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5C868" w14:textId="77777777" w:rsidR="009216A4" w:rsidRPr="0085417E" w:rsidRDefault="0085417E" w:rsidP="0085417E">
      <w:pPr>
        <w:pStyle w:val="Title"/>
        <w:jc w:val="left"/>
        <w:rPr>
          <w:rFonts w:ascii="Arial Rounded MT Bold" w:hAnsi="Arial Rounded MT Bold"/>
          <w:b w:val="0"/>
          <w:sz w:val="16"/>
          <w:szCs w:val="16"/>
        </w:rPr>
      </w:pPr>
      <w:r w:rsidRPr="0085417E">
        <w:rPr>
          <w:rStyle w:val="PageNumber"/>
          <w:b w:val="0"/>
          <w:sz w:val="16"/>
          <w:szCs w:val="16"/>
        </w:rPr>
        <w:t xml:space="preserve">Rev. </w:t>
      </w:r>
      <w:r w:rsidR="001665D4">
        <w:rPr>
          <w:rStyle w:val="PageNumber"/>
          <w:b w:val="0"/>
          <w:sz w:val="16"/>
          <w:szCs w:val="16"/>
        </w:rPr>
        <w:fldChar w:fldCharType="begin"/>
      </w:r>
      <w:r w:rsidR="005E4437">
        <w:rPr>
          <w:rStyle w:val="PageNumber"/>
          <w:b w:val="0"/>
          <w:sz w:val="16"/>
          <w:szCs w:val="16"/>
        </w:rPr>
        <w:instrText xml:space="preserve"> TIME \@ "M/d/yy" </w:instrText>
      </w:r>
      <w:r w:rsidR="001665D4">
        <w:rPr>
          <w:rStyle w:val="PageNumber"/>
          <w:b w:val="0"/>
          <w:sz w:val="16"/>
          <w:szCs w:val="16"/>
        </w:rPr>
        <w:fldChar w:fldCharType="separate"/>
      </w:r>
      <w:r w:rsidR="00720038">
        <w:rPr>
          <w:rStyle w:val="PageNumber"/>
          <w:b w:val="0"/>
          <w:noProof/>
          <w:sz w:val="16"/>
          <w:szCs w:val="16"/>
        </w:rPr>
        <w:t>5/5/15</w:t>
      </w:r>
      <w:r w:rsidR="001665D4">
        <w:rPr>
          <w:rStyle w:val="PageNumber"/>
          <w:b w:val="0"/>
          <w:sz w:val="16"/>
          <w:szCs w:val="16"/>
        </w:rPr>
        <w:fldChar w:fldCharType="end"/>
      </w:r>
    </w:p>
    <w:p w14:paraId="1FF60D5B" w14:textId="77777777" w:rsidR="004023FB" w:rsidRDefault="004023FB" w:rsidP="004023FB">
      <w:pPr>
        <w:pStyle w:val="Title"/>
        <w:spacing w:line="360" w:lineRule="auto"/>
        <w:rPr>
          <w:rFonts w:ascii="Arial Rounded MT Bold" w:hAnsi="Arial Rounded MT Bold"/>
          <w:sz w:val="48"/>
        </w:rPr>
      </w:pPr>
    </w:p>
    <w:p w14:paraId="3D6B3227" w14:textId="77777777" w:rsidR="002B2BAE" w:rsidRDefault="004A6650" w:rsidP="004023FB">
      <w:pPr>
        <w:pStyle w:val="Title"/>
        <w:spacing w:line="360" w:lineRule="auto"/>
        <w:rPr>
          <w:rFonts w:ascii="Arial Rounded MT Bold" w:hAnsi="Arial Rounded MT Bold"/>
          <w:sz w:val="48"/>
        </w:rPr>
      </w:pPr>
      <w:r w:rsidRPr="0072059F">
        <w:rPr>
          <w:rFonts w:ascii="Arial Rounded MT Bold" w:hAnsi="Arial Rounded MT Bold"/>
          <w:sz w:val="48"/>
        </w:rPr>
        <w:t>HALLS HIGH SCHOOL</w:t>
      </w:r>
    </w:p>
    <w:p w14:paraId="546FD0B1" w14:textId="77777777" w:rsidR="004A6650" w:rsidRPr="00AF30A7" w:rsidRDefault="006A5172" w:rsidP="002B2BAE">
      <w:pPr>
        <w:pStyle w:val="Title"/>
        <w:rPr>
          <w:rFonts w:ascii="Arial Rounded MT Bold" w:hAnsi="Arial Rounded MT Bold"/>
          <w:sz w:val="48"/>
        </w:rPr>
      </w:pPr>
      <w:r>
        <w:rPr>
          <w:rFonts w:ascii="Arial Rounded MT Bold" w:hAnsi="Arial Rounded MT Bold"/>
          <w:sz w:val="48"/>
        </w:rPr>
        <w:t>2015-16</w:t>
      </w:r>
    </w:p>
    <w:p w14:paraId="60A5FDED" w14:textId="77777777" w:rsidR="004A6650" w:rsidRPr="00457506" w:rsidRDefault="009216A4" w:rsidP="00457506">
      <w:pPr>
        <w:jc w:val="center"/>
        <w:rPr>
          <w:rFonts w:ascii="Arial Rounded MT Bold" w:hAnsi="Arial Rounded MT Bold"/>
          <w:b/>
          <w:sz w:val="48"/>
        </w:rPr>
      </w:pPr>
      <w:r>
        <w:rPr>
          <w:rFonts w:ascii="Arial Rounded MT Bold" w:hAnsi="Arial Rounded MT Bold"/>
          <w:b/>
          <w:sz w:val="48"/>
        </w:rPr>
        <w:t>REGISTRATION GUIDE</w:t>
      </w:r>
      <w:r w:rsidR="00E51289">
        <w:rPr>
          <w:rFonts w:ascii="Arial Rounded MT Bold" w:hAnsi="Arial Rounded MT Bold"/>
          <w:i/>
          <w:noProof/>
          <w:sz w:val="32"/>
        </w:rPr>
        <w:drawing>
          <wp:inline distT="0" distB="0" distL="0" distR="0" wp14:anchorId="46AD9F7A" wp14:editId="0DCBEDA1">
            <wp:extent cx="3403600" cy="3014345"/>
            <wp:effectExtent l="2540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9"/>
                    <a:srcRect/>
                    <a:stretch>
                      <a:fillRect/>
                    </a:stretch>
                  </pic:blipFill>
                  <pic:spPr bwMode="auto">
                    <a:xfrm>
                      <a:off x="0" y="0"/>
                      <a:ext cx="3403600" cy="3014345"/>
                    </a:xfrm>
                    <a:prstGeom prst="rect">
                      <a:avLst/>
                    </a:prstGeom>
                    <a:noFill/>
                    <a:ln w="9525">
                      <a:noFill/>
                      <a:miter lim="800000"/>
                      <a:headEnd/>
                      <a:tailEnd/>
                    </a:ln>
                  </pic:spPr>
                </pic:pic>
              </a:graphicData>
            </a:graphic>
          </wp:inline>
        </w:drawing>
      </w:r>
    </w:p>
    <w:p w14:paraId="5B0B4EF4" w14:textId="77777777" w:rsidR="004A6650" w:rsidRPr="0072059F" w:rsidRDefault="004A6650" w:rsidP="004A6650">
      <w:pPr>
        <w:jc w:val="center"/>
        <w:rPr>
          <w:rFonts w:ascii="Arial Rounded MT Bold" w:hAnsi="Arial Rounded MT Bold"/>
          <w:sz w:val="32"/>
        </w:rPr>
      </w:pPr>
      <w:r w:rsidRPr="0072059F">
        <w:rPr>
          <w:rFonts w:ascii="Arial Rounded MT Bold" w:hAnsi="Arial Rounded MT Bold"/>
          <w:sz w:val="32"/>
        </w:rPr>
        <w:t>http://www.lced.net</w:t>
      </w:r>
    </w:p>
    <w:p w14:paraId="5BE0C905" w14:textId="77777777" w:rsidR="004A6650" w:rsidRPr="00805F0B" w:rsidRDefault="004A6650" w:rsidP="004A6650">
      <w:pPr>
        <w:jc w:val="center"/>
        <w:rPr>
          <w:rFonts w:ascii="Arial Rounded MT Bold" w:hAnsi="Arial Rounded MT Bold"/>
        </w:rPr>
      </w:pPr>
    </w:p>
    <w:p w14:paraId="598CB19C" w14:textId="77777777" w:rsidR="004A6650" w:rsidRPr="0072059F" w:rsidRDefault="004A6650" w:rsidP="004A6650">
      <w:pPr>
        <w:pStyle w:val="Heading1"/>
        <w:numPr>
          <w:ilvl w:val="0"/>
          <w:numId w:val="0"/>
        </w:numPr>
        <w:spacing w:line="360" w:lineRule="auto"/>
        <w:rPr>
          <w:rFonts w:ascii="Arial Rounded MT Bold" w:hAnsi="Arial Rounded MT Bold"/>
          <w:i w:val="0"/>
          <w:sz w:val="28"/>
        </w:rPr>
      </w:pPr>
      <w:r w:rsidRPr="0072059F">
        <w:rPr>
          <w:rFonts w:ascii="Arial Rounded MT Bold" w:hAnsi="Arial Rounded MT Bold"/>
          <w:i w:val="0"/>
          <w:sz w:val="28"/>
        </w:rPr>
        <w:t>ADMINISTRATION</w:t>
      </w:r>
    </w:p>
    <w:p w14:paraId="0586A3FD" w14:textId="77777777" w:rsidR="004A6650" w:rsidRPr="0072059F" w:rsidRDefault="006A5172" w:rsidP="004A6650">
      <w:pPr>
        <w:pStyle w:val="Footer"/>
        <w:tabs>
          <w:tab w:val="clear" w:pos="4320"/>
          <w:tab w:val="right" w:leader="dot" w:pos="8640"/>
        </w:tabs>
        <w:jc w:val="center"/>
        <w:rPr>
          <w:rFonts w:ascii="Arial Rounded MT Bold" w:hAnsi="Arial Rounded MT Bold"/>
          <w:sz w:val="28"/>
        </w:rPr>
      </w:pPr>
      <w:r>
        <w:rPr>
          <w:rFonts w:ascii="Arial Rounded MT Bold" w:hAnsi="Arial Rounded MT Bold"/>
          <w:sz w:val="28"/>
        </w:rPr>
        <w:t>Matt Stafford</w:t>
      </w:r>
      <w:r w:rsidR="004A6650" w:rsidRPr="0072059F">
        <w:rPr>
          <w:rFonts w:ascii="Arial Rounded MT Bold" w:hAnsi="Arial Rounded MT Bold"/>
          <w:sz w:val="28"/>
        </w:rPr>
        <w:t>, Principal</w:t>
      </w:r>
    </w:p>
    <w:p w14:paraId="194DCD1F" w14:textId="77777777" w:rsidR="004A6650" w:rsidRDefault="004A6650" w:rsidP="004A6650">
      <w:pPr>
        <w:pStyle w:val="Footer"/>
        <w:tabs>
          <w:tab w:val="clear" w:pos="4320"/>
          <w:tab w:val="right" w:leader="dot" w:pos="8640"/>
        </w:tabs>
        <w:jc w:val="center"/>
        <w:rPr>
          <w:rFonts w:ascii="Arial Rounded MT Bold" w:hAnsi="Arial Rounded MT Bold"/>
          <w:sz w:val="28"/>
        </w:rPr>
      </w:pPr>
      <w:r>
        <w:rPr>
          <w:rFonts w:ascii="Arial Rounded MT Bold" w:hAnsi="Arial Rounded MT Bold"/>
          <w:sz w:val="28"/>
        </w:rPr>
        <w:t>Jimmy Clendenin</w:t>
      </w:r>
      <w:r w:rsidRPr="0072059F">
        <w:rPr>
          <w:rFonts w:ascii="Arial Rounded MT Bold" w:hAnsi="Arial Rounded MT Bold"/>
          <w:sz w:val="28"/>
        </w:rPr>
        <w:t>, Assistant Principal</w:t>
      </w:r>
    </w:p>
    <w:p w14:paraId="58C2D82E" w14:textId="77777777" w:rsidR="002E1A07" w:rsidRDefault="002E1A07" w:rsidP="004A6650">
      <w:pPr>
        <w:pStyle w:val="Footer"/>
        <w:tabs>
          <w:tab w:val="clear" w:pos="4320"/>
          <w:tab w:val="right" w:leader="dot" w:pos="8640"/>
        </w:tabs>
        <w:jc w:val="center"/>
        <w:rPr>
          <w:rFonts w:ascii="Arial Rounded MT Bold" w:hAnsi="Arial Rounded MT Bold"/>
          <w:sz w:val="28"/>
        </w:rPr>
      </w:pPr>
    </w:p>
    <w:p w14:paraId="45EC4636" w14:textId="77777777" w:rsidR="002E1A07" w:rsidRDefault="002E1A07" w:rsidP="002E1A07">
      <w:pPr>
        <w:pStyle w:val="Footer"/>
        <w:tabs>
          <w:tab w:val="clear" w:pos="4320"/>
          <w:tab w:val="right" w:leader="dot" w:pos="8640"/>
        </w:tabs>
        <w:spacing w:after="120"/>
        <w:jc w:val="center"/>
        <w:rPr>
          <w:rFonts w:ascii="Arial Rounded MT Bold" w:hAnsi="Arial Rounded MT Bold"/>
          <w:sz w:val="28"/>
          <w:u w:val="single"/>
        </w:rPr>
      </w:pPr>
      <w:r w:rsidRPr="002E1A07">
        <w:rPr>
          <w:rFonts w:ascii="Arial Rounded MT Bold" w:hAnsi="Arial Rounded MT Bold"/>
          <w:sz w:val="28"/>
          <w:u w:val="single"/>
        </w:rPr>
        <w:t>GUIDANCE COUNSELOR</w:t>
      </w:r>
    </w:p>
    <w:p w14:paraId="144E55DE" w14:textId="77777777" w:rsidR="002E1A07" w:rsidRPr="002E1A07" w:rsidRDefault="002E1A07" w:rsidP="004A6650">
      <w:pPr>
        <w:pStyle w:val="Footer"/>
        <w:tabs>
          <w:tab w:val="clear" w:pos="4320"/>
          <w:tab w:val="right" w:leader="dot" w:pos="8640"/>
        </w:tabs>
        <w:jc w:val="center"/>
        <w:rPr>
          <w:rFonts w:ascii="Arial Rounded MT Bold" w:hAnsi="Arial Rounded MT Bold"/>
          <w:sz w:val="28"/>
          <w:szCs w:val="28"/>
          <w:lang w:val="fr-FR"/>
        </w:rPr>
      </w:pPr>
      <w:r>
        <w:rPr>
          <w:rFonts w:ascii="Arial Rounded MT Bold" w:hAnsi="Arial Rounded MT Bold"/>
          <w:sz w:val="28"/>
          <w:szCs w:val="28"/>
        </w:rPr>
        <w:t>Shelley Smith</w:t>
      </w:r>
    </w:p>
    <w:p w14:paraId="1C40EDBB" w14:textId="77777777" w:rsidR="004A6650" w:rsidRPr="0072059F" w:rsidRDefault="004A6650" w:rsidP="004A6650">
      <w:pPr>
        <w:tabs>
          <w:tab w:val="right" w:leader="dot" w:pos="8640"/>
        </w:tabs>
        <w:jc w:val="center"/>
        <w:rPr>
          <w:rFonts w:ascii="Arial Rounded MT Bold" w:hAnsi="Arial Rounded MT Bold"/>
          <w:sz w:val="28"/>
          <w:lang w:val="fr-FR"/>
        </w:rPr>
      </w:pPr>
    </w:p>
    <w:p w14:paraId="01ECEEBD" w14:textId="77777777" w:rsidR="004A6650" w:rsidRPr="00B47350" w:rsidRDefault="004A6650" w:rsidP="004A6650">
      <w:pPr>
        <w:pStyle w:val="Footer"/>
        <w:tabs>
          <w:tab w:val="clear" w:pos="4320"/>
          <w:tab w:val="right" w:leader="dot" w:pos="8640"/>
        </w:tabs>
        <w:jc w:val="center"/>
        <w:rPr>
          <w:rFonts w:ascii="Arial Rounded MT Bold" w:hAnsi="Arial Rounded MT Bold"/>
          <w:sz w:val="28"/>
        </w:rPr>
      </w:pPr>
      <w:r w:rsidRPr="00B47350">
        <w:rPr>
          <w:rFonts w:ascii="Arial Rounded MT Bold" w:hAnsi="Arial Rounded MT Bold"/>
          <w:sz w:val="28"/>
        </w:rPr>
        <w:t xml:space="preserve">Phone: 731-836-9642    </w:t>
      </w:r>
    </w:p>
    <w:p w14:paraId="798F66EE" w14:textId="77777777" w:rsidR="004018DA" w:rsidRDefault="004A6650" w:rsidP="004A6650">
      <w:pPr>
        <w:pStyle w:val="Footer"/>
        <w:tabs>
          <w:tab w:val="clear" w:pos="4320"/>
          <w:tab w:val="right" w:leader="dot" w:pos="8640"/>
        </w:tabs>
        <w:jc w:val="center"/>
        <w:rPr>
          <w:rFonts w:ascii="Arial Rounded MT Bold" w:hAnsi="Arial Rounded MT Bold"/>
          <w:sz w:val="28"/>
        </w:rPr>
      </w:pPr>
      <w:r w:rsidRPr="00B47350">
        <w:rPr>
          <w:rFonts w:ascii="Arial Rounded MT Bold" w:hAnsi="Arial Rounded MT Bold"/>
          <w:sz w:val="28"/>
        </w:rPr>
        <w:t>FAX: 731-836-1027</w:t>
      </w:r>
    </w:p>
    <w:p w14:paraId="0D6CA0FE" w14:textId="77777777" w:rsidR="00363533" w:rsidRDefault="00363533" w:rsidP="004A6650">
      <w:pPr>
        <w:pStyle w:val="Footer"/>
        <w:tabs>
          <w:tab w:val="clear" w:pos="4320"/>
          <w:tab w:val="right" w:leader="dot" w:pos="8640"/>
        </w:tabs>
        <w:jc w:val="center"/>
        <w:rPr>
          <w:rFonts w:ascii="Arial Rounded MT Bold" w:hAnsi="Arial Rounded MT Bold"/>
          <w:sz w:val="28"/>
        </w:rPr>
      </w:pPr>
    </w:p>
    <w:p w14:paraId="1B68E34D" w14:textId="77777777" w:rsidR="004018DA" w:rsidRDefault="004018DA" w:rsidP="004A6650">
      <w:pPr>
        <w:pStyle w:val="Footer"/>
        <w:tabs>
          <w:tab w:val="clear" w:pos="4320"/>
          <w:tab w:val="right" w:leader="dot" w:pos="8640"/>
        </w:tabs>
        <w:jc w:val="center"/>
        <w:rPr>
          <w:rFonts w:ascii="Arial Rounded MT Bold" w:hAnsi="Arial Rounded MT Bold"/>
          <w:sz w:val="28"/>
        </w:rPr>
      </w:pPr>
    </w:p>
    <w:p w14:paraId="21E4CF33" w14:textId="77777777" w:rsidR="004A6650" w:rsidRPr="00B47350" w:rsidRDefault="004A6650" w:rsidP="004A6650">
      <w:pPr>
        <w:pStyle w:val="Footer"/>
        <w:tabs>
          <w:tab w:val="clear" w:pos="4320"/>
          <w:tab w:val="right" w:leader="dot" w:pos="8640"/>
        </w:tabs>
        <w:jc w:val="center"/>
        <w:rPr>
          <w:rFonts w:ascii="Arial Rounded MT Bold" w:hAnsi="Arial Rounded MT Bold"/>
          <w:sz w:val="28"/>
        </w:rPr>
      </w:pPr>
    </w:p>
    <w:p w14:paraId="61EDA347" w14:textId="77777777" w:rsidR="004A6650" w:rsidRPr="00A30780" w:rsidRDefault="004A6650" w:rsidP="004018DA">
      <w:pPr>
        <w:tabs>
          <w:tab w:val="right" w:leader="dot" w:pos="8640"/>
        </w:tabs>
        <w:spacing w:line="360" w:lineRule="auto"/>
        <w:jc w:val="center"/>
        <w:rPr>
          <w:rFonts w:ascii="Arial Rounded MT Bold" w:hAnsi="Arial Rounded MT Bold"/>
          <w:b/>
          <w:sz w:val="28"/>
          <w:u w:val="single"/>
        </w:rPr>
      </w:pPr>
      <w:r>
        <w:rPr>
          <w:rFonts w:ascii="Arial Rounded MT Bold" w:hAnsi="Arial Rounded MT Bold"/>
          <w:b/>
          <w:sz w:val="28"/>
          <w:u w:val="single"/>
        </w:rPr>
        <w:t>LAUDERDALE COUNTY SCHOOLS</w:t>
      </w:r>
    </w:p>
    <w:p w14:paraId="749DCD21" w14:textId="77777777" w:rsidR="004A6650" w:rsidRPr="00A30780" w:rsidRDefault="009825B7" w:rsidP="004A6650">
      <w:pPr>
        <w:pStyle w:val="Footer"/>
        <w:tabs>
          <w:tab w:val="clear" w:pos="4320"/>
          <w:tab w:val="right" w:leader="dot" w:pos="8640"/>
        </w:tabs>
        <w:jc w:val="center"/>
        <w:rPr>
          <w:rFonts w:ascii="Arial Rounded MT Bold" w:hAnsi="Arial Rounded MT Bold"/>
          <w:sz w:val="28"/>
        </w:rPr>
      </w:pPr>
      <w:r>
        <w:rPr>
          <w:rFonts w:ascii="Arial Rounded MT Bold" w:hAnsi="Arial Rounded MT Bold"/>
          <w:sz w:val="28"/>
        </w:rPr>
        <w:t>Shawn Kimble</w:t>
      </w:r>
      <w:r w:rsidR="004A6650" w:rsidRPr="00A30780">
        <w:rPr>
          <w:rFonts w:ascii="Arial Rounded MT Bold" w:hAnsi="Arial Rounded MT Bold"/>
          <w:sz w:val="28"/>
        </w:rPr>
        <w:t>, Director of Schools</w:t>
      </w:r>
    </w:p>
    <w:p w14:paraId="64D3723B" w14:textId="77777777" w:rsidR="004A6650" w:rsidRPr="0072059F" w:rsidRDefault="004A6650">
      <w:pPr>
        <w:pStyle w:val="Heading1"/>
        <w:numPr>
          <w:ilvl w:val="0"/>
          <w:numId w:val="0"/>
        </w:numPr>
        <w:tabs>
          <w:tab w:val="right" w:leader="dot" w:pos="8640"/>
        </w:tabs>
        <w:rPr>
          <w:rFonts w:ascii="Arial Rounded MT Bold" w:hAnsi="Arial Rounded MT Bold"/>
          <w:sz w:val="28"/>
        </w:rPr>
      </w:pPr>
    </w:p>
    <w:p w14:paraId="1ED23C65" w14:textId="77777777" w:rsidR="00457506" w:rsidRDefault="00457506" w:rsidP="004A6650">
      <w:pPr>
        <w:pStyle w:val="BodyTextIndent"/>
        <w:tabs>
          <w:tab w:val="right" w:leader="dot" w:pos="8640"/>
          <w:tab w:val="right" w:leader="dot" w:pos="9900"/>
        </w:tabs>
        <w:ind w:left="1440" w:hanging="1440"/>
        <w:jc w:val="center"/>
        <w:rPr>
          <w:rFonts w:ascii="Arial Rounded MT Bold" w:hAnsi="Arial Rounded MT Bold"/>
          <w:b/>
          <w:sz w:val="32"/>
          <w:u w:val="single"/>
        </w:rPr>
      </w:pPr>
    </w:p>
    <w:p w14:paraId="0263A4F2" w14:textId="77777777" w:rsidR="004A6650" w:rsidRDefault="004A6650" w:rsidP="004A6650">
      <w:pPr>
        <w:pStyle w:val="BodyTextIndent"/>
        <w:tabs>
          <w:tab w:val="right" w:leader="dot" w:pos="8640"/>
          <w:tab w:val="right" w:leader="dot" w:pos="9900"/>
        </w:tabs>
        <w:ind w:left="1440" w:hanging="1440"/>
        <w:jc w:val="center"/>
        <w:rPr>
          <w:rFonts w:ascii="Arial Rounded MT Bold" w:hAnsi="Arial Rounded MT Bold"/>
          <w:b/>
          <w:sz w:val="32"/>
          <w:u w:val="single"/>
        </w:rPr>
      </w:pPr>
      <w:r w:rsidRPr="00A30780">
        <w:rPr>
          <w:rFonts w:ascii="Arial Rounded MT Bold" w:hAnsi="Arial Rounded MT Bold"/>
          <w:b/>
          <w:sz w:val="32"/>
          <w:u w:val="single"/>
        </w:rPr>
        <w:lastRenderedPageBreak/>
        <w:t>TABLE OF CONTENTS</w:t>
      </w:r>
    </w:p>
    <w:p w14:paraId="43BB7882" w14:textId="77777777" w:rsidR="004A6650" w:rsidRPr="00A30780" w:rsidRDefault="004A6650" w:rsidP="004A6650">
      <w:pPr>
        <w:pStyle w:val="BodyTextIndent"/>
        <w:tabs>
          <w:tab w:val="right" w:leader="dot" w:pos="8640"/>
          <w:tab w:val="right" w:leader="dot" w:pos="9900"/>
        </w:tabs>
        <w:ind w:left="1440" w:hanging="1440"/>
        <w:jc w:val="center"/>
        <w:rPr>
          <w:rFonts w:ascii="Arial Rounded MT Bold" w:hAnsi="Arial Rounded MT Bold"/>
          <w:b/>
          <w:sz w:val="32"/>
          <w:u w:val="single"/>
        </w:rPr>
      </w:pPr>
    </w:p>
    <w:p w14:paraId="0A0AED99" w14:textId="77777777" w:rsidR="00253614" w:rsidRDefault="00253614" w:rsidP="004A6650">
      <w:pPr>
        <w:pStyle w:val="BodyTextIndent"/>
        <w:tabs>
          <w:tab w:val="right" w:leader="dot" w:pos="8640"/>
          <w:tab w:val="right" w:leader="dot" w:pos="9900"/>
        </w:tabs>
        <w:ind w:left="1440" w:hanging="1440"/>
        <w:jc w:val="center"/>
        <w:rPr>
          <w:rFonts w:ascii="Arial Rounded MT Bold" w:hAnsi="Arial Rounded MT Bold"/>
          <w:b/>
          <w:sz w:val="32"/>
          <w:u w:val="single"/>
        </w:rPr>
      </w:pPr>
    </w:p>
    <w:p w14:paraId="6049ACF2" w14:textId="77777777" w:rsidR="004A6650" w:rsidRPr="00A30780" w:rsidRDefault="004A6650" w:rsidP="00253614">
      <w:pPr>
        <w:pStyle w:val="BodyTextIndent"/>
        <w:tabs>
          <w:tab w:val="right" w:leader="dot" w:pos="8640"/>
          <w:tab w:val="right" w:leader="dot" w:pos="9900"/>
        </w:tabs>
        <w:ind w:left="1440" w:hanging="1350"/>
        <w:jc w:val="center"/>
        <w:rPr>
          <w:rFonts w:ascii="Arial Rounded MT Bold" w:hAnsi="Arial Rounded MT Bold"/>
          <w:b/>
          <w:sz w:val="32"/>
          <w:u w:val="single"/>
        </w:rPr>
      </w:pPr>
    </w:p>
    <w:p w14:paraId="057C99C2" w14:textId="77777777" w:rsidR="004A6650" w:rsidRPr="00D219ED" w:rsidRDefault="004A6650" w:rsidP="005D7D68">
      <w:pPr>
        <w:pStyle w:val="BodyTextIndent"/>
        <w:tabs>
          <w:tab w:val="right" w:leader="dot" w:pos="8460"/>
          <w:tab w:val="right" w:leader="dot" w:pos="10170"/>
        </w:tabs>
        <w:ind w:left="1440" w:hanging="1440"/>
        <w:jc w:val="center"/>
        <w:rPr>
          <w:rFonts w:ascii="Arial Rounded MT Bold" w:hAnsi="Arial Rounded MT Bold"/>
          <w:b/>
          <w:sz w:val="24"/>
        </w:rPr>
      </w:pPr>
    </w:p>
    <w:p w14:paraId="182352CA" w14:textId="77777777" w:rsidR="004A6650" w:rsidRDefault="005D7D68" w:rsidP="00FF2CD8">
      <w:pPr>
        <w:pStyle w:val="BodyTextIndent"/>
        <w:tabs>
          <w:tab w:val="right" w:leader="dot" w:pos="10620"/>
        </w:tabs>
        <w:ind w:left="0"/>
        <w:rPr>
          <w:rFonts w:ascii="Arial Rounded MT Bold" w:hAnsi="Arial Rounded MT Bold"/>
          <w:b/>
          <w:sz w:val="24"/>
        </w:rPr>
      </w:pPr>
      <w:r>
        <w:rPr>
          <w:rFonts w:ascii="Arial Rounded MT Bold" w:hAnsi="Arial Rounded MT Bold"/>
          <w:b/>
          <w:sz w:val="24"/>
          <w:u w:val="single"/>
        </w:rPr>
        <w:t>INTRODUCTION</w:t>
      </w:r>
      <w:r w:rsidR="00030B33">
        <w:rPr>
          <w:rFonts w:ascii="Arial Rounded MT Bold" w:hAnsi="Arial Rounded MT Bold"/>
          <w:b/>
          <w:sz w:val="24"/>
        </w:rPr>
        <w:tab/>
      </w:r>
      <w:r w:rsidR="00E0012E">
        <w:rPr>
          <w:rFonts w:ascii="Arial Rounded MT Bold" w:hAnsi="Arial Rounded MT Bold"/>
          <w:b/>
          <w:sz w:val="24"/>
        </w:rPr>
        <w:t>3</w:t>
      </w:r>
    </w:p>
    <w:p w14:paraId="1E2BC269" w14:textId="77777777" w:rsidR="007A0363" w:rsidRDefault="007A0363" w:rsidP="007A0363">
      <w:pPr>
        <w:pStyle w:val="BodyTextIndent"/>
        <w:tabs>
          <w:tab w:val="right" w:leader="dot" w:pos="10620"/>
        </w:tabs>
        <w:ind w:left="0"/>
        <w:rPr>
          <w:rFonts w:ascii="Arial Rounded MT Bold" w:hAnsi="Arial Rounded MT Bold"/>
          <w:b/>
          <w:sz w:val="24"/>
          <w:u w:val="single"/>
        </w:rPr>
      </w:pPr>
    </w:p>
    <w:p w14:paraId="0FCE045F" w14:textId="77777777" w:rsidR="00F2378C" w:rsidRDefault="00F2378C" w:rsidP="007A0363">
      <w:pPr>
        <w:pStyle w:val="BodyTextIndent"/>
        <w:tabs>
          <w:tab w:val="right" w:leader="dot" w:pos="10620"/>
        </w:tabs>
        <w:ind w:left="0"/>
        <w:rPr>
          <w:rFonts w:ascii="Arial Rounded MT Bold" w:hAnsi="Arial Rounded MT Bold"/>
          <w:b/>
          <w:sz w:val="24"/>
          <w:u w:val="single"/>
        </w:rPr>
      </w:pPr>
    </w:p>
    <w:p w14:paraId="6D8A7C43" w14:textId="77777777" w:rsidR="007A0363" w:rsidRDefault="007A0363" w:rsidP="007A0363">
      <w:pPr>
        <w:pStyle w:val="BodyTextIndent"/>
        <w:tabs>
          <w:tab w:val="right" w:leader="dot" w:pos="10620"/>
        </w:tabs>
        <w:ind w:left="0"/>
        <w:rPr>
          <w:rFonts w:ascii="Arial Rounded MT Bold" w:hAnsi="Arial Rounded MT Bold"/>
          <w:b/>
          <w:sz w:val="24"/>
          <w:u w:val="single"/>
        </w:rPr>
      </w:pPr>
      <w:r>
        <w:rPr>
          <w:rFonts w:ascii="Arial Rounded MT Bold" w:hAnsi="Arial Rounded MT Bold"/>
          <w:b/>
          <w:sz w:val="24"/>
          <w:u w:val="single"/>
        </w:rPr>
        <w:t>LAUDERDALE COUNTY CORE VALUES, MISSION, VISION</w:t>
      </w:r>
      <w:r w:rsidRPr="007A0363">
        <w:rPr>
          <w:rFonts w:ascii="Arial Rounded MT Bold" w:hAnsi="Arial Rounded MT Bold"/>
          <w:b/>
          <w:sz w:val="24"/>
        </w:rPr>
        <w:tab/>
      </w:r>
      <w:r w:rsidR="00E0012E">
        <w:rPr>
          <w:rFonts w:ascii="Arial Rounded MT Bold" w:hAnsi="Arial Rounded MT Bold"/>
          <w:b/>
          <w:sz w:val="24"/>
        </w:rPr>
        <w:t>3</w:t>
      </w:r>
    </w:p>
    <w:p w14:paraId="74CE08AD" w14:textId="77777777" w:rsidR="004A6650" w:rsidRPr="00D219ED" w:rsidRDefault="004A6650" w:rsidP="00FF2CD8">
      <w:pPr>
        <w:pStyle w:val="BodyTextIndent"/>
        <w:tabs>
          <w:tab w:val="right" w:leader="dot" w:pos="9450"/>
          <w:tab w:val="right" w:pos="9540"/>
          <w:tab w:val="right" w:leader="dot" w:pos="10170"/>
          <w:tab w:val="right" w:leader="dot" w:pos="10620"/>
        </w:tabs>
        <w:ind w:left="0"/>
        <w:rPr>
          <w:rFonts w:ascii="Arial Rounded MT Bold" w:hAnsi="Arial Rounded MT Bold"/>
          <w:b/>
          <w:sz w:val="24"/>
        </w:rPr>
      </w:pPr>
    </w:p>
    <w:p w14:paraId="1F2FDC3F" w14:textId="77777777" w:rsidR="004A6650" w:rsidRDefault="004A6650" w:rsidP="00FF2CD8">
      <w:pPr>
        <w:pStyle w:val="BodyTextIndent"/>
        <w:tabs>
          <w:tab w:val="right" w:leader="dot" w:pos="9450"/>
          <w:tab w:val="right" w:pos="9540"/>
          <w:tab w:val="right" w:leader="dot" w:pos="10170"/>
          <w:tab w:val="right" w:leader="dot" w:pos="10620"/>
        </w:tabs>
        <w:ind w:left="0"/>
        <w:rPr>
          <w:rFonts w:ascii="Arial Rounded MT Bold" w:hAnsi="Arial Rounded MT Bold"/>
          <w:b/>
          <w:sz w:val="24"/>
        </w:rPr>
      </w:pPr>
    </w:p>
    <w:p w14:paraId="0A21190F" w14:textId="77777777" w:rsidR="004A6650" w:rsidRPr="00D219ED" w:rsidRDefault="004A6650" w:rsidP="00FF2CD8">
      <w:pPr>
        <w:pStyle w:val="BodyTextIndent"/>
        <w:tabs>
          <w:tab w:val="right" w:leader="dot" w:pos="10620"/>
        </w:tabs>
        <w:ind w:left="0"/>
        <w:rPr>
          <w:rFonts w:ascii="Arial Rounded MT Bold" w:hAnsi="Arial Rounded MT Bold"/>
          <w:b/>
          <w:sz w:val="24"/>
        </w:rPr>
      </w:pPr>
      <w:r w:rsidRPr="000F1BBA">
        <w:rPr>
          <w:rFonts w:ascii="Arial Rounded MT Bold" w:hAnsi="Arial Rounded MT Bold"/>
          <w:b/>
          <w:sz w:val="24"/>
          <w:u w:val="single"/>
        </w:rPr>
        <w:t>REGISTRATION INFORMATION</w:t>
      </w:r>
      <w:r w:rsidRPr="00D219ED">
        <w:rPr>
          <w:rFonts w:ascii="Arial Rounded MT Bold" w:hAnsi="Arial Rounded MT Bold"/>
          <w:b/>
          <w:sz w:val="24"/>
        </w:rPr>
        <w:tab/>
      </w:r>
      <w:r w:rsidR="00E0012E">
        <w:rPr>
          <w:rFonts w:ascii="Arial Rounded MT Bold" w:hAnsi="Arial Rounded MT Bold"/>
          <w:b/>
          <w:sz w:val="24"/>
        </w:rPr>
        <w:t>4</w:t>
      </w:r>
    </w:p>
    <w:p w14:paraId="32CB0275" w14:textId="77777777" w:rsidR="004A6650" w:rsidRPr="00D219ED" w:rsidRDefault="004A6650" w:rsidP="00FF2CD8">
      <w:pPr>
        <w:pStyle w:val="BodyTextIndent"/>
        <w:tabs>
          <w:tab w:val="num" w:pos="0"/>
          <w:tab w:val="right" w:leader="dot" w:pos="9450"/>
          <w:tab w:val="right" w:pos="9540"/>
          <w:tab w:val="right" w:leader="dot" w:pos="10170"/>
          <w:tab w:val="right" w:leader="dot" w:pos="10620"/>
        </w:tabs>
        <w:ind w:left="0" w:right="1152"/>
        <w:rPr>
          <w:rFonts w:ascii="Arial Rounded MT Bold" w:hAnsi="Arial Rounded MT Bold"/>
          <w:b/>
          <w:sz w:val="24"/>
        </w:rPr>
      </w:pPr>
    </w:p>
    <w:p w14:paraId="312A0A36" w14:textId="77777777" w:rsidR="004A6650" w:rsidRPr="00D219ED" w:rsidRDefault="004A6650" w:rsidP="00FF2CD8">
      <w:pPr>
        <w:pStyle w:val="BodyTextIndent"/>
        <w:tabs>
          <w:tab w:val="num" w:pos="0"/>
          <w:tab w:val="right" w:leader="dot" w:pos="9450"/>
          <w:tab w:val="right" w:pos="9540"/>
          <w:tab w:val="right" w:leader="dot" w:pos="10170"/>
          <w:tab w:val="right" w:leader="dot" w:pos="10620"/>
        </w:tabs>
        <w:ind w:left="0" w:right="1152"/>
        <w:rPr>
          <w:rFonts w:ascii="Arial Rounded MT Bold" w:hAnsi="Arial Rounded MT Bold"/>
          <w:b/>
          <w:sz w:val="24"/>
        </w:rPr>
      </w:pPr>
    </w:p>
    <w:p w14:paraId="34D68CF0" w14:textId="77777777" w:rsidR="004A6650" w:rsidRPr="00D219ED" w:rsidRDefault="004A6650" w:rsidP="00FF2CD8">
      <w:pPr>
        <w:pStyle w:val="BodyTextIndent"/>
        <w:tabs>
          <w:tab w:val="num" w:pos="0"/>
          <w:tab w:val="right" w:leader="dot" w:pos="10620"/>
        </w:tabs>
        <w:ind w:left="0" w:right="86"/>
        <w:rPr>
          <w:rFonts w:ascii="Arial Rounded MT Bold" w:hAnsi="Arial Rounded MT Bold"/>
          <w:b/>
          <w:sz w:val="24"/>
        </w:rPr>
      </w:pPr>
      <w:r w:rsidRPr="000F1BBA">
        <w:rPr>
          <w:rFonts w:ascii="Arial Rounded MT Bold" w:hAnsi="Arial Rounded MT Bold"/>
          <w:b/>
          <w:sz w:val="24"/>
          <w:u w:val="single"/>
        </w:rPr>
        <w:t>GRADUATION REQUIREMENTS</w:t>
      </w:r>
      <w:r w:rsidR="00030B33">
        <w:rPr>
          <w:rFonts w:ascii="Arial Rounded MT Bold" w:hAnsi="Arial Rounded MT Bold"/>
          <w:b/>
          <w:sz w:val="24"/>
        </w:rPr>
        <w:tab/>
      </w:r>
      <w:r w:rsidR="00E0012E">
        <w:rPr>
          <w:rFonts w:ascii="Arial Rounded MT Bold" w:hAnsi="Arial Rounded MT Bold"/>
          <w:b/>
          <w:sz w:val="24"/>
        </w:rPr>
        <w:t>5</w:t>
      </w:r>
    </w:p>
    <w:p w14:paraId="25E9AC6E" w14:textId="77777777" w:rsidR="004A6650" w:rsidRPr="00D219ED" w:rsidRDefault="004A6650" w:rsidP="00FF2CD8">
      <w:pPr>
        <w:pStyle w:val="BodyTextIndent"/>
        <w:tabs>
          <w:tab w:val="num" w:pos="0"/>
          <w:tab w:val="right" w:leader="dot" w:pos="9450"/>
          <w:tab w:val="right" w:pos="9540"/>
          <w:tab w:val="right" w:leader="dot" w:pos="10170"/>
          <w:tab w:val="right" w:leader="dot" w:pos="10620"/>
        </w:tabs>
        <w:ind w:left="0" w:right="1152"/>
        <w:rPr>
          <w:rFonts w:ascii="Arial Rounded MT Bold" w:hAnsi="Arial Rounded MT Bold"/>
          <w:b/>
          <w:sz w:val="24"/>
        </w:rPr>
      </w:pPr>
    </w:p>
    <w:p w14:paraId="1088B841" w14:textId="77777777" w:rsidR="004A6650" w:rsidRPr="00D219ED" w:rsidRDefault="004A6650" w:rsidP="00FF2CD8">
      <w:pPr>
        <w:pStyle w:val="BodyTextIndent"/>
        <w:tabs>
          <w:tab w:val="num" w:pos="0"/>
          <w:tab w:val="right" w:leader="dot" w:pos="9450"/>
          <w:tab w:val="right" w:pos="9540"/>
          <w:tab w:val="right" w:leader="dot" w:pos="10170"/>
          <w:tab w:val="right" w:leader="dot" w:pos="10620"/>
        </w:tabs>
        <w:ind w:left="0" w:right="1152"/>
        <w:rPr>
          <w:rFonts w:ascii="Arial Rounded MT Bold" w:hAnsi="Arial Rounded MT Bold"/>
          <w:b/>
          <w:sz w:val="24"/>
        </w:rPr>
      </w:pPr>
    </w:p>
    <w:p w14:paraId="6811433E" w14:textId="77777777" w:rsidR="004A6650" w:rsidRPr="00D219ED" w:rsidRDefault="004A6650" w:rsidP="00FF2CD8">
      <w:pPr>
        <w:pStyle w:val="BodyTextIndent"/>
        <w:tabs>
          <w:tab w:val="right" w:leader="dot" w:pos="10620"/>
        </w:tabs>
        <w:ind w:left="0" w:right="1152"/>
        <w:rPr>
          <w:rFonts w:ascii="Arial Rounded MT Bold" w:hAnsi="Arial Rounded MT Bold"/>
          <w:b/>
          <w:sz w:val="24"/>
        </w:rPr>
      </w:pPr>
      <w:r w:rsidRPr="000F1BBA">
        <w:rPr>
          <w:rFonts w:ascii="Arial Rounded MT Bold" w:hAnsi="Arial Rounded MT Bold"/>
          <w:b/>
          <w:sz w:val="24"/>
          <w:u w:val="single"/>
        </w:rPr>
        <w:t>RECOGNITION OF GRADUATES</w:t>
      </w:r>
      <w:r w:rsidR="00030B33">
        <w:rPr>
          <w:rFonts w:ascii="Arial Rounded MT Bold" w:hAnsi="Arial Rounded MT Bold"/>
          <w:b/>
          <w:sz w:val="24"/>
        </w:rPr>
        <w:tab/>
      </w:r>
      <w:r w:rsidR="00E0012E">
        <w:rPr>
          <w:rFonts w:ascii="Arial Rounded MT Bold" w:hAnsi="Arial Rounded MT Bold"/>
          <w:b/>
          <w:sz w:val="24"/>
        </w:rPr>
        <w:t>6</w:t>
      </w:r>
    </w:p>
    <w:p w14:paraId="794D931D" w14:textId="77777777" w:rsidR="004A6650" w:rsidRPr="00D219ED" w:rsidRDefault="004A6650" w:rsidP="00FF2CD8">
      <w:pPr>
        <w:pStyle w:val="BodyTextIndent"/>
        <w:tabs>
          <w:tab w:val="num" w:pos="0"/>
          <w:tab w:val="right" w:leader="dot" w:pos="9450"/>
          <w:tab w:val="right" w:pos="9540"/>
          <w:tab w:val="right" w:leader="dot" w:pos="10170"/>
          <w:tab w:val="right" w:leader="dot" w:pos="10620"/>
        </w:tabs>
        <w:ind w:left="0"/>
        <w:rPr>
          <w:rFonts w:ascii="Arial Rounded MT Bold" w:hAnsi="Arial Rounded MT Bold"/>
          <w:b/>
          <w:sz w:val="24"/>
        </w:rPr>
      </w:pPr>
    </w:p>
    <w:p w14:paraId="3011A776" w14:textId="77777777" w:rsidR="004A6650" w:rsidRPr="00D219ED" w:rsidRDefault="004A6650" w:rsidP="00FF2CD8">
      <w:pPr>
        <w:pStyle w:val="BodyTextIndent"/>
        <w:tabs>
          <w:tab w:val="num" w:pos="0"/>
          <w:tab w:val="right" w:leader="dot" w:pos="9450"/>
          <w:tab w:val="right" w:pos="9540"/>
          <w:tab w:val="right" w:leader="dot" w:pos="10170"/>
          <w:tab w:val="right" w:leader="dot" w:pos="10620"/>
        </w:tabs>
        <w:ind w:left="0"/>
        <w:rPr>
          <w:rFonts w:ascii="Arial Rounded MT Bold" w:hAnsi="Arial Rounded MT Bold"/>
          <w:b/>
          <w:sz w:val="24"/>
        </w:rPr>
      </w:pPr>
    </w:p>
    <w:p w14:paraId="3052314F" w14:textId="77777777" w:rsidR="00B56BFF" w:rsidRDefault="004A6650" w:rsidP="00FF2CD8">
      <w:pPr>
        <w:pStyle w:val="BodyTextIndent"/>
        <w:tabs>
          <w:tab w:val="right" w:leader="dot" w:pos="10620"/>
        </w:tabs>
        <w:ind w:left="0"/>
        <w:rPr>
          <w:rFonts w:ascii="Arial Rounded MT Bold" w:hAnsi="Arial Rounded MT Bold"/>
          <w:b/>
          <w:sz w:val="24"/>
        </w:rPr>
      </w:pPr>
      <w:r w:rsidRPr="000F1BBA">
        <w:rPr>
          <w:rFonts w:ascii="Arial Rounded MT Bold" w:hAnsi="Arial Rounded MT Bold"/>
          <w:b/>
          <w:sz w:val="24"/>
          <w:u w:val="single"/>
        </w:rPr>
        <w:t>TENNESSEE SCHOLARS</w:t>
      </w:r>
      <w:r w:rsidR="00030B33">
        <w:rPr>
          <w:rFonts w:ascii="Arial Rounded MT Bold" w:hAnsi="Arial Rounded MT Bold"/>
          <w:b/>
          <w:sz w:val="24"/>
        </w:rPr>
        <w:tab/>
      </w:r>
      <w:r w:rsidR="00E0012E">
        <w:rPr>
          <w:rFonts w:ascii="Arial Rounded MT Bold" w:hAnsi="Arial Rounded MT Bold"/>
          <w:b/>
          <w:sz w:val="24"/>
        </w:rPr>
        <w:t>7</w:t>
      </w:r>
    </w:p>
    <w:p w14:paraId="5C3A7C90" w14:textId="77777777" w:rsidR="00B56BFF" w:rsidRDefault="00B56BFF" w:rsidP="00FF2CD8">
      <w:pPr>
        <w:pStyle w:val="BodyTextIndent"/>
        <w:tabs>
          <w:tab w:val="right" w:leader="dot" w:pos="10620"/>
        </w:tabs>
        <w:ind w:left="0"/>
        <w:rPr>
          <w:rFonts w:ascii="Arial Rounded MT Bold" w:hAnsi="Arial Rounded MT Bold"/>
          <w:b/>
          <w:sz w:val="24"/>
        </w:rPr>
      </w:pPr>
    </w:p>
    <w:p w14:paraId="4AC98A7C" w14:textId="77777777" w:rsidR="00B56BFF" w:rsidRDefault="00B56BFF" w:rsidP="00FF2CD8">
      <w:pPr>
        <w:pStyle w:val="BodyTextIndent"/>
        <w:tabs>
          <w:tab w:val="right" w:leader="dot" w:pos="10620"/>
        </w:tabs>
        <w:ind w:left="0"/>
        <w:rPr>
          <w:rFonts w:ascii="Arial Rounded MT Bold" w:hAnsi="Arial Rounded MT Bold"/>
          <w:b/>
          <w:sz w:val="24"/>
        </w:rPr>
      </w:pPr>
    </w:p>
    <w:p w14:paraId="30D29FA6" w14:textId="77777777" w:rsidR="00E0012E" w:rsidRDefault="00E0012E" w:rsidP="00FF2CD8">
      <w:pPr>
        <w:pStyle w:val="BodyTextIndent"/>
        <w:tabs>
          <w:tab w:val="right" w:leader="dot" w:pos="10620"/>
        </w:tabs>
        <w:ind w:left="0"/>
        <w:rPr>
          <w:rFonts w:ascii="Arial Rounded MT Bold" w:hAnsi="Arial Rounded MT Bold"/>
          <w:b/>
          <w:sz w:val="24"/>
        </w:rPr>
      </w:pPr>
      <w:r>
        <w:rPr>
          <w:rFonts w:ascii="Arial Rounded MT Bold" w:hAnsi="Arial Rounded MT Bold"/>
          <w:b/>
          <w:sz w:val="24"/>
          <w:u w:val="single"/>
        </w:rPr>
        <w:t xml:space="preserve">PROGRAMS OF STUDY </w:t>
      </w:r>
      <w:r w:rsidR="00725CC8">
        <w:rPr>
          <w:rFonts w:ascii="Arial Rounded MT Bold" w:hAnsi="Arial Rounded MT Bold"/>
          <w:b/>
          <w:sz w:val="24"/>
          <w:u w:val="single"/>
        </w:rPr>
        <w:t>WITH</w:t>
      </w:r>
      <w:r>
        <w:rPr>
          <w:rFonts w:ascii="Arial Rounded MT Bold" w:hAnsi="Arial Rounded MT Bold"/>
          <w:b/>
          <w:sz w:val="24"/>
          <w:u w:val="single"/>
        </w:rPr>
        <w:t xml:space="preserve"> DESCRIPTIONS</w:t>
      </w:r>
      <w:r w:rsidR="00725CC8">
        <w:rPr>
          <w:rFonts w:ascii="Arial Rounded MT Bold" w:hAnsi="Arial Rounded MT Bold"/>
          <w:b/>
          <w:sz w:val="24"/>
          <w:u w:val="single"/>
        </w:rPr>
        <w:t xml:space="preserve"> and COURSE OPTIONS</w:t>
      </w:r>
      <w:r>
        <w:rPr>
          <w:rFonts w:ascii="Arial Rounded MT Bold" w:hAnsi="Arial Rounded MT Bold"/>
          <w:b/>
          <w:sz w:val="24"/>
        </w:rPr>
        <w:tab/>
        <w:t>8-11</w:t>
      </w:r>
    </w:p>
    <w:p w14:paraId="1B436CA9" w14:textId="77777777" w:rsidR="00E0012E" w:rsidRDefault="00E0012E" w:rsidP="00FF2CD8">
      <w:pPr>
        <w:pStyle w:val="BodyTextIndent"/>
        <w:tabs>
          <w:tab w:val="right" w:leader="dot" w:pos="10620"/>
        </w:tabs>
        <w:ind w:left="0"/>
        <w:rPr>
          <w:rFonts w:ascii="Arial Rounded MT Bold" w:hAnsi="Arial Rounded MT Bold"/>
          <w:b/>
          <w:sz w:val="24"/>
        </w:rPr>
      </w:pPr>
    </w:p>
    <w:p w14:paraId="04AC6292" w14:textId="77777777" w:rsidR="00E0012E" w:rsidRDefault="00E0012E" w:rsidP="00FF2CD8">
      <w:pPr>
        <w:pStyle w:val="BodyTextIndent"/>
        <w:tabs>
          <w:tab w:val="right" w:leader="dot" w:pos="10620"/>
        </w:tabs>
        <w:ind w:left="0"/>
        <w:rPr>
          <w:rFonts w:ascii="Arial Rounded MT Bold" w:hAnsi="Arial Rounded MT Bold"/>
          <w:b/>
          <w:sz w:val="24"/>
        </w:rPr>
      </w:pPr>
    </w:p>
    <w:p w14:paraId="644E1FFA" w14:textId="77777777" w:rsidR="00C41933" w:rsidRDefault="00725CC8" w:rsidP="00FF2CD8">
      <w:pPr>
        <w:pStyle w:val="BodyTextIndent"/>
        <w:tabs>
          <w:tab w:val="right" w:leader="dot" w:pos="10620"/>
        </w:tabs>
        <w:ind w:left="0"/>
        <w:rPr>
          <w:rFonts w:ascii="Arial Rounded MT Bold" w:hAnsi="Arial Rounded MT Bold"/>
          <w:b/>
          <w:sz w:val="24"/>
        </w:rPr>
      </w:pPr>
      <w:r>
        <w:rPr>
          <w:rFonts w:ascii="Arial Rounded MT Bold" w:hAnsi="Arial Rounded MT Bold"/>
          <w:b/>
          <w:sz w:val="24"/>
          <w:u w:val="single"/>
        </w:rPr>
        <w:t>COURSE</w:t>
      </w:r>
      <w:r w:rsidR="00335ED1" w:rsidRPr="005066B6">
        <w:rPr>
          <w:rFonts w:ascii="Arial Rounded MT Bold" w:hAnsi="Arial Rounded MT Bold"/>
          <w:b/>
          <w:sz w:val="24"/>
          <w:u w:val="single"/>
        </w:rPr>
        <w:t xml:space="preserve"> </w:t>
      </w:r>
      <w:r w:rsidR="00335ED1">
        <w:rPr>
          <w:rFonts w:ascii="Arial Rounded MT Bold" w:hAnsi="Arial Rounded MT Bold"/>
          <w:b/>
          <w:sz w:val="24"/>
          <w:u w:val="single"/>
        </w:rPr>
        <w:t>DESCRIPTIONS</w:t>
      </w:r>
      <w:r w:rsidR="00B56BFF" w:rsidRPr="005066B6">
        <w:rPr>
          <w:rFonts w:ascii="Arial Rounded MT Bold" w:hAnsi="Arial Rounded MT Bold"/>
          <w:b/>
          <w:sz w:val="24"/>
        </w:rPr>
        <w:tab/>
      </w:r>
      <w:r w:rsidR="00E0012E">
        <w:rPr>
          <w:rFonts w:ascii="Arial Rounded MT Bold" w:hAnsi="Arial Rounded MT Bold"/>
          <w:b/>
          <w:sz w:val="24"/>
        </w:rPr>
        <w:t>12-21</w:t>
      </w:r>
    </w:p>
    <w:p w14:paraId="242DA8B7" w14:textId="77777777" w:rsidR="004A6650" w:rsidRPr="00AA305F" w:rsidRDefault="004A6650" w:rsidP="00FF2CD8">
      <w:pPr>
        <w:pStyle w:val="BodyTextIndent"/>
        <w:tabs>
          <w:tab w:val="right" w:leader="dot" w:pos="10620"/>
        </w:tabs>
        <w:ind w:left="0"/>
        <w:rPr>
          <w:rFonts w:ascii="Arial Rounded MT Bold" w:hAnsi="Arial Rounded MT Bold"/>
          <w:b/>
          <w:sz w:val="24"/>
        </w:rPr>
      </w:pPr>
    </w:p>
    <w:p w14:paraId="06AE47BB" w14:textId="77777777" w:rsidR="004674D0" w:rsidRDefault="004674D0" w:rsidP="00FF2CD8">
      <w:pPr>
        <w:pStyle w:val="Title"/>
        <w:tabs>
          <w:tab w:val="num" w:pos="0"/>
          <w:tab w:val="right" w:leader="dot" w:pos="9900"/>
          <w:tab w:val="right" w:leader="dot" w:pos="10620"/>
        </w:tabs>
        <w:jc w:val="left"/>
        <w:rPr>
          <w:rFonts w:ascii="Arial" w:hAnsi="Arial"/>
          <w:i/>
          <w:sz w:val="24"/>
        </w:rPr>
      </w:pPr>
    </w:p>
    <w:p w14:paraId="67027CD7" w14:textId="77777777" w:rsidR="004674D0" w:rsidRDefault="004674D0" w:rsidP="00FF2CD8">
      <w:pPr>
        <w:pStyle w:val="BodyTextIndent"/>
        <w:tabs>
          <w:tab w:val="right" w:leader="dot" w:pos="10620"/>
        </w:tabs>
        <w:ind w:left="0"/>
        <w:rPr>
          <w:rFonts w:ascii="Arial Rounded MT Bold" w:hAnsi="Arial Rounded MT Bold"/>
          <w:b/>
          <w:sz w:val="24"/>
        </w:rPr>
      </w:pPr>
      <w:r w:rsidRPr="000F1BBA">
        <w:rPr>
          <w:rFonts w:ascii="Arial Rounded MT Bold" w:hAnsi="Arial Rounded MT Bold"/>
          <w:b/>
          <w:sz w:val="24"/>
          <w:u w:val="single"/>
        </w:rPr>
        <w:t>DUAL ENROLLMENT</w:t>
      </w:r>
      <w:r w:rsidR="00B56BFF">
        <w:rPr>
          <w:rFonts w:ascii="Arial Rounded MT Bold" w:hAnsi="Arial Rounded MT Bold"/>
          <w:b/>
          <w:sz w:val="24"/>
        </w:rPr>
        <w:tab/>
      </w:r>
      <w:r w:rsidR="00E0012E">
        <w:rPr>
          <w:rFonts w:ascii="Arial Rounded MT Bold" w:hAnsi="Arial Rounded MT Bold"/>
          <w:b/>
          <w:sz w:val="24"/>
        </w:rPr>
        <w:t>22-</w:t>
      </w:r>
      <w:r w:rsidR="002C5F15">
        <w:rPr>
          <w:rFonts w:ascii="Arial Rounded MT Bold" w:hAnsi="Arial Rounded MT Bold"/>
          <w:b/>
          <w:sz w:val="24"/>
        </w:rPr>
        <w:t>24</w:t>
      </w:r>
    </w:p>
    <w:p w14:paraId="657C2EE0" w14:textId="77777777" w:rsidR="00EC704D" w:rsidRPr="00AA305F" w:rsidRDefault="00EC704D" w:rsidP="00FF2CD8">
      <w:pPr>
        <w:pStyle w:val="Title"/>
        <w:tabs>
          <w:tab w:val="num" w:pos="0"/>
          <w:tab w:val="right" w:leader="dot" w:pos="9900"/>
          <w:tab w:val="right" w:leader="dot" w:pos="10620"/>
        </w:tabs>
        <w:jc w:val="left"/>
        <w:rPr>
          <w:rFonts w:ascii="Arial" w:hAnsi="Arial"/>
          <w:i/>
          <w:sz w:val="24"/>
        </w:rPr>
      </w:pPr>
    </w:p>
    <w:p w14:paraId="681F415B" w14:textId="77777777" w:rsidR="00EC704D" w:rsidRPr="00AA305F" w:rsidRDefault="00EC704D" w:rsidP="004A6650">
      <w:pPr>
        <w:pStyle w:val="Title"/>
        <w:tabs>
          <w:tab w:val="num" w:pos="0"/>
          <w:tab w:val="right" w:leader="dot" w:pos="9900"/>
        </w:tabs>
        <w:jc w:val="left"/>
        <w:rPr>
          <w:rFonts w:ascii="Arial" w:hAnsi="Arial"/>
          <w:i/>
          <w:sz w:val="24"/>
        </w:rPr>
      </w:pPr>
    </w:p>
    <w:p w14:paraId="121B352D" w14:textId="77777777" w:rsidR="00EC704D" w:rsidRDefault="00EC704D" w:rsidP="004A6650">
      <w:pPr>
        <w:pStyle w:val="Title"/>
        <w:tabs>
          <w:tab w:val="num" w:pos="0"/>
          <w:tab w:val="right" w:leader="dot" w:pos="9900"/>
        </w:tabs>
        <w:jc w:val="left"/>
        <w:rPr>
          <w:rFonts w:ascii="Arial" w:hAnsi="Arial"/>
          <w:i/>
          <w:sz w:val="24"/>
        </w:rPr>
      </w:pPr>
    </w:p>
    <w:p w14:paraId="38D3AF27" w14:textId="77777777" w:rsidR="00EC704D" w:rsidRDefault="00EC704D" w:rsidP="004A6650">
      <w:pPr>
        <w:pStyle w:val="Title"/>
        <w:tabs>
          <w:tab w:val="num" w:pos="0"/>
          <w:tab w:val="right" w:leader="dot" w:pos="9900"/>
        </w:tabs>
        <w:jc w:val="left"/>
        <w:rPr>
          <w:rFonts w:ascii="Arial" w:hAnsi="Arial"/>
          <w:i/>
          <w:sz w:val="24"/>
        </w:rPr>
      </w:pPr>
    </w:p>
    <w:p w14:paraId="2BF340AA" w14:textId="77777777" w:rsidR="00EC704D" w:rsidRDefault="00EC704D" w:rsidP="004A6650">
      <w:pPr>
        <w:pStyle w:val="Title"/>
        <w:tabs>
          <w:tab w:val="num" w:pos="0"/>
          <w:tab w:val="right" w:leader="dot" w:pos="9900"/>
        </w:tabs>
        <w:jc w:val="left"/>
        <w:rPr>
          <w:rFonts w:ascii="Arial" w:hAnsi="Arial"/>
          <w:i/>
          <w:sz w:val="24"/>
        </w:rPr>
      </w:pPr>
    </w:p>
    <w:p w14:paraId="2E0476E7" w14:textId="77777777" w:rsidR="00EC704D" w:rsidRDefault="00EC704D" w:rsidP="004A6650">
      <w:pPr>
        <w:pStyle w:val="Title"/>
        <w:tabs>
          <w:tab w:val="num" w:pos="0"/>
          <w:tab w:val="right" w:leader="dot" w:pos="9900"/>
        </w:tabs>
        <w:jc w:val="left"/>
        <w:rPr>
          <w:rFonts w:ascii="Arial" w:hAnsi="Arial"/>
          <w:i/>
          <w:sz w:val="24"/>
        </w:rPr>
      </w:pPr>
    </w:p>
    <w:p w14:paraId="7C5237C8" w14:textId="77777777" w:rsidR="00EC704D" w:rsidRDefault="00EC704D" w:rsidP="004A6650">
      <w:pPr>
        <w:pStyle w:val="Title"/>
        <w:tabs>
          <w:tab w:val="num" w:pos="0"/>
          <w:tab w:val="right" w:leader="dot" w:pos="9900"/>
        </w:tabs>
        <w:jc w:val="left"/>
        <w:rPr>
          <w:rFonts w:ascii="Arial" w:hAnsi="Arial"/>
          <w:i/>
          <w:sz w:val="24"/>
        </w:rPr>
      </w:pPr>
    </w:p>
    <w:p w14:paraId="7932F8E0" w14:textId="77777777" w:rsidR="00EC704D" w:rsidRDefault="00EC704D" w:rsidP="004A6650">
      <w:pPr>
        <w:pStyle w:val="Title"/>
        <w:tabs>
          <w:tab w:val="num" w:pos="0"/>
          <w:tab w:val="right" w:leader="dot" w:pos="9900"/>
        </w:tabs>
        <w:jc w:val="left"/>
        <w:rPr>
          <w:rFonts w:ascii="Arial" w:hAnsi="Arial"/>
          <w:i/>
          <w:sz w:val="24"/>
        </w:rPr>
      </w:pPr>
    </w:p>
    <w:p w14:paraId="3382A814" w14:textId="77777777" w:rsidR="00EC704D" w:rsidRDefault="00EC704D" w:rsidP="004A6650">
      <w:pPr>
        <w:pStyle w:val="Title"/>
        <w:tabs>
          <w:tab w:val="num" w:pos="0"/>
          <w:tab w:val="right" w:leader="dot" w:pos="9900"/>
        </w:tabs>
        <w:jc w:val="left"/>
        <w:rPr>
          <w:rFonts w:ascii="Arial" w:hAnsi="Arial"/>
          <w:i/>
          <w:sz w:val="24"/>
        </w:rPr>
      </w:pPr>
    </w:p>
    <w:p w14:paraId="3676E71A" w14:textId="77777777" w:rsidR="00EC704D" w:rsidRDefault="00EC704D" w:rsidP="004A6650">
      <w:pPr>
        <w:pStyle w:val="Title"/>
        <w:tabs>
          <w:tab w:val="num" w:pos="0"/>
          <w:tab w:val="right" w:leader="dot" w:pos="9900"/>
        </w:tabs>
        <w:jc w:val="left"/>
        <w:rPr>
          <w:rFonts w:ascii="Arial" w:hAnsi="Arial"/>
          <w:i/>
          <w:sz w:val="24"/>
        </w:rPr>
      </w:pPr>
    </w:p>
    <w:p w14:paraId="0A8C9023" w14:textId="77777777" w:rsidR="00EC704D" w:rsidRDefault="00EC704D" w:rsidP="004A6650">
      <w:pPr>
        <w:pStyle w:val="Title"/>
        <w:tabs>
          <w:tab w:val="num" w:pos="0"/>
          <w:tab w:val="right" w:leader="dot" w:pos="9900"/>
        </w:tabs>
        <w:jc w:val="left"/>
        <w:rPr>
          <w:rFonts w:ascii="Arial" w:hAnsi="Arial"/>
          <w:i/>
          <w:sz w:val="24"/>
        </w:rPr>
      </w:pPr>
    </w:p>
    <w:p w14:paraId="4D825153" w14:textId="77777777" w:rsidR="00B44246" w:rsidRDefault="00B44246" w:rsidP="004A6650">
      <w:pPr>
        <w:pStyle w:val="Title"/>
        <w:tabs>
          <w:tab w:val="num" w:pos="0"/>
          <w:tab w:val="right" w:leader="dot" w:pos="9900"/>
        </w:tabs>
        <w:jc w:val="left"/>
        <w:rPr>
          <w:rFonts w:ascii="Arial" w:hAnsi="Arial"/>
          <w:i/>
          <w:sz w:val="24"/>
        </w:rPr>
      </w:pPr>
    </w:p>
    <w:p w14:paraId="1B76C95A" w14:textId="77777777" w:rsidR="00B44246" w:rsidRDefault="00B44246" w:rsidP="004A6650">
      <w:pPr>
        <w:pStyle w:val="Title"/>
        <w:tabs>
          <w:tab w:val="num" w:pos="0"/>
          <w:tab w:val="right" w:leader="dot" w:pos="9900"/>
        </w:tabs>
        <w:jc w:val="left"/>
        <w:rPr>
          <w:rFonts w:ascii="Arial" w:hAnsi="Arial"/>
          <w:i/>
          <w:sz w:val="24"/>
        </w:rPr>
      </w:pPr>
    </w:p>
    <w:p w14:paraId="37174043" w14:textId="77777777" w:rsidR="00B44246" w:rsidRDefault="00B44246" w:rsidP="004A6650">
      <w:pPr>
        <w:pStyle w:val="Title"/>
        <w:tabs>
          <w:tab w:val="num" w:pos="0"/>
          <w:tab w:val="right" w:leader="dot" w:pos="9900"/>
        </w:tabs>
        <w:jc w:val="left"/>
        <w:rPr>
          <w:rFonts w:ascii="Arial" w:hAnsi="Arial"/>
          <w:i/>
          <w:sz w:val="24"/>
        </w:rPr>
      </w:pPr>
    </w:p>
    <w:p w14:paraId="12091785" w14:textId="77777777" w:rsidR="00B44246" w:rsidRDefault="00B44246" w:rsidP="004A6650">
      <w:pPr>
        <w:pStyle w:val="Title"/>
        <w:tabs>
          <w:tab w:val="num" w:pos="0"/>
          <w:tab w:val="right" w:leader="dot" w:pos="9900"/>
        </w:tabs>
        <w:jc w:val="left"/>
        <w:rPr>
          <w:rFonts w:ascii="Arial" w:hAnsi="Arial"/>
          <w:i/>
          <w:sz w:val="24"/>
        </w:rPr>
      </w:pPr>
    </w:p>
    <w:p w14:paraId="01D8003E" w14:textId="77777777" w:rsidR="00B44246" w:rsidRDefault="00B44246" w:rsidP="004A6650">
      <w:pPr>
        <w:pStyle w:val="Title"/>
        <w:tabs>
          <w:tab w:val="num" w:pos="0"/>
          <w:tab w:val="right" w:leader="dot" w:pos="9900"/>
        </w:tabs>
        <w:jc w:val="left"/>
        <w:rPr>
          <w:rFonts w:ascii="Arial" w:hAnsi="Arial"/>
          <w:i/>
          <w:sz w:val="24"/>
        </w:rPr>
      </w:pPr>
    </w:p>
    <w:p w14:paraId="568E0378" w14:textId="77777777" w:rsidR="00896657" w:rsidRDefault="004A6650" w:rsidP="00AA305F">
      <w:pPr>
        <w:pStyle w:val="Title"/>
        <w:tabs>
          <w:tab w:val="num" w:pos="0"/>
          <w:tab w:val="right" w:leader="dot" w:pos="9900"/>
        </w:tabs>
        <w:jc w:val="left"/>
        <w:rPr>
          <w:rFonts w:ascii="Arial" w:hAnsi="Arial"/>
          <w:b w:val="0"/>
          <w:i/>
          <w:sz w:val="20"/>
        </w:rPr>
      </w:pPr>
      <w:r w:rsidRPr="00253614">
        <w:rPr>
          <w:rFonts w:ascii="Arial" w:hAnsi="Arial"/>
          <w:b w:val="0"/>
          <w:i/>
          <w:sz w:val="20"/>
        </w:rPr>
        <w:t>The Lauderdale County School System does not discriminate on the basis of gender, race, national origin, language, creed, age, marital status, religion, and/or disability in the operation of its educational program, activities, athletic programs, and/or employment policies.</w:t>
      </w:r>
    </w:p>
    <w:p w14:paraId="2127EE3C" w14:textId="77777777" w:rsidR="00822D33" w:rsidRPr="00DF123F" w:rsidRDefault="00822D33" w:rsidP="00DF123F">
      <w:pPr>
        <w:pStyle w:val="Title"/>
        <w:tabs>
          <w:tab w:val="num" w:pos="0"/>
          <w:tab w:val="right" w:leader="dot" w:pos="9900"/>
        </w:tabs>
        <w:jc w:val="left"/>
        <w:rPr>
          <w:rFonts w:ascii="Arial Narrow" w:hAnsi="Arial Narrow"/>
          <w:b w:val="0"/>
          <w:sz w:val="22"/>
        </w:rPr>
        <w:sectPr w:rsidR="00822D33" w:rsidRPr="00DF123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806" w:left="720" w:header="360" w:footer="864" w:gutter="0"/>
          <w:pgNumType w:fmt="lowerRoman" w:start="1"/>
          <w:cols w:space="720"/>
          <w:noEndnote/>
          <w:titlePg/>
        </w:sectPr>
      </w:pPr>
    </w:p>
    <w:p w14:paraId="13EB43E6" w14:textId="77777777" w:rsidR="00896657" w:rsidRDefault="00896657">
      <w:pPr>
        <w:pStyle w:val="Title"/>
        <w:tabs>
          <w:tab w:val="num" w:pos="0"/>
          <w:tab w:val="right" w:leader="dot" w:pos="9900"/>
        </w:tabs>
        <w:rPr>
          <w:rFonts w:ascii="Arial Rounded MT Bold" w:hAnsi="Arial Rounded MT Bold"/>
          <w:u w:val="single"/>
        </w:rPr>
      </w:pPr>
    </w:p>
    <w:p w14:paraId="439888B3" w14:textId="77777777" w:rsidR="004A6650" w:rsidRPr="00B31889" w:rsidRDefault="004A6650">
      <w:pPr>
        <w:pStyle w:val="Title"/>
        <w:tabs>
          <w:tab w:val="num" w:pos="0"/>
          <w:tab w:val="right" w:leader="dot" w:pos="9900"/>
        </w:tabs>
        <w:rPr>
          <w:rFonts w:ascii="Arial Rounded MT Bold" w:hAnsi="Arial Rounded MT Bold"/>
          <w:u w:val="single"/>
        </w:rPr>
      </w:pPr>
      <w:r w:rsidRPr="00B31889">
        <w:rPr>
          <w:rFonts w:ascii="Arial Rounded MT Bold" w:hAnsi="Arial Rounded MT Bold"/>
          <w:u w:val="single"/>
        </w:rPr>
        <w:t>INTRODUCTION</w:t>
      </w:r>
    </w:p>
    <w:p w14:paraId="4DC11311" w14:textId="77777777" w:rsidR="004A6650" w:rsidRPr="00805F0B" w:rsidRDefault="004A6650">
      <w:pPr>
        <w:pStyle w:val="Title"/>
        <w:tabs>
          <w:tab w:val="right" w:leader="dot" w:pos="9900"/>
        </w:tabs>
        <w:rPr>
          <w:rFonts w:ascii="Arial Rounded MT Bold" w:hAnsi="Arial Rounded MT Bold"/>
          <w:sz w:val="22"/>
        </w:rPr>
      </w:pPr>
    </w:p>
    <w:p w14:paraId="03055D6E" w14:textId="77777777" w:rsidR="0012458C" w:rsidRDefault="004A6650">
      <w:pPr>
        <w:pStyle w:val="Title"/>
        <w:tabs>
          <w:tab w:val="right" w:leader="dot" w:pos="9900"/>
        </w:tabs>
        <w:jc w:val="left"/>
        <w:rPr>
          <w:rFonts w:ascii="Arial" w:hAnsi="Arial"/>
          <w:b w:val="0"/>
          <w:sz w:val="22"/>
        </w:rPr>
      </w:pPr>
      <w:r w:rsidRPr="00B31889">
        <w:rPr>
          <w:rFonts w:ascii="Arial" w:hAnsi="Arial"/>
          <w:b w:val="0"/>
          <w:sz w:val="22"/>
        </w:rPr>
        <w:t>This handbook is designed to assist you in planning an individualized academic program that further develops your potential and expands your horizons. As you plan, keep in mind three important things: (a) your requirements for graduation, (b) your future occupational and academic plans, and (c) your personal interests and talents. Then, with the help of your parents, teachers, and high school counselor, you will be able to design a curriculum that will prepare you for postsecondary education, training</w:t>
      </w:r>
      <w:r>
        <w:rPr>
          <w:rFonts w:ascii="Arial" w:hAnsi="Arial"/>
          <w:b w:val="0"/>
          <w:sz w:val="22"/>
        </w:rPr>
        <w:t>,</w:t>
      </w:r>
      <w:r w:rsidRPr="00B31889">
        <w:rPr>
          <w:rFonts w:ascii="Arial" w:hAnsi="Arial"/>
          <w:b w:val="0"/>
          <w:sz w:val="22"/>
        </w:rPr>
        <w:t xml:space="preserve"> and the pursuit of your personal career goals. </w:t>
      </w:r>
    </w:p>
    <w:p w14:paraId="7FDDE7CD" w14:textId="77777777" w:rsidR="00335ED1" w:rsidRDefault="00335ED1" w:rsidP="00335ED1">
      <w:pPr>
        <w:pStyle w:val="BodyTextIndent"/>
        <w:tabs>
          <w:tab w:val="num" w:pos="0"/>
          <w:tab w:val="left" w:pos="720"/>
        </w:tabs>
        <w:ind w:left="0" w:right="1152"/>
        <w:contextualSpacing/>
        <w:jc w:val="center"/>
        <w:rPr>
          <w:rFonts w:ascii="Arial" w:hAnsi="Arial"/>
        </w:rPr>
      </w:pPr>
      <w:r>
        <w:rPr>
          <w:rFonts w:ascii="Arial" w:hAnsi="Arial"/>
        </w:rPr>
        <w:t xml:space="preserve">             </w:t>
      </w:r>
    </w:p>
    <w:p w14:paraId="7F128F12" w14:textId="77777777" w:rsidR="00335ED1" w:rsidRDefault="00335ED1" w:rsidP="00335ED1">
      <w:pPr>
        <w:pStyle w:val="BodyTextIndent"/>
        <w:tabs>
          <w:tab w:val="num" w:pos="0"/>
          <w:tab w:val="left" w:pos="720"/>
        </w:tabs>
        <w:ind w:left="0" w:right="1152"/>
        <w:contextualSpacing/>
        <w:jc w:val="center"/>
        <w:rPr>
          <w:rFonts w:ascii="Arial" w:hAnsi="Arial"/>
          <w:b/>
          <w:sz w:val="28"/>
          <w:szCs w:val="28"/>
        </w:rPr>
      </w:pPr>
    </w:p>
    <w:p w14:paraId="0607902A" w14:textId="77777777" w:rsidR="00335ED1" w:rsidRPr="0062048E" w:rsidRDefault="00335ED1" w:rsidP="0062048E">
      <w:pPr>
        <w:pStyle w:val="BodyTextIndent"/>
        <w:tabs>
          <w:tab w:val="num" w:pos="0"/>
          <w:tab w:val="left" w:pos="720"/>
        </w:tabs>
        <w:ind w:left="0" w:right="1152"/>
        <w:contextualSpacing/>
        <w:jc w:val="center"/>
        <w:rPr>
          <w:rFonts w:ascii="Arial Rounded MT Bold" w:hAnsi="Arial Rounded MT Bold"/>
          <w:b/>
          <w:sz w:val="28"/>
          <w:szCs w:val="28"/>
          <w:u w:val="single"/>
        </w:rPr>
      </w:pPr>
      <w:r w:rsidRPr="00F371DC">
        <w:rPr>
          <w:rFonts w:ascii="Arial Rounded MT Bold" w:hAnsi="Arial Rounded MT Bold"/>
          <w:b/>
          <w:sz w:val="28"/>
          <w:szCs w:val="28"/>
          <w:u w:val="single"/>
        </w:rPr>
        <w:t xml:space="preserve">LAUDERDALE COUNTY </w:t>
      </w:r>
      <w:r w:rsidR="00F371DC">
        <w:rPr>
          <w:rFonts w:ascii="Arial Rounded MT Bold" w:hAnsi="Arial Rounded MT Bold"/>
          <w:b/>
          <w:sz w:val="28"/>
          <w:szCs w:val="28"/>
          <w:u w:val="single"/>
        </w:rPr>
        <w:t>CORE VALUES, MISSION, VISION</w:t>
      </w:r>
    </w:p>
    <w:p w14:paraId="6B326104" w14:textId="77777777" w:rsidR="00335ED1" w:rsidRDefault="00335ED1" w:rsidP="00335ED1">
      <w:pPr>
        <w:rPr>
          <w:b/>
          <w:i/>
          <w:sz w:val="28"/>
          <w:szCs w:val="28"/>
          <w:u w:val="single"/>
        </w:rPr>
      </w:pPr>
    </w:p>
    <w:p w14:paraId="06C0B46B" w14:textId="77777777" w:rsidR="00335ED1" w:rsidRPr="00C829F8" w:rsidRDefault="00335ED1" w:rsidP="00335ED1">
      <w:pPr>
        <w:rPr>
          <w:b/>
          <w:i/>
          <w:sz w:val="28"/>
          <w:szCs w:val="28"/>
          <w:u w:val="single"/>
        </w:rPr>
      </w:pPr>
      <w:r w:rsidRPr="00C829F8">
        <w:rPr>
          <w:b/>
          <w:i/>
          <w:sz w:val="28"/>
          <w:szCs w:val="28"/>
          <w:u w:val="single"/>
        </w:rPr>
        <w:t>We Value:</w:t>
      </w:r>
    </w:p>
    <w:p w14:paraId="29D617F5" w14:textId="77777777" w:rsidR="00335ED1" w:rsidRPr="00C829F8" w:rsidRDefault="00335ED1" w:rsidP="00335ED1">
      <w:pPr>
        <w:numPr>
          <w:ilvl w:val="0"/>
          <w:numId w:val="31"/>
        </w:numPr>
        <w:rPr>
          <w:i/>
          <w:sz w:val="28"/>
          <w:szCs w:val="28"/>
        </w:rPr>
      </w:pPr>
      <w:r w:rsidRPr="00C829F8">
        <w:rPr>
          <w:i/>
          <w:sz w:val="28"/>
          <w:szCs w:val="28"/>
        </w:rPr>
        <w:t>The academic achievement and social development of all children.</w:t>
      </w:r>
    </w:p>
    <w:p w14:paraId="1561D67E" w14:textId="77777777" w:rsidR="00335ED1" w:rsidRPr="00C829F8" w:rsidRDefault="00335ED1" w:rsidP="00335ED1">
      <w:pPr>
        <w:numPr>
          <w:ilvl w:val="0"/>
          <w:numId w:val="31"/>
        </w:numPr>
        <w:rPr>
          <w:i/>
          <w:sz w:val="28"/>
          <w:szCs w:val="28"/>
        </w:rPr>
      </w:pPr>
      <w:r w:rsidRPr="00C829F8">
        <w:rPr>
          <w:i/>
          <w:sz w:val="28"/>
          <w:szCs w:val="28"/>
        </w:rPr>
        <w:t>An environment conducive to learning – clean, safe, respectful and positive.</w:t>
      </w:r>
    </w:p>
    <w:p w14:paraId="656E53FF" w14:textId="77777777" w:rsidR="00335ED1" w:rsidRPr="00C829F8" w:rsidRDefault="00335ED1" w:rsidP="00335ED1">
      <w:pPr>
        <w:numPr>
          <w:ilvl w:val="0"/>
          <w:numId w:val="31"/>
        </w:numPr>
        <w:rPr>
          <w:i/>
          <w:sz w:val="28"/>
          <w:szCs w:val="28"/>
        </w:rPr>
      </w:pPr>
      <w:r w:rsidRPr="00C829F8">
        <w:rPr>
          <w:i/>
          <w:sz w:val="28"/>
          <w:szCs w:val="28"/>
        </w:rPr>
        <w:t>The involvement of parents in the education of their children.</w:t>
      </w:r>
    </w:p>
    <w:p w14:paraId="54994EA1" w14:textId="77777777" w:rsidR="00335ED1" w:rsidRPr="00C829F8" w:rsidRDefault="00335ED1" w:rsidP="00335ED1">
      <w:pPr>
        <w:numPr>
          <w:ilvl w:val="0"/>
          <w:numId w:val="31"/>
        </w:numPr>
        <w:rPr>
          <w:i/>
          <w:sz w:val="28"/>
          <w:szCs w:val="28"/>
        </w:rPr>
      </w:pPr>
      <w:r w:rsidRPr="00C829F8">
        <w:rPr>
          <w:i/>
          <w:sz w:val="28"/>
          <w:szCs w:val="28"/>
        </w:rPr>
        <w:t>Quality teachers and administrators who are competent, passionate and put</w:t>
      </w:r>
    </w:p>
    <w:p w14:paraId="186A4D08" w14:textId="77777777" w:rsidR="00335ED1" w:rsidRPr="00C829F8" w:rsidRDefault="00335ED1" w:rsidP="00335ED1">
      <w:pPr>
        <w:ind w:left="288"/>
        <w:rPr>
          <w:i/>
          <w:sz w:val="28"/>
          <w:szCs w:val="28"/>
        </w:rPr>
      </w:pPr>
      <w:r w:rsidRPr="00C829F8">
        <w:rPr>
          <w:i/>
          <w:sz w:val="28"/>
          <w:szCs w:val="28"/>
        </w:rPr>
        <w:t xml:space="preserve">    children first.</w:t>
      </w:r>
    </w:p>
    <w:p w14:paraId="4119FDE1" w14:textId="77777777" w:rsidR="00335ED1" w:rsidRPr="00C829F8" w:rsidRDefault="00335ED1" w:rsidP="00335ED1">
      <w:pPr>
        <w:numPr>
          <w:ilvl w:val="0"/>
          <w:numId w:val="31"/>
        </w:numPr>
        <w:rPr>
          <w:i/>
          <w:sz w:val="28"/>
          <w:szCs w:val="28"/>
        </w:rPr>
      </w:pPr>
      <w:r w:rsidRPr="00C829F8">
        <w:rPr>
          <w:i/>
          <w:sz w:val="28"/>
          <w:szCs w:val="28"/>
        </w:rPr>
        <w:t>Accountability in all things and the use of sound, accurate data in decision</w:t>
      </w:r>
    </w:p>
    <w:p w14:paraId="1D2D6FA4" w14:textId="77777777" w:rsidR="00335ED1" w:rsidRPr="00C829F8" w:rsidRDefault="00335ED1" w:rsidP="00335ED1">
      <w:pPr>
        <w:rPr>
          <w:i/>
          <w:sz w:val="28"/>
          <w:szCs w:val="28"/>
        </w:rPr>
      </w:pPr>
      <w:r w:rsidRPr="00C829F8">
        <w:rPr>
          <w:i/>
          <w:sz w:val="28"/>
          <w:szCs w:val="28"/>
        </w:rPr>
        <w:t xml:space="preserve">          making</w:t>
      </w:r>
    </w:p>
    <w:p w14:paraId="7320A451" w14:textId="77777777" w:rsidR="00335ED1" w:rsidRPr="00C829F8" w:rsidRDefault="00335ED1" w:rsidP="00335ED1">
      <w:pPr>
        <w:rPr>
          <w:i/>
          <w:sz w:val="28"/>
          <w:szCs w:val="28"/>
        </w:rPr>
      </w:pPr>
    </w:p>
    <w:p w14:paraId="464CAB0A" w14:textId="77777777" w:rsidR="00335ED1" w:rsidRPr="00C829F8" w:rsidRDefault="00335ED1" w:rsidP="00335ED1">
      <w:pPr>
        <w:rPr>
          <w:b/>
          <w:i/>
          <w:sz w:val="28"/>
          <w:szCs w:val="28"/>
          <w:u w:val="single"/>
        </w:rPr>
      </w:pPr>
      <w:r w:rsidRPr="00C829F8">
        <w:rPr>
          <w:b/>
          <w:i/>
          <w:sz w:val="28"/>
          <w:szCs w:val="28"/>
          <w:u w:val="single"/>
        </w:rPr>
        <w:t>Our Mission:</w:t>
      </w:r>
    </w:p>
    <w:p w14:paraId="064A82F7" w14:textId="77777777" w:rsidR="00335ED1" w:rsidRPr="00C829F8" w:rsidRDefault="00335ED1" w:rsidP="00335ED1">
      <w:pPr>
        <w:rPr>
          <w:i/>
          <w:sz w:val="28"/>
          <w:szCs w:val="28"/>
        </w:rPr>
      </w:pPr>
      <w:r w:rsidRPr="00C829F8">
        <w:rPr>
          <w:i/>
          <w:sz w:val="28"/>
          <w:szCs w:val="28"/>
        </w:rPr>
        <w:t>To provide each child with the education and tools needed to be productive citizens.</w:t>
      </w:r>
    </w:p>
    <w:p w14:paraId="738EF985" w14:textId="77777777" w:rsidR="00335ED1" w:rsidRPr="00C829F8" w:rsidRDefault="00335ED1" w:rsidP="00335ED1">
      <w:pPr>
        <w:rPr>
          <w:b/>
          <w:i/>
          <w:sz w:val="28"/>
          <w:szCs w:val="28"/>
          <w:u w:val="single"/>
        </w:rPr>
      </w:pPr>
    </w:p>
    <w:p w14:paraId="4F076192" w14:textId="77777777" w:rsidR="00335ED1" w:rsidRPr="00C829F8" w:rsidRDefault="00335ED1" w:rsidP="00335ED1">
      <w:pPr>
        <w:rPr>
          <w:b/>
          <w:i/>
          <w:sz w:val="28"/>
          <w:szCs w:val="28"/>
          <w:u w:val="single"/>
        </w:rPr>
      </w:pPr>
      <w:r w:rsidRPr="00C829F8">
        <w:rPr>
          <w:b/>
          <w:i/>
          <w:sz w:val="28"/>
          <w:szCs w:val="28"/>
          <w:u w:val="single"/>
        </w:rPr>
        <w:t>Our Vision:</w:t>
      </w:r>
    </w:p>
    <w:p w14:paraId="6936FA6C" w14:textId="77777777" w:rsidR="00335ED1" w:rsidRPr="00C829F8" w:rsidRDefault="00335ED1" w:rsidP="00335ED1">
      <w:pPr>
        <w:rPr>
          <w:i/>
          <w:sz w:val="28"/>
          <w:szCs w:val="28"/>
        </w:rPr>
      </w:pPr>
      <w:r w:rsidRPr="00C829F8">
        <w:rPr>
          <w:i/>
          <w:sz w:val="28"/>
          <w:szCs w:val="28"/>
        </w:rPr>
        <w:t>Our students will experience high academic achievement; be prepared for college or the workforce upon graduation; and have a positive impact on the economic growth of Lauderdale County.</w:t>
      </w:r>
    </w:p>
    <w:p w14:paraId="7D320002" w14:textId="77777777" w:rsidR="00335ED1" w:rsidRPr="00C829F8" w:rsidRDefault="00335ED1" w:rsidP="00335ED1">
      <w:pPr>
        <w:ind w:left="1368"/>
        <w:rPr>
          <w:sz w:val="28"/>
          <w:szCs w:val="28"/>
        </w:rPr>
      </w:pPr>
    </w:p>
    <w:p w14:paraId="023759D2" w14:textId="77777777" w:rsidR="00335ED1" w:rsidRPr="00C829F8" w:rsidRDefault="00335ED1" w:rsidP="00335ED1">
      <w:pPr>
        <w:rPr>
          <w:b/>
          <w:i/>
          <w:sz w:val="28"/>
          <w:szCs w:val="28"/>
          <w:u w:val="single"/>
        </w:rPr>
      </w:pPr>
      <w:r w:rsidRPr="00C829F8">
        <w:rPr>
          <w:b/>
          <w:i/>
          <w:sz w:val="28"/>
          <w:szCs w:val="28"/>
          <w:u w:val="single"/>
        </w:rPr>
        <w:t>Articulation of Core Values</w:t>
      </w:r>
    </w:p>
    <w:p w14:paraId="207D81F7" w14:textId="77777777" w:rsidR="00335ED1" w:rsidRPr="00C829F8" w:rsidRDefault="00335ED1" w:rsidP="00335ED1">
      <w:pPr>
        <w:rPr>
          <w:sz w:val="28"/>
          <w:szCs w:val="28"/>
        </w:rPr>
      </w:pPr>
      <w:r w:rsidRPr="00C829F8">
        <w:rPr>
          <w:b/>
          <w:i/>
          <w:sz w:val="28"/>
          <w:szCs w:val="28"/>
        </w:rPr>
        <w:t>Children</w:t>
      </w:r>
      <w:r w:rsidRPr="00C829F8">
        <w:rPr>
          <w:b/>
          <w:sz w:val="28"/>
          <w:szCs w:val="28"/>
        </w:rPr>
        <w:t xml:space="preserve">:  </w:t>
      </w:r>
      <w:r w:rsidRPr="00C829F8">
        <w:rPr>
          <w:sz w:val="28"/>
          <w:szCs w:val="28"/>
        </w:rPr>
        <w:t>We place the best interest of children at the center of all we do.</w:t>
      </w:r>
    </w:p>
    <w:p w14:paraId="09EFAED0" w14:textId="77777777" w:rsidR="00335ED1" w:rsidRPr="00C829F8" w:rsidRDefault="00335ED1" w:rsidP="00335ED1">
      <w:pPr>
        <w:rPr>
          <w:b/>
          <w:sz w:val="28"/>
          <w:szCs w:val="28"/>
        </w:rPr>
      </w:pPr>
      <w:r w:rsidRPr="00C829F8">
        <w:rPr>
          <w:b/>
          <w:i/>
          <w:sz w:val="28"/>
          <w:szCs w:val="28"/>
        </w:rPr>
        <w:t>Academic Achievement &amp; Social Development:</w:t>
      </w:r>
      <w:r w:rsidRPr="00C829F8">
        <w:rPr>
          <w:b/>
          <w:sz w:val="28"/>
          <w:szCs w:val="28"/>
        </w:rPr>
        <w:t xml:space="preserve">  </w:t>
      </w:r>
      <w:r w:rsidRPr="00C829F8">
        <w:rPr>
          <w:sz w:val="28"/>
          <w:szCs w:val="28"/>
        </w:rPr>
        <w:t>We strive to insure that each child achieves academically, develops socially and matures into a responsible young adult.</w:t>
      </w:r>
      <w:r w:rsidRPr="00C829F8">
        <w:rPr>
          <w:b/>
          <w:sz w:val="28"/>
          <w:szCs w:val="28"/>
        </w:rPr>
        <w:t xml:space="preserve"> </w:t>
      </w:r>
    </w:p>
    <w:p w14:paraId="4B121005" w14:textId="77777777" w:rsidR="00335ED1" w:rsidRPr="00C829F8" w:rsidRDefault="00335ED1" w:rsidP="00335ED1">
      <w:pPr>
        <w:rPr>
          <w:sz w:val="28"/>
          <w:szCs w:val="28"/>
        </w:rPr>
      </w:pPr>
      <w:r w:rsidRPr="00C829F8">
        <w:rPr>
          <w:b/>
          <w:i/>
          <w:sz w:val="28"/>
          <w:szCs w:val="28"/>
        </w:rPr>
        <w:t>Parental Involvement:</w:t>
      </w:r>
      <w:r w:rsidRPr="00C829F8">
        <w:rPr>
          <w:b/>
          <w:sz w:val="28"/>
          <w:szCs w:val="28"/>
        </w:rPr>
        <w:t xml:space="preserve">  </w:t>
      </w:r>
      <w:r w:rsidRPr="00C829F8">
        <w:rPr>
          <w:sz w:val="28"/>
          <w:szCs w:val="28"/>
        </w:rPr>
        <w:t xml:space="preserve">We welcome and respect parents as our partners in their child’s education. </w:t>
      </w:r>
    </w:p>
    <w:p w14:paraId="0EFD5AF9" w14:textId="77777777" w:rsidR="00335ED1" w:rsidRPr="00C829F8" w:rsidRDefault="00335ED1" w:rsidP="00335ED1">
      <w:pPr>
        <w:rPr>
          <w:sz w:val="28"/>
          <w:szCs w:val="28"/>
        </w:rPr>
      </w:pPr>
      <w:r w:rsidRPr="00C829F8">
        <w:rPr>
          <w:b/>
          <w:i/>
          <w:sz w:val="28"/>
          <w:szCs w:val="28"/>
        </w:rPr>
        <w:t>The Learning Environment:</w:t>
      </w:r>
      <w:r w:rsidRPr="00C829F8">
        <w:rPr>
          <w:sz w:val="28"/>
          <w:szCs w:val="28"/>
        </w:rPr>
        <w:t xml:space="preserve">  We work to create in each school an environment that is clean, safe, respectful, positive and conducive to learning.</w:t>
      </w:r>
    </w:p>
    <w:p w14:paraId="2897BD0D" w14:textId="77777777" w:rsidR="00335ED1" w:rsidRPr="00C829F8" w:rsidRDefault="00335ED1" w:rsidP="00335ED1">
      <w:pPr>
        <w:rPr>
          <w:sz w:val="28"/>
          <w:szCs w:val="28"/>
        </w:rPr>
      </w:pPr>
      <w:r w:rsidRPr="00C829F8">
        <w:rPr>
          <w:b/>
          <w:i/>
          <w:sz w:val="28"/>
          <w:szCs w:val="28"/>
        </w:rPr>
        <w:t>Quality Teachers and Administrators:</w:t>
      </w:r>
      <w:r w:rsidRPr="00C829F8">
        <w:rPr>
          <w:sz w:val="28"/>
          <w:szCs w:val="28"/>
        </w:rPr>
        <w:t xml:space="preserve">  We expect teachers and administrators to be competent, passionate and focused on children.</w:t>
      </w:r>
    </w:p>
    <w:p w14:paraId="603C7735" w14:textId="77777777" w:rsidR="00335ED1" w:rsidRDefault="00335ED1" w:rsidP="00335ED1">
      <w:pPr>
        <w:rPr>
          <w:sz w:val="22"/>
          <w:szCs w:val="22"/>
        </w:rPr>
      </w:pPr>
      <w:r w:rsidRPr="00C829F8">
        <w:rPr>
          <w:b/>
          <w:i/>
          <w:sz w:val="28"/>
          <w:szCs w:val="28"/>
        </w:rPr>
        <w:t>Accountability:</w:t>
      </w:r>
      <w:r w:rsidRPr="00C829F8">
        <w:rPr>
          <w:sz w:val="28"/>
          <w:szCs w:val="28"/>
        </w:rPr>
        <w:t xml:space="preserve">  We pledge to be accountable for results at all levels and to use sound, accurate data to drive all decisions.</w:t>
      </w:r>
    </w:p>
    <w:p w14:paraId="0AB62425" w14:textId="77777777" w:rsidR="00335ED1" w:rsidRDefault="00335ED1">
      <w:pPr>
        <w:pStyle w:val="Title"/>
        <w:tabs>
          <w:tab w:val="right" w:leader="dot" w:pos="9900"/>
        </w:tabs>
        <w:jc w:val="left"/>
        <w:rPr>
          <w:rFonts w:ascii="Arial" w:hAnsi="Arial"/>
          <w:b w:val="0"/>
          <w:sz w:val="22"/>
        </w:rPr>
      </w:pPr>
    </w:p>
    <w:p w14:paraId="08954489" w14:textId="77777777" w:rsidR="00335ED1" w:rsidRDefault="00335ED1">
      <w:pPr>
        <w:pStyle w:val="Title"/>
        <w:tabs>
          <w:tab w:val="right" w:leader="dot" w:pos="9900"/>
        </w:tabs>
        <w:jc w:val="left"/>
        <w:rPr>
          <w:rFonts w:ascii="Arial" w:hAnsi="Arial"/>
          <w:b w:val="0"/>
          <w:sz w:val="22"/>
        </w:rPr>
      </w:pPr>
    </w:p>
    <w:p w14:paraId="6172EBDF" w14:textId="77777777" w:rsidR="00335ED1" w:rsidRDefault="00335ED1">
      <w:pPr>
        <w:pStyle w:val="Title"/>
        <w:tabs>
          <w:tab w:val="right" w:leader="dot" w:pos="9900"/>
        </w:tabs>
        <w:jc w:val="left"/>
        <w:rPr>
          <w:rFonts w:ascii="Arial" w:hAnsi="Arial"/>
          <w:b w:val="0"/>
          <w:sz w:val="22"/>
        </w:rPr>
      </w:pPr>
    </w:p>
    <w:p w14:paraId="10CFBB62" w14:textId="77777777" w:rsidR="00495E73" w:rsidRDefault="00495E73">
      <w:pPr>
        <w:pStyle w:val="Title"/>
        <w:tabs>
          <w:tab w:val="right" w:leader="dot" w:pos="9900"/>
        </w:tabs>
        <w:jc w:val="left"/>
        <w:rPr>
          <w:rFonts w:ascii="Arial" w:hAnsi="Arial"/>
          <w:b w:val="0"/>
          <w:sz w:val="22"/>
        </w:rPr>
      </w:pPr>
    </w:p>
    <w:p w14:paraId="0C544B43" w14:textId="77777777" w:rsidR="00756DC6" w:rsidRDefault="00756DC6">
      <w:pPr>
        <w:rPr>
          <w:rFonts w:ascii="Arial Rounded MT Bold" w:hAnsi="Arial Rounded MT Bold"/>
          <w:b/>
          <w:sz w:val="28"/>
          <w:szCs w:val="28"/>
          <w:highlight w:val="red"/>
          <w:u w:val="single"/>
        </w:rPr>
      </w:pPr>
      <w:r>
        <w:rPr>
          <w:rFonts w:ascii="Arial Rounded MT Bold" w:hAnsi="Arial Rounded MT Bold"/>
          <w:b/>
          <w:sz w:val="28"/>
          <w:szCs w:val="28"/>
          <w:highlight w:val="red"/>
          <w:u w:val="single"/>
        </w:rPr>
        <w:br w:type="page"/>
      </w:r>
    </w:p>
    <w:p w14:paraId="18D806B5" w14:textId="77777777" w:rsidR="00D816CF" w:rsidRDefault="00D816CF" w:rsidP="00D816CF">
      <w:pPr>
        <w:pStyle w:val="Title"/>
        <w:tabs>
          <w:tab w:val="right" w:leader="dot" w:pos="9900"/>
        </w:tabs>
        <w:rPr>
          <w:rFonts w:ascii="Arial Rounded MT Bold" w:hAnsi="Arial Rounded MT Bold"/>
          <w:u w:val="single"/>
        </w:rPr>
      </w:pPr>
      <w:r>
        <w:rPr>
          <w:rFonts w:ascii="Arial Rounded MT Bold" w:hAnsi="Arial Rounded MT Bold"/>
          <w:u w:val="single"/>
        </w:rPr>
        <w:t>REGISTRATION INFORMATION</w:t>
      </w:r>
    </w:p>
    <w:p w14:paraId="32861E87" w14:textId="77777777" w:rsidR="00D816CF" w:rsidRDefault="00D816CF" w:rsidP="00D816CF">
      <w:pPr>
        <w:pStyle w:val="Title"/>
        <w:tabs>
          <w:tab w:val="right" w:leader="dot" w:pos="9900"/>
        </w:tabs>
        <w:rPr>
          <w:rFonts w:ascii="Arial Rounded MT Bold" w:hAnsi="Arial Rounded MT Bold"/>
          <w:u w:val="single"/>
        </w:rPr>
      </w:pPr>
    </w:p>
    <w:p w14:paraId="5E4DF38A" w14:textId="77777777" w:rsidR="00D816CF" w:rsidRDefault="00D816CF" w:rsidP="00D816CF">
      <w:pPr>
        <w:pStyle w:val="Title"/>
        <w:tabs>
          <w:tab w:val="right" w:leader="dot" w:pos="9900"/>
        </w:tabs>
        <w:jc w:val="left"/>
        <w:rPr>
          <w:rFonts w:ascii="Arial Rounded MT Bold" w:hAnsi="Arial Rounded MT Bold"/>
          <w:u w:val="single"/>
        </w:rPr>
      </w:pPr>
    </w:p>
    <w:p w14:paraId="6F84CE72" w14:textId="77777777" w:rsidR="00D816CF" w:rsidRPr="00E51289" w:rsidRDefault="00D816CF" w:rsidP="00D816CF">
      <w:pPr>
        <w:pStyle w:val="Title"/>
        <w:tabs>
          <w:tab w:val="right" w:leader="dot" w:pos="9900"/>
        </w:tabs>
        <w:rPr>
          <w:rFonts w:ascii="Arial Rounded MT Bold" w:hAnsi="Arial Rounded MT Bold"/>
          <w:b w:val="0"/>
        </w:rPr>
      </w:pPr>
      <w:r w:rsidRPr="00E51289">
        <w:rPr>
          <w:rFonts w:ascii="Arial Rounded MT Bold" w:hAnsi="Arial Rounded MT Bold"/>
          <w:b w:val="0"/>
        </w:rPr>
        <w:t>REGISTRATION POLICY</w:t>
      </w:r>
    </w:p>
    <w:p w14:paraId="54F0D909" w14:textId="77777777" w:rsidR="00D816CF" w:rsidRPr="00805F0B" w:rsidRDefault="00D816CF" w:rsidP="00D816CF">
      <w:pPr>
        <w:pStyle w:val="Title"/>
        <w:tabs>
          <w:tab w:val="right" w:leader="dot" w:pos="9900"/>
        </w:tabs>
        <w:rPr>
          <w:rFonts w:ascii="Arial Rounded MT Bold" w:hAnsi="Arial Rounded MT Bold"/>
          <w:b w:val="0"/>
          <w:sz w:val="22"/>
        </w:rPr>
      </w:pPr>
    </w:p>
    <w:p w14:paraId="36C2FE38" w14:textId="77777777" w:rsidR="00D816CF" w:rsidRPr="005D4CC4" w:rsidRDefault="00D816CF" w:rsidP="00D816CF">
      <w:pPr>
        <w:pStyle w:val="Title"/>
        <w:tabs>
          <w:tab w:val="right" w:leader="dot" w:pos="9900"/>
        </w:tabs>
        <w:jc w:val="left"/>
        <w:rPr>
          <w:rFonts w:ascii="Arial" w:hAnsi="Arial"/>
          <w:b w:val="0"/>
          <w:sz w:val="22"/>
        </w:rPr>
      </w:pPr>
      <w:r w:rsidRPr="005D4CC4">
        <w:rPr>
          <w:rFonts w:ascii="Arial" w:hAnsi="Arial"/>
          <w:b w:val="0"/>
          <w:sz w:val="22"/>
        </w:rPr>
        <w:t xml:space="preserve">Halls High School has established a policy that, when registering, students are requesting a course, not a specific teacher, time, or place. Furthermore, since any course for which there is insufficient enrollment may be deleted, alternate courses must be selected where appropriate. </w:t>
      </w:r>
    </w:p>
    <w:p w14:paraId="719F7CE9" w14:textId="77777777" w:rsidR="00D816CF" w:rsidRPr="005D4CC4" w:rsidRDefault="00D816CF" w:rsidP="00D816CF">
      <w:pPr>
        <w:pStyle w:val="Title"/>
        <w:tabs>
          <w:tab w:val="right" w:leader="dot" w:pos="9900"/>
        </w:tabs>
        <w:jc w:val="left"/>
        <w:rPr>
          <w:rFonts w:ascii="Arial" w:hAnsi="Arial"/>
          <w:b w:val="0"/>
          <w:sz w:val="22"/>
        </w:rPr>
      </w:pPr>
    </w:p>
    <w:p w14:paraId="0E87FD4B" w14:textId="77777777" w:rsidR="00D816CF" w:rsidRDefault="00D816CF" w:rsidP="00D816CF">
      <w:pPr>
        <w:pStyle w:val="Title"/>
        <w:tabs>
          <w:tab w:val="right" w:leader="dot" w:pos="9900"/>
        </w:tabs>
        <w:jc w:val="left"/>
        <w:rPr>
          <w:rFonts w:ascii="Arial" w:hAnsi="Arial"/>
          <w:b w:val="0"/>
          <w:sz w:val="22"/>
        </w:rPr>
      </w:pPr>
      <w:r w:rsidRPr="005D4CC4">
        <w:rPr>
          <w:rFonts w:ascii="Arial" w:hAnsi="Arial"/>
          <w:b w:val="0"/>
          <w:sz w:val="22"/>
        </w:rPr>
        <w:t>Alternate courses replace primary course selections that cannot be schedul</w:t>
      </w:r>
      <w:r>
        <w:rPr>
          <w:rFonts w:ascii="Arial" w:hAnsi="Arial"/>
          <w:b w:val="0"/>
          <w:sz w:val="22"/>
        </w:rPr>
        <w:t xml:space="preserve">ed. Consequently, students </w:t>
      </w:r>
      <w:r w:rsidRPr="005D4CC4">
        <w:rPr>
          <w:rFonts w:ascii="Arial" w:hAnsi="Arial"/>
          <w:b w:val="0"/>
          <w:sz w:val="22"/>
        </w:rPr>
        <w:t xml:space="preserve">should </w:t>
      </w:r>
      <w:r>
        <w:rPr>
          <w:rFonts w:ascii="Arial" w:hAnsi="Arial"/>
          <w:b w:val="0"/>
          <w:sz w:val="22"/>
        </w:rPr>
        <w:t xml:space="preserve">only </w:t>
      </w:r>
      <w:r w:rsidRPr="005D4CC4">
        <w:rPr>
          <w:rFonts w:ascii="Arial" w:hAnsi="Arial"/>
          <w:b w:val="0"/>
          <w:sz w:val="22"/>
        </w:rPr>
        <w:t xml:space="preserve">select alternate courses that they </w:t>
      </w:r>
      <w:r>
        <w:rPr>
          <w:rFonts w:ascii="Arial" w:hAnsi="Arial"/>
          <w:b w:val="0"/>
          <w:sz w:val="22"/>
        </w:rPr>
        <w:t xml:space="preserve">are </w:t>
      </w:r>
      <w:r w:rsidRPr="005D4CC4">
        <w:rPr>
          <w:rFonts w:ascii="Arial" w:hAnsi="Arial"/>
          <w:b w:val="0"/>
          <w:sz w:val="22"/>
        </w:rPr>
        <w:t>definitely interested in taking. Courses are offered, books and materials are purchased, and teachers are hired based on student course selections made in the spring. It is imperative that students maintain a commitment to these course selections</w:t>
      </w:r>
    </w:p>
    <w:p w14:paraId="120CE976" w14:textId="77777777" w:rsidR="00D816CF" w:rsidRDefault="00D816CF" w:rsidP="00D816CF">
      <w:pPr>
        <w:pStyle w:val="Title"/>
        <w:tabs>
          <w:tab w:val="right" w:leader="dot" w:pos="9900"/>
        </w:tabs>
        <w:jc w:val="left"/>
        <w:rPr>
          <w:rFonts w:ascii="Arial" w:hAnsi="Arial"/>
          <w:b w:val="0"/>
          <w:sz w:val="22"/>
        </w:rPr>
      </w:pPr>
    </w:p>
    <w:p w14:paraId="146504B9" w14:textId="77777777" w:rsidR="00D816CF" w:rsidRDefault="00D816CF" w:rsidP="00D816CF">
      <w:pPr>
        <w:pStyle w:val="Title"/>
        <w:tabs>
          <w:tab w:val="right" w:leader="dot" w:pos="9900"/>
        </w:tabs>
        <w:jc w:val="left"/>
        <w:rPr>
          <w:rFonts w:ascii="Arial" w:hAnsi="Arial"/>
          <w:b w:val="0"/>
          <w:sz w:val="22"/>
        </w:rPr>
      </w:pPr>
    </w:p>
    <w:p w14:paraId="0272F12C" w14:textId="77777777" w:rsidR="00D816CF" w:rsidRPr="005D4CC4" w:rsidRDefault="00D816CF" w:rsidP="00D816CF">
      <w:pPr>
        <w:pStyle w:val="Title"/>
        <w:tabs>
          <w:tab w:val="right" w:leader="dot" w:pos="9900"/>
        </w:tabs>
        <w:jc w:val="left"/>
        <w:rPr>
          <w:rFonts w:ascii="Arial" w:hAnsi="Arial"/>
          <w:b w:val="0"/>
          <w:sz w:val="22"/>
        </w:rPr>
      </w:pPr>
    </w:p>
    <w:p w14:paraId="0E9ACECC" w14:textId="77777777" w:rsidR="00D816CF" w:rsidRPr="00E51289" w:rsidRDefault="00D816CF" w:rsidP="00D816CF">
      <w:pPr>
        <w:pStyle w:val="Title"/>
        <w:tabs>
          <w:tab w:val="left" w:pos="4950"/>
          <w:tab w:val="left" w:pos="10800"/>
        </w:tabs>
        <w:rPr>
          <w:rFonts w:ascii="Arial Rounded MT Bold" w:hAnsi="Arial Rounded MT Bold"/>
          <w:b w:val="0"/>
        </w:rPr>
      </w:pPr>
      <w:r w:rsidRPr="00E51289">
        <w:rPr>
          <w:rFonts w:ascii="Arial Rounded MT Bold" w:hAnsi="Arial Rounded MT Bold"/>
          <w:b w:val="0"/>
        </w:rPr>
        <w:t>SCHEDULE CHANGE POLICY</w:t>
      </w:r>
    </w:p>
    <w:p w14:paraId="63FC2939" w14:textId="77777777" w:rsidR="00D816CF" w:rsidRPr="00B31889" w:rsidRDefault="00D816CF" w:rsidP="00D816CF">
      <w:pPr>
        <w:pStyle w:val="Title"/>
        <w:tabs>
          <w:tab w:val="left" w:pos="4950"/>
        </w:tabs>
        <w:ind w:right="1440"/>
      </w:pPr>
    </w:p>
    <w:p w14:paraId="5BC65AA1" w14:textId="77777777" w:rsidR="00D816CF" w:rsidRPr="00805F0B" w:rsidRDefault="00D816CF" w:rsidP="00D816CF">
      <w:pPr>
        <w:rPr>
          <w:rFonts w:ascii="Arial Rounded MT Bold" w:hAnsi="Arial Rounded MT Bold"/>
          <w:b/>
          <w:sz w:val="22"/>
        </w:rPr>
      </w:pPr>
      <w:r w:rsidRPr="00805F0B">
        <w:rPr>
          <w:rFonts w:ascii="Arial Rounded MT Bold" w:hAnsi="Arial Rounded MT Bold"/>
          <w:b/>
          <w:sz w:val="22"/>
        </w:rPr>
        <w:t>Due to the in-depth registration process, changes in student schedules will be minimal.  Changes will be made ONLY for the following reasons:</w:t>
      </w:r>
    </w:p>
    <w:p w14:paraId="638FB40B" w14:textId="77777777" w:rsidR="00D816CF" w:rsidRPr="00805F0B" w:rsidRDefault="00D816CF" w:rsidP="00D816CF">
      <w:pPr>
        <w:rPr>
          <w:rFonts w:ascii="Arial Rounded MT Bold" w:hAnsi="Arial Rounded MT Bold"/>
          <w:b/>
          <w:sz w:val="22"/>
        </w:rPr>
      </w:pPr>
    </w:p>
    <w:p w14:paraId="1AFAF6DF" w14:textId="77777777" w:rsidR="00D816CF" w:rsidRPr="00C85C6C" w:rsidRDefault="00D816CF" w:rsidP="002F2F3D">
      <w:pPr>
        <w:pStyle w:val="ListParagraph"/>
        <w:numPr>
          <w:ilvl w:val="0"/>
          <w:numId w:val="33"/>
        </w:numPr>
        <w:rPr>
          <w:rFonts w:ascii="Arial" w:hAnsi="Arial"/>
          <w:sz w:val="22"/>
        </w:rPr>
      </w:pPr>
      <w:r w:rsidRPr="00C85C6C">
        <w:rPr>
          <w:rFonts w:ascii="Arial" w:hAnsi="Arial"/>
          <w:sz w:val="22"/>
        </w:rPr>
        <w:t>The students who participate in Registration Day held in late July have the advantage of picking up their schedule. Students who need a schedule change may make an appointment to work with the guidance counselor.  Students who do not attend Registration Day and do not complete the required items will not receive a schedule until the first day of school.</w:t>
      </w:r>
    </w:p>
    <w:p w14:paraId="28DD7991" w14:textId="77777777" w:rsidR="00D816CF" w:rsidRPr="00B03424" w:rsidRDefault="00D816CF" w:rsidP="00D816CF">
      <w:pPr>
        <w:rPr>
          <w:rFonts w:ascii="Arial" w:hAnsi="Arial"/>
          <w:sz w:val="22"/>
        </w:rPr>
      </w:pPr>
    </w:p>
    <w:p w14:paraId="538D7E20" w14:textId="77777777" w:rsidR="00D816CF" w:rsidRPr="00C85C6C" w:rsidRDefault="00D816CF" w:rsidP="002F2F3D">
      <w:pPr>
        <w:pStyle w:val="ListParagraph"/>
        <w:numPr>
          <w:ilvl w:val="0"/>
          <w:numId w:val="33"/>
        </w:numPr>
        <w:rPr>
          <w:rFonts w:ascii="Arial" w:hAnsi="Arial"/>
          <w:sz w:val="22"/>
        </w:rPr>
      </w:pPr>
      <w:r w:rsidRPr="00C85C6C">
        <w:rPr>
          <w:rFonts w:ascii="Arial" w:hAnsi="Arial"/>
          <w:sz w:val="22"/>
        </w:rPr>
        <w:t>The student is required to follow the schedule given to them when school begins.  Students will not be permitted to visit school counselors about changes until the principal permits.</w:t>
      </w:r>
    </w:p>
    <w:p w14:paraId="762C7248" w14:textId="77777777" w:rsidR="00D816CF" w:rsidRPr="00B03424" w:rsidRDefault="00D816CF" w:rsidP="00D816CF">
      <w:pPr>
        <w:rPr>
          <w:rFonts w:ascii="Arial" w:hAnsi="Arial"/>
          <w:sz w:val="22"/>
        </w:rPr>
      </w:pPr>
    </w:p>
    <w:p w14:paraId="22291A23" w14:textId="77777777" w:rsidR="00D816CF" w:rsidRPr="00C85C6C" w:rsidRDefault="00D816CF" w:rsidP="002F2F3D">
      <w:pPr>
        <w:pStyle w:val="ListParagraph"/>
        <w:numPr>
          <w:ilvl w:val="0"/>
          <w:numId w:val="33"/>
        </w:numPr>
        <w:rPr>
          <w:rFonts w:ascii="Arial" w:hAnsi="Arial"/>
          <w:sz w:val="22"/>
        </w:rPr>
      </w:pPr>
      <w:r w:rsidRPr="00C85C6C">
        <w:rPr>
          <w:rFonts w:ascii="Arial" w:hAnsi="Arial"/>
          <w:sz w:val="22"/>
        </w:rPr>
        <w:t>If a student fails a pre-requisite course, the course must be repeated or an alternate course may be scheduled based on space, availability, and counselor/teacher recommendation.  Change may require rearranging more than one block.</w:t>
      </w:r>
    </w:p>
    <w:p w14:paraId="1DDC6C6F" w14:textId="77777777" w:rsidR="00D816CF" w:rsidRPr="00B03424" w:rsidRDefault="00D816CF" w:rsidP="00D816CF">
      <w:pPr>
        <w:tabs>
          <w:tab w:val="left" w:pos="9900"/>
        </w:tabs>
        <w:ind w:left="43" w:right="43"/>
        <w:rPr>
          <w:rFonts w:ascii="Arial" w:hAnsi="Arial"/>
          <w:sz w:val="22"/>
        </w:rPr>
      </w:pPr>
    </w:p>
    <w:p w14:paraId="2C38AF40" w14:textId="77777777" w:rsidR="00D816CF" w:rsidRPr="00C85C6C" w:rsidRDefault="00D816CF" w:rsidP="002F2F3D">
      <w:pPr>
        <w:pStyle w:val="ListParagraph"/>
        <w:numPr>
          <w:ilvl w:val="0"/>
          <w:numId w:val="33"/>
        </w:numPr>
        <w:tabs>
          <w:tab w:val="left" w:pos="9900"/>
        </w:tabs>
        <w:ind w:right="43"/>
        <w:rPr>
          <w:rFonts w:ascii="Arial" w:hAnsi="Arial"/>
          <w:sz w:val="22"/>
        </w:rPr>
      </w:pPr>
      <w:r w:rsidRPr="00C85C6C">
        <w:rPr>
          <w:rFonts w:ascii="Arial" w:hAnsi="Arial"/>
          <w:sz w:val="22"/>
        </w:rPr>
        <w:t xml:space="preserve">The student’s schedule is incorrect due to a staff error. Under these circumstances, the      appropriate changes will be made.  Although efforts will be made to schedule changes within the same block, it may be necessary to rearrange more than one block to accommodate the change. </w:t>
      </w:r>
    </w:p>
    <w:p w14:paraId="15A7E453" w14:textId="77777777" w:rsidR="00D816CF" w:rsidRPr="00B03424" w:rsidRDefault="00D816CF" w:rsidP="00D816CF">
      <w:pPr>
        <w:tabs>
          <w:tab w:val="left" w:pos="9900"/>
        </w:tabs>
        <w:ind w:right="43"/>
        <w:rPr>
          <w:rFonts w:ascii="Arial" w:hAnsi="Arial"/>
          <w:sz w:val="22"/>
        </w:rPr>
      </w:pPr>
    </w:p>
    <w:p w14:paraId="64EEEEDC" w14:textId="77777777" w:rsidR="00D816CF" w:rsidRDefault="00D816CF" w:rsidP="00D816CF">
      <w:pPr>
        <w:tabs>
          <w:tab w:val="left" w:pos="9900"/>
        </w:tabs>
        <w:ind w:left="43" w:right="43"/>
        <w:rPr>
          <w:rFonts w:ascii="Arial" w:hAnsi="Arial"/>
          <w:sz w:val="16"/>
        </w:rPr>
      </w:pPr>
      <w:r w:rsidRPr="00B03424">
        <w:rPr>
          <w:rFonts w:ascii="Arial" w:hAnsi="Arial"/>
          <w:b/>
          <w:sz w:val="22"/>
        </w:rPr>
        <w:t xml:space="preserve">NOTE: </w:t>
      </w:r>
      <w:r w:rsidRPr="00B03424">
        <w:rPr>
          <w:rFonts w:ascii="Arial" w:hAnsi="Arial"/>
          <w:sz w:val="22"/>
        </w:rPr>
        <w:t>These change</w:t>
      </w:r>
      <w:r>
        <w:rPr>
          <w:rFonts w:ascii="Arial" w:hAnsi="Arial"/>
          <w:sz w:val="22"/>
        </w:rPr>
        <w:t>s need to be made as soon as any</w:t>
      </w:r>
      <w:r w:rsidRPr="00B03424">
        <w:rPr>
          <w:rFonts w:ascii="Arial" w:hAnsi="Arial"/>
          <w:sz w:val="22"/>
        </w:rPr>
        <w:t xml:space="preserve"> mistake becomes apparent to the counselor, student, teacher, or parent. </w:t>
      </w:r>
    </w:p>
    <w:p w14:paraId="3D4E5C4B" w14:textId="77777777" w:rsidR="00D816CF" w:rsidRDefault="00D816CF" w:rsidP="00D816CF">
      <w:pPr>
        <w:tabs>
          <w:tab w:val="left" w:pos="9900"/>
        </w:tabs>
        <w:ind w:left="43" w:right="43"/>
        <w:jc w:val="center"/>
        <w:rPr>
          <w:rFonts w:ascii="Arial Rounded MT Bold" w:hAnsi="Arial Rounded MT Bold"/>
          <w:sz w:val="28"/>
          <w:u w:val="single"/>
        </w:rPr>
      </w:pPr>
    </w:p>
    <w:p w14:paraId="02377215" w14:textId="77777777" w:rsidR="00D816CF" w:rsidRDefault="00D816CF" w:rsidP="00D816CF">
      <w:pPr>
        <w:rPr>
          <w:rFonts w:ascii="Arial Rounded MT Bold" w:hAnsi="Arial Rounded MT Bold"/>
          <w:sz w:val="28"/>
          <w:u w:val="single"/>
        </w:rPr>
      </w:pPr>
      <w:r>
        <w:rPr>
          <w:rFonts w:ascii="Arial Rounded MT Bold" w:hAnsi="Arial Rounded MT Bold"/>
          <w:sz w:val="28"/>
          <w:u w:val="single"/>
        </w:rPr>
        <w:br w:type="page"/>
      </w:r>
    </w:p>
    <w:p w14:paraId="24203206" w14:textId="77777777" w:rsidR="00D816CF" w:rsidRPr="00E51289" w:rsidRDefault="00D816CF" w:rsidP="00D816CF">
      <w:pPr>
        <w:tabs>
          <w:tab w:val="left" w:pos="9900"/>
        </w:tabs>
        <w:ind w:left="43" w:right="43"/>
        <w:jc w:val="center"/>
        <w:rPr>
          <w:rFonts w:ascii="Arial Rounded MT Bold" w:hAnsi="Arial Rounded MT Bold"/>
          <w:sz w:val="28"/>
          <w:u w:val="single"/>
        </w:rPr>
      </w:pPr>
      <w:r>
        <w:rPr>
          <w:rFonts w:ascii="Arial Rounded MT Bold" w:hAnsi="Arial Rounded MT Bold"/>
          <w:sz w:val="28"/>
          <w:u w:val="single"/>
        </w:rPr>
        <w:t>Graduation</w:t>
      </w:r>
      <w:r w:rsidR="00E079F5">
        <w:rPr>
          <w:rFonts w:ascii="Arial Rounded MT Bold" w:hAnsi="Arial Rounded MT Bold"/>
          <w:sz w:val="28"/>
          <w:u w:val="single"/>
        </w:rPr>
        <w:t xml:space="preserve"> Requirements</w:t>
      </w:r>
    </w:p>
    <w:p w14:paraId="022BD1F9" w14:textId="77777777" w:rsidR="00D816CF" w:rsidRPr="00AB2D0E" w:rsidRDefault="00D816CF" w:rsidP="00D816CF">
      <w:pPr>
        <w:ind w:right="36"/>
        <w:jc w:val="center"/>
        <w:rPr>
          <w:rFonts w:ascii="Arial" w:hAnsi="Arial"/>
        </w:rPr>
      </w:pPr>
    </w:p>
    <w:tbl>
      <w:tblPr>
        <w:tblW w:w="9163" w:type="dxa"/>
        <w:tblInd w:w="4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96"/>
        <w:gridCol w:w="5667"/>
      </w:tblGrid>
      <w:tr w:rsidR="00D816CF" w:rsidRPr="00AB2D0E" w14:paraId="69BC380B" w14:textId="77777777">
        <w:tc>
          <w:tcPr>
            <w:tcW w:w="3496" w:type="dxa"/>
            <w:tcBorders>
              <w:top w:val="double" w:sz="6" w:space="0" w:color="auto"/>
              <w:left w:val="double" w:sz="6" w:space="0" w:color="auto"/>
              <w:bottom w:val="double" w:sz="6" w:space="0" w:color="auto"/>
              <w:right w:val="nil"/>
            </w:tcBorders>
          </w:tcPr>
          <w:p w14:paraId="6622F401" w14:textId="77777777" w:rsidR="00D816CF" w:rsidRPr="00B86750" w:rsidRDefault="00D816CF" w:rsidP="00AC2340">
            <w:pPr>
              <w:spacing w:before="120" w:after="120"/>
              <w:rPr>
                <w:rFonts w:ascii="Arial" w:hAnsi="Arial"/>
                <w:b/>
                <w:sz w:val="28"/>
              </w:rPr>
            </w:pPr>
            <w:r w:rsidRPr="00B86750">
              <w:rPr>
                <w:rFonts w:ascii="Arial" w:hAnsi="Arial"/>
                <w:b/>
                <w:sz w:val="28"/>
              </w:rPr>
              <w:t>COURSES</w:t>
            </w:r>
          </w:p>
        </w:tc>
        <w:tc>
          <w:tcPr>
            <w:tcW w:w="5667" w:type="dxa"/>
            <w:tcBorders>
              <w:top w:val="double" w:sz="6" w:space="0" w:color="auto"/>
              <w:left w:val="nil"/>
              <w:bottom w:val="double" w:sz="6" w:space="0" w:color="auto"/>
              <w:right w:val="double" w:sz="6" w:space="0" w:color="auto"/>
            </w:tcBorders>
          </w:tcPr>
          <w:p w14:paraId="65F7AD32" w14:textId="77777777" w:rsidR="00D816CF" w:rsidRPr="00B86750" w:rsidRDefault="00D816CF" w:rsidP="00AC2340">
            <w:pPr>
              <w:spacing w:before="120" w:after="120"/>
              <w:rPr>
                <w:rFonts w:ascii="Arial" w:hAnsi="Arial"/>
                <w:b/>
                <w:sz w:val="28"/>
              </w:rPr>
            </w:pPr>
            <w:r w:rsidRPr="00B86750">
              <w:rPr>
                <w:rFonts w:ascii="Arial" w:hAnsi="Arial"/>
                <w:b/>
                <w:sz w:val="28"/>
              </w:rPr>
              <w:t>CREDITS</w:t>
            </w:r>
          </w:p>
        </w:tc>
      </w:tr>
      <w:tr w:rsidR="00D816CF" w:rsidRPr="00AB2D0E" w14:paraId="12FB6BC2" w14:textId="77777777">
        <w:tc>
          <w:tcPr>
            <w:tcW w:w="3496" w:type="dxa"/>
            <w:tcBorders>
              <w:top w:val="nil"/>
              <w:left w:val="double" w:sz="6" w:space="0" w:color="auto"/>
              <w:right w:val="nil"/>
            </w:tcBorders>
          </w:tcPr>
          <w:p w14:paraId="74BEF8E0" w14:textId="77777777" w:rsidR="00D816CF" w:rsidRPr="00B86750" w:rsidRDefault="00D816CF" w:rsidP="00AC2340">
            <w:pPr>
              <w:spacing w:before="120" w:after="120"/>
              <w:rPr>
                <w:rFonts w:ascii="Arial" w:hAnsi="Arial"/>
                <w:b/>
                <w:sz w:val="28"/>
              </w:rPr>
            </w:pPr>
            <w:r w:rsidRPr="00B86750">
              <w:rPr>
                <w:rFonts w:ascii="Arial" w:hAnsi="Arial"/>
                <w:b/>
                <w:sz w:val="28"/>
              </w:rPr>
              <w:t>COURSES</w:t>
            </w:r>
          </w:p>
        </w:tc>
        <w:tc>
          <w:tcPr>
            <w:tcW w:w="5667" w:type="dxa"/>
            <w:tcBorders>
              <w:top w:val="nil"/>
              <w:left w:val="nil"/>
              <w:bottom w:val="single" w:sz="4" w:space="0" w:color="auto"/>
              <w:right w:val="double" w:sz="6" w:space="0" w:color="auto"/>
            </w:tcBorders>
          </w:tcPr>
          <w:p w14:paraId="5D5EA561" w14:textId="77777777" w:rsidR="00D816CF" w:rsidRPr="00B86750" w:rsidRDefault="00D816CF" w:rsidP="00AC2340">
            <w:pPr>
              <w:spacing w:before="120" w:after="120"/>
              <w:rPr>
                <w:rFonts w:ascii="Arial" w:hAnsi="Arial"/>
                <w:b/>
                <w:sz w:val="28"/>
              </w:rPr>
            </w:pPr>
            <w:r w:rsidRPr="00B86750">
              <w:rPr>
                <w:rFonts w:ascii="Arial" w:hAnsi="Arial"/>
                <w:b/>
                <w:sz w:val="28"/>
              </w:rPr>
              <w:t>CREDITS</w:t>
            </w:r>
          </w:p>
        </w:tc>
      </w:tr>
      <w:tr w:rsidR="00D816CF" w:rsidRPr="00AB2D0E" w14:paraId="5D748010" w14:textId="77777777">
        <w:tc>
          <w:tcPr>
            <w:tcW w:w="3496" w:type="dxa"/>
            <w:tcBorders>
              <w:left w:val="double" w:sz="6" w:space="0" w:color="auto"/>
              <w:right w:val="nil"/>
            </w:tcBorders>
          </w:tcPr>
          <w:p w14:paraId="5261AC12" w14:textId="77777777" w:rsidR="00D816CF" w:rsidRPr="00AB2D0E" w:rsidRDefault="00D816CF" w:rsidP="00AC2340">
            <w:pPr>
              <w:rPr>
                <w:rFonts w:ascii="Arial" w:hAnsi="Arial"/>
                <w:b/>
                <w:sz w:val="22"/>
              </w:rPr>
            </w:pPr>
            <w:r>
              <w:rPr>
                <w:rFonts w:ascii="Arial" w:hAnsi="Arial"/>
                <w:b/>
                <w:sz w:val="22"/>
              </w:rPr>
              <w:t>ENGLISH</w:t>
            </w:r>
          </w:p>
        </w:tc>
        <w:tc>
          <w:tcPr>
            <w:tcW w:w="5667" w:type="dxa"/>
            <w:tcBorders>
              <w:top w:val="single" w:sz="4" w:space="0" w:color="auto"/>
              <w:left w:val="nil"/>
              <w:bottom w:val="single" w:sz="4" w:space="0" w:color="auto"/>
              <w:right w:val="double" w:sz="6" w:space="0" w:color="auto"/>
            </w:tcBorders>
          </w:tcPr>
          <w:p w14:paraId="08130A08" w14:textId="77777777" w:rsidR="00D816CF" w:rsidRPr="00AB2D0E" w:rsidRDefault="00D816CF" w:rsidP="00AC2340">
            <w:pPr>
              <w:spacing w:after="120"/>
              <w:rPr>
                <w:rFonts w:ascii="Arial" w:hAnsi="Arial"/>
                <w:sz w:val="22"/>
              </w:rPr>
            </w:pPr>
            <w:r w:rsidRPr="00AB2D0E">
              <w:rPr>
                <w:rFonts w:ascii="Arial" w:hAnsi="Arial"/>
                <w:b/>
                <w:sz w:val="22"/>
              </w:rPr>
              <w:t>4 Credits</w:t>
            </w:r>
          </w:p>
        </w:tc>
      </w:tr>
      <w:tr w:rsidR="00D816CF" w:rsidRPr="00AB2D0E" w14:paraId="51C9A0FB" w14:textId="77777777">
        <w:tc>
          <w:tcPr>
            <w:tcW w:w="3496" w:type="dxa"/>
            <w:tcBorders>
              <w:left w:val="double" w:sz="6" w:space="0" w:color="auto"/>
              <w:right w:val="nil"/>
            </w:tcBorders>
          </w:tcPr>
          <w:p w14:paraId="5961D7A1" w14:textId="77777777" w:rsidR="00D816CF" w:rsidRPr="00AB2D0E" w:rsidRDefault="00D816CF" w:rsidP="00AC2340">
            <w:pPr>
              <w:rPr>
                <w:rFonts w:ascii="Arial" w:hAnsi="Arial"/>
                <w:b/>
                <w:sz w:val="22"/>
              </w:rPr>
            </w:pPr>
            <w:r>
              <w:rPr>
                <w:rFonts w:ascii="Arial" w:hAnsi="Arial"/>
                <w:b/>
                <w:sz w:val="22"/>
              </w:rPr>
              <w:t>MATH</w:t>
            </w:r>
          </w:p>
        </w:tc>
        <w:tc>
          <w:tcPr>
            <w:tcW w:w="5667" w:type="dxa"/>
            <w:tcBorders>
              <w:top w:val="single" w:sz="4" w:space="0" w:color="auto"/>
              <w:left w:val="nil"/>
              <w:bottom w:val="single" w:sz="4" w:space="0" w:color="auto"/>
              <w:right w:val="double" w:sz="6" w:space="0" w:color="auto"/>
            </w:tcBorders>
          </w:tcPr>
          <w:p w14:paraId="199A11F5" w14:textId="77777777" w:rsidR="00D816CF" w:rsidRPr="00AB2D0E" w:rsidRDefault="00D816CF"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r w:rsidRPr="00AB2D0E">
              <w:rPr>
                <w:rFonts w:ascii="Arial" w:hAnsi="Arial"/>
                <w:b/>
                <w:sz w:val="22"/>
              </w:rPr>
              <w:t xml:space="preserve">4 Credits  </w:t>
            </w:r>
            <w:r w:rsidRPr="00AB2D0E">
              <w:rPr>
                <w:rFonts w:ascii="Arial" w:hAnsi="Arial"/>
                <w:sz w:val="22"/>
              </w:rPr>
              <w:t xml:space="preserve"> </w:t>
            </w:r>
            <w:r>
              <w:rPr>
                <w:rFonts w:ascii="Arial" w:hAnsi="Arial"/>
                <w:sz w:val="22"/>
              </w:rPr>
              <w:t xml:space="preserve">(at least </w:t>
            </w:r>
            <w:r w:rsidRPr="005C177F">
              <w:rPr>
                <w:rFonts w:ascii="Arial" w:hAnsi="Arial"/>
                <w:b/>
                <w:sz w:val="22"/>
              </w:rPr>
              <w:t>one per year</w:t>
            </w:r>
            <w:r>
              <w:rPr>
                <w:rFonts w:ascii="Arial" w:hAnsi="Arial"/>
                <w:sz w:val="22"/>
              </w:rPr>
              <w:t xml:space="preserve"> regardless of total)</w:t>
            </w:r>
          </w:p>
          <w:p w14:paraId="46AFAF02" w14:textId="77777777" w:rsidR="00D816CF" w:rsidRPr="00C829F8" w:rsidRDefault="00D816CF" w:rsidP="00AC2340">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r w:rsidRPr="00C829F8">
              <w:rPr>
                <w:rFonts w:ascii="Arial" w:hAnsi="Arial"/>
                <w:sz w:val="20"/>
                <w:szCs w:val="20"/>
              </w:rPr>
              <w:t>Algebra I</w:t>
            </w:r>
          </w:p>
          <w:p w14:paraId="5CD9B2BF" w14:textId="77777777" w:rsidR="00D816CF" w:rsidRPr="00C829F8" w:rsidRDefault="00D816CF" w:rsidP="00AC2340">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r w:rsidRPr="00C829F8">
              <w:rPr>
                <w:rFonts w:ascii="Arial" w:hAnsi="Arial"/>
                <w:sz w:val="20"/>
                <w:szCs w:val="20"/>
              </w:rPr>
              <w:t>Algebra II</w:t>
            </w:r>
          </w:p>
          <w:p w14:paraId="26AB2D1E" w14:textId="77777777" w:rsidR="00D816CF" w:rsidRPr="00C829F8" w:rsidRDefault="00D816CF" w:rsidP="00AC2340">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r w:rsidRPr="00C829F8">
              <w:rPr>
                <w:rFonts w:ascii="Arial" w:hAnsi="Arial"/>
                <w:sz w:val="20"/>
                <w:szCs w:val="20"/>
              </w:rPr>
              <w:t>Geometry</w:t>
            </w:r>
          </w:p>
          <w:p w14:paraId="0FEEA8AD" w14:textId="77777777" w:rsidR="00D816CF" w:rsidRPr="00C829F8" w:rsidRDefault="00D816CF" w:rsidP="00AC2340">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sz w:val="22"/>
              </w:rPr>
            </w:pPr>
            <w:r w:rsidRPr="00C829F8">
              <w:rPr>
                <w:rFonts w:ascii="Arial" w:hAnsi="Arial"/>
                <w:sz w:val="20"/>
                <w:szCs w:val="20"/>
              </w:rPr>
              <w:t>4</w:t>
            </w:r>
            <w:r w:rsidRPr="00C829F8">
              <w:rPr>
                <w:rFonts w:ascii="Arial" w:hAnsi="Arial"/>
                <w:sz w:val="20"/>
                <w:szCs w:val="20"/>
                <w:vertAlign w:val="superscript"/>
              </w:rPr>
              <w:t>th</w:t>
            </w:r>
            <w:r w:rsidRPr="00C829F8">
              <w:rPr>
                <w:rFonts w:ascii="Arial" w:hAnsi="Arial"/>
                <w:sz w:val="20"/>
                <w:szCs w:val="20"/>
              </w:rPr>
              <w:t xml:space="preserve"> higher level math course</w:t>
            </w:r>
            <w:r w:rsidRPr="00C829F8">
              <w:rPr>
                <w:rFonts w:ascii="Arial" w:hAnsi="Arial"/>
                <w:sz w:val="22"/>
              </w:rPr>
              <w:t xml:space="preserve"> </w:t>
            </w:r>
          </w:p>
        </w:tc>
      </w:tr>
      <w:tr w:rsidR="00D816CF" w:rsidRPr="00AB2D0E" w14:paraId="57022D25" w14:textId="77777777">
        <w:tc>
          <w:tcPr>
            <w:tcW w:w="3496" w:type="dxa"/>
            <w:tcBorders>
              <w:left w:val="double" w:sz="6" w:space="0" w:color="auto"/>
              <w:right w:val="nil"/>
            </w:tcBorders>
          </w:tcPr>
          <w:p w14:paraId="3F319680" w14:textId="77777777" w:rsidR="00D816CF" w:rsidRPr="00AB2D0E" w:rsidRDefault="00D816CF" w:rsidP="00AC2340">
            <w:pPr>
              <w:rPr>
                <w:rFonts w:ascii="Arial" w:hAnsi="Arial"/>
                <w:b/>
                <w:sz w:val="22"/>
              </w:rPr>
            </w:pPr>
            <w:r>
              <w:rPr>
                <w:rFonts w:ascii="Arial" w:hAnsi="Arial"/>
                <w:b/>
                <w:sz w:val="22"/>
              </w:rPr>
              <w:t>SCIENCE</w:t>
            </w:r>
          </w:p>
        </w:tc>
        <w:tc>
          <w:tcPr>
            <w:tcW w:w="5667" w:type="dxa"/>
            <w:tcBorders>
              <w:top w:val="single" w:sz="4" w:space="0" w:color="auto"/>
              <w:left w:val="nil"/>
              <w:bottom w:val="single" w:sz="4" w:space="0" w:color="auto"/>
              <w:right w:val="double" w:sz="6" w:space="0" w:color="auto"/>
            </w:tcBorders>
          </w:tcPr>
          <w:p w14:paraId="6C6773C1" w14:textId="77777777" w:rsidR="00D816CF" w:rsidRPr="00AB2D0E" w:rsidRDefault="00D816CF"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rPr>
            </w:pPr>
            <w:r w:rsidRPr="00AB2D0E">
              <w:rPr>
                <w:rFonts w:ascii="Arial" w:hAnsi="Arial"/>
                <w:b/>
                <w:sz w:val="22"/>
              </w:rPr>
              <w:t>3 Credits</w:t>
            </w:r>
          </w:p>
          <w:p w14:paraId="57D0A959" w14:textId="77777777" w:rsidR="00D816CF" w:rsidRPr="00C829F8" w:rsidRDefault="00D816CF" w:rsidP="00AC2340">
            <w:pPr>
              <w:pStyle w:val="BodyText2"/>
              <w:numPr>
                <w:ilvl w:val="0"/>
                <w:numId w:val="28"/>
              </w:numPr>
              <w:ind w:left="612" w:hanging="270"/>
              <w:rPr>
                <w:rFonts w:ascii="Arial" w:hAnsi="Arial"/>
                <w:sz w:val="20"/>
                <w:szCs w:val="20"/>
              </w:rPr>
            </w:pPr>
            <w:r w:rsidRPr="00C829F8">
              <w:rPr>
                <w:rFonts w:ascii="Arial" w:hAnsi="Arial"/>
                <w:sz w:val="20"/>
                <w:szCs w:val="20"/>
              </w:rPr>
              <w:t xml:space="preserve">Biology I </w:t>
            </w:r>
          </w:p>
          <w:p w14:paraId="7AFDAD72" w14:textId="77777777" w:rsidR="00D816CF" w:rsidRPr="00C829F8" w:rsidRDefault="00D816CF" w:rsidP="00AC2340">
            <w:pPr>
              <w:pStyle w:val="BodyText2"/>
              <w:numPr>
                <w:ilvl w:val="0"/>
                <w:numId w:val="28"/>
              </w:numPr>
              <w:ind w:left="620" w:hanging="274"/>
              <w:rPr>
                <w:rFonts w:ascii="Arial" w:hAnsi="Arial"/>
                <w:sz w:val="20"/>
                <w:szCs w:val="20"/>
              </w:rPr>
            </w:pPr>
            <w:r w:rsidRPr="00C829F8">
              <w:rPr>
                <w:rFonts w:ascii="Arial" w:hAnsi="Arial"/>
                <w:sz w:val="20"/>
                <w:szCs w:val="20"/>
              </w:rPr>
              <w:t>Chemistry or Physics</w:t>
            </w:r>
          </w:p>
          <w:p w14:paraId="70F3E0C1" w14:textId="77777777" w:rsidR="00D816CF" w:rsidRPr="00AB2D0E" w:rsidRDefault="00D816CF" w:rsidP="00AC2340">
            <w:pPr>
              <w:pStyle w:val="BodyText2"/>
              <w:numPr>
                <w:ilvl w:val="0"/>
                <w:numId w:val="28"/>
              </w:numPr>
              <w:ind w:left="612" w:hanging="270"/>
              <w:rPr>
                <w:rFonts w:ascii="Arial" w:hAnsi="Arial"/>
              </w:rPr>
            </w:pPr>
            <w:r w:rsidRPr="00C829F8">
              <w:rPr>
                <w:rFonts w:ascii="Arial" w:hAnsi="Arial"/>
                <w:sz w:val="20"/>
                <w:szCs w:val="20"/>
              </w:rPr>
              <w:t>3</w:t>
            </w:r>
            <w:r w:rsidRPr="00C829F8">
              <w:rPr>
                <w:rFonts w:ascii="Arial" w:hAnsi="Arial"/>
                <w:sz w:val="20"/>
                <w:szCs w:val="20"/>
                <w:vertAlign w:val="superscript"/>
              </w:rPr>
              <w:t>rd</w:t>
            </w:r>
            <w:r w:rsidRPr="00C829F8">
              <w:rPr>
                <w:rFonts w:ascii="Arial" w:hAnsi="Arial"/>
                <w:sz w:val="20"/>
                <w:szCs w:val="20"/>
              </w:rPr>
              <w:t xml:space="preserve"> lab course</w:t>
            </w:r>
            <w:r w:rsidRPr="00AB2D0E">
              <w:rPr>
                <w:rFonts w:ascii="Arial" w:hAnsi="Arial"/>
              </w:rPr>
              <w:t xml:space="preserve"> </w:t>
            </w:r>
          </w:p>
        </w:tc>
      </w:tr>
      <w:tr w:rsidR="00D816CF" w:rsidRPr="00AB2D0E" w14:paraId="222A1C23" w14:textId="77777777">
        <w:trPr>
          <w:trHeight w:val="505"/>
        </w:trPr>
        <w:tc>
          <w:tcPr>
            <w:tcW w:w="3496" w:type="dxa"/>
            <w:tcBorders>
              <w:left w:val="double" w:sz="6" w:space="0" w:color="auto"/>
              <w:right w:val="nil"/>
            </w:tcBorders>
          </w:tcPr>
          <w:p w14:paraId="098AC6FA" w14:textId="77777777" w:rsidR="00D816CF" w:rsidRPr="00AB2D0E" w:rsidRDefault="00D816CF"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rPr>
            </w:pPr>
            <w:r w:rsidRPr="00AB2D0E">
              <w:rPr>
                <w:rFonts w:ascii="Arial" w:hAnsi="Arial"/>
                <w:b/>
                <w:sz w:val="22"/>
              </w:rPr>
              <w:t>SOCIAL STUDIES</w:t>
            </w:r>
          </w:p>
          <w:p w14:paraId="2C0012D4" w14:textId="77777777" w:rsidR="00D816CF" w:rsidRPr="00AB2D0E" w:rsidRDefault="00D816CF"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rPr>
            </w:pPr>
          </w:p>
        </w:tc>
        <w:tc>
          <w:tcPr>
            <w:tcW w:w="5667" w:type="dxa"/>
            <w:tcBorders>
              <w:top w:val="single" w:sz="4" w:space="0" w:color="auto"/>
              <w:left w:val="nil"/>
              <w:bottom w:val="single" w:sz="4" w:space="0" w:color="auto"/>
              <w:right w:val="double" w:sz="6" w:space="0" w:color="auto"/>
            </w:tcBorders>
          </w:tcPr>
          <w:p w14:paraId="19DF16BA" w14:textId="77777777" w:rsidR="00D816CF" w:rsidRPr="00AB2D0E" w:rsidRDefault="00D816CF" w:rsidP="00AC2340">
            <w:pPr>
              <w:rPr>
                <w:rFonts w:ascii="Arial" w:hAnsi="Arial"/>
                <w:b/>
                <w:sz w:val="22"/>
              </w:rPr>
            </w:pPr>
            <w:r w:rsidRPr="00AB2D0E">
              <w:rPr>
                <w:rFonts w:ascii="Arial" w:hAnsi="Arial"/>
                <w:b/>
                <w:sz w:val="22"/>
              </w:rPr>
              <w:t>3</w:t>
            </w:r>
            <w:r>
              <w:rPr>
                <w:rFonts w:ascii="Arial" w:hAnsi="Arial"/>
                <w:b/>
                <w:sz w:val="22"/>
              </w:rPr>
              <w:t>.5</w:t>
            </w:r>
            <w:r w:rsidRPr="00AB2D0E">
              <w:rPr>
                <w:rFonts w:ascii="Arial" w:hAnsi="Arial"/>
                <w:b/>
                <w:sz w:val="22"/>
              </w:rPr>
              <w:t xml:space="preserve"> Credits</w:t>
            </w:r>
          </w:p>
          <w:p w14:paraId="1E778A88" w14:textId="77777777" w:rsidR="00D816CF" w:rsidRPr="00C829F8" w:rsidRDefault="00AF30A7" w:rsidP="00AC2340">
            <w:pPr>
              <w:pStyle w:val="ListParagraph"/>
              <w:numPr>
                <w:ilvl w:val="0"/>
                <w:numId w:val="29"/>
              </w:numPr>
              <w:spacing w:after="0"/>
              <w:ind w:left="619" w:hanging="259"/>
              <w:rPr>
                <w:rFonts w:ascii="Arial" w:hAnsi="Arial"/>
                <w:sz w:val="20"/>
                <w:szCs w:val="20"/>
              </w:rPr>
            </w:pPr>
            <w:r>
              <w:rPr>
                <w:rFonts w:ascii="Arial" w:hAnsi="Arial"/>
                <w:sz w:val="20"/>
                <w:szCs w:val="20"/>
              </w:rPr>
              <w:t>World History and</w:t>
            </w:r>
            <w:r w:rsidR="00D816CF" w:rsidRPr="00C829F8">
              <w:rPr>
                <w:rFonts w:ascii="Arial" w:hAnsi="Arial"/>
                <w:sz w:val="20"/>
                <w:szCs w:val="20"/>
              </w:rPr>
              <w:t xml:space="preserve"> Geography</w:t>
            </w:r>
          </w:p>
          <w:p w14:paraId="6B0A3648" w14:textId="77777777" w:rsidR="00D816CF" w:rsidRPr="00C829F8" w:rsidRDefault="00D816CF" w:rsidP="00AC2340">
            <w:pPr>
              <w:pStyle w:val="ListParagraph"/>
              <w:numPr>
                <w:ilvl w:val="0"/>
                <w:numId w:val="29"/>
              </w:numPr>
              <w:spacing w:after="0"/>
              <w:ind w:left="619" w:hanging="259"/>
              <w:rPr>
                <w:rFonts w:ascii="Arial" w:hAnsi="Arial"/>
                <w:sz w:val="20"/>
                <w:szCs w:val="20"/>
              </w:rPr>
            </w:pPr>
            <w:r w:rsidRPr="00C829F8">
              <w:rPr>
                <w:rFonts w:ascii="Arial" w:hAnsi="Arial"/>
                <w:sz w:val="20"/>
                <w:szCs w:val="20"/>
              </w:rPr>
              <w:t>U.S. Government</w:t>
            </w:r>
            <w:r>
              <w:rPr>
                <w:rFonts w:ascii="Arial" w:hAnsi="Arial"/>
                <w:sz w:val="20"/>
                <w:szCs w:val="20"/>
              </w:rPr>
              <w:t xml:space="preserve"> and Civics</w:t>
            </w:r>
          </w:p>
          <w:p w14:paraId="01D14ED0" w14:textId="77777777" w:rsidR="00D816CF" w:rsidRPr="00C829F8" w:rsidRDefault="00D816CF" w:rsidP="00AC2340">
            <w:pPr>
              <w:pStyle w:val="ListParagraph"/>
              <w:numPr>
                <w:ilvl w:val="0"/>
                <w:numId w:val="29"/>
              </w:numPr>
              <w:spacing w:after="0"/>
              <w:ind w:left="619" w:hanging="259"/>
              <w:rPr>
                <w:rFonts w:ascii="Arial" w:hAnsi="Arial"/>
                <w:sz w:val="20"/>
                <w:szCs w:val="20"/>
              </w:rPr>
            </w:pPr>
            <w:r w:rsidRPr="00C829F8">
              <w:rPr>
                <w:rFonts w:ascii="Arial" w:hAnsi="Arial"/>
                <w:sz w:val="20"/>
                <w:szCs w:val="20"/>
              </w:rPr>
              <w:t>U.S. History</w:t>
            </w:r>
            <w:r>
              <w:rPr>
                <w:rFonts w:ascii="Arial" w:hAnsi="Arial"/>
                <w:sz w:val="20"/>
                <w:szCs w:val="20"/>
              </w:rPr>
              <w:t xml:space="preserve"> and Geography</w:t>
            </w:r>
          </w:p>
          <w:p w14:paraId="55C92F58" w14:textId="77777777" w:rsidR="00D816CF" w:rsidRPr="00C829F8" w:rsidRDefault="00D816CF" w:rsidP="00AC2340">
            <w:pPr>
              <w:pStyle w:val="ListParagraph"/>
              <w:numPr>
                <w:ilvl w:val="0"/>
                <w:numId w:val="29"/>
              </w:numPr>
              <w:spacing w:after="0"/>
              <w:ind w:left="619" w:hanging="259"/>
              <w:rPr>
                <w:rFonts w:ascii="Arial" w:hAnsi="Arial"/>
                <w:sz w:val="22"/>
              </w:rPr>
            </w:pPr>
            <w:r w:rsidRPr="00C829F8">
              <w:rPr>
                <w:rFonts w:ascii="Arial" w:hAnsi="Arial"/>
                <w:sz w:val="20"/>
                <w:szCs w:val="20"/>
              </w:rPr>
              <w:t>Economics/Personal Finance</w:t>
            </w:r>
          </w:p>
        </w:tc>
      </w:tr>
      <w:tr w:rsidR="00D816CF" w:rsidRPr="00AB2D0E" w14:paraId="1889B8C6" w14:textId="77777777">
        <w:trPr>
          <w:trHeight w:val="499"/>
        </w:trPr>
        <w:tc>
          <w:tcPr>
            <w:tcW w:w="3496" w:type="dxa"/>
            <w:tcBorders>
              <w:left w:val="double" w:sz="6" w:space="0" w:color="auto"/>
              <w:right w:val="nil"/>
            </w:tcBorders>
          </w:tcPr>
          <w:p w14:paraId="44863B0A" w14:textId="77777777" w:rsidR="00D816CF" w:rsidRPr="00F76438" w:rsidRDefault="00D816CF"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r w:rsidRPr="00AB2D0E">
              <w:rPr>
                <w:rFonts w:ascii="Arial" w:hAnsi="Arial"/>
                <w:b/>
                <w:sz w:val="22"/>
              </w:rPr>
              <w:t>PHYSICAL EDUCATION AND WELLNESS</w:t>
            </w:r>
          </w:p>
        </w:tc>
        <w:tc>
          <w:tcPr>
            <w:tcW w:w="5667" w:type="dxa"/>
            <w:tcBorders>
              <w:top w:val="single" w:sz="4" w:space="0" w:color="auto"/>
              <w:left w:val="nil"/>
              <w:bottom w:val="single" w:sz="4" w:space="0" w:color="auto"/>
              <w:right w:val="double" w:sz="6" w:space="0" w:color="auto"/>
            </w:tcBorders>
          </w:tcPr>
          <w:p w14:paraId="6C93BDAE" w14:textId="77777777" w:rsidR="00D816CF" w:rsidRDefault="00D816CF" w:rsidP="00AC2340">
            <w:pPr>
              <w:rPr>
                <w:rFonts w:ascii="Arial" w:hAnsi="Arial"/>
                <w:b/>
                <w:sz w:val="22"/>
              </w:rPr>
            </w:pPr>
          </w:p>
          <w:p w14:paraId="7AE0AE40" w14:textId="77777777" w:rsidR="00D816CF" w:rsidRPr="00AB2D0E" w:rsidRDefault="00D816CF" w:rsidP="00AC2340">
            <w:pPr>
              <w:rPr>
                <w:rFonts w:ascii="Arial" w:hAnsi="Arial"/>
                <w:sz w:val="22"/>
              </w:rPr>
            </w:pPr>
            <w:r w:rsidRPr="00AB2D0E">
              <w:rPr>
                <w:rFonts w:ascii="Arial" w:hAnsi="Arial"/>
                <w:b/>
                <w:sz w:val="22"/>
              </w:rPr>
              <w:t>1.5 Credits</w:t>
            </w:r>
          </w:p>
        </w:tc>
      </w:tr>
      <w:tr w:rsidR="00EF1FF3" w:rsidRPr="00AB2D0E" w14:paraId="40E89481" w14:textId="77777777">
        <w:trPr>
          <w:trHeight w:val="499"/>
        </w:trPr>
        <w:tc>
          <w:tcPr>
            <w:tcW w:w="3496" w:type="dxa"/>
            <w:tcBorders>
              <w:left w:val="double" w:sz="6" w:space="0" w:color="auto"/>
              <w:right w:val="nil"/>
            </w:tcBorders>
          </w:tcPr>
          <w:p w14:paraId="76825094" w14:textId="77777777" w:rsidR="00EF1FF3" w:rsidRPr="00AB2D0E" w:rsidRDefault="00EF1FF3"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rPr>
            </w:pPr>
            <w:r w:rsidRPr="00AB2D0E">
              <w:rPr>
                <w:rFonts w:ascii="Arial" w:hAnsi="Arial"/>
                <w:b/>
                <w:sz w:val="22"/>
              </w:rPr>
              <w:t>FOREIGN LANGUAGE</w:t>
            </w:r>
          </w:p>
        </w:tc>
        <w:tc>
          <w:tcPr>
            <w:tcW w:w="5667" w:type="dxa"/>
            <w:tcBorders>
              <w:top w:val="single" w:sz="4" w:space="0" w:color="auto"/>
              <w:left w:val="nil"/>
              <w:bottom w:val="single" w:sz="4" w:space="0" w:color="auto"/>
              <w:right w:val="double" w:sz="6" w:space="0" w:color="auto"/>
            </w:tcBorders>
          </w:tcPr>
          <w:p w14:paraId="005A3701" w14:textId="77777777" w:rsidR="00EF1FF3" w:rsidRPr="00AB2D0E" w:rsidRDefault="00EF1FF3" w:rsidP="00AC2340">
            <w:pPr>
              <w:rPr>
                <w:rFonts w:ascii="Arial" w:hAnsi="Arial"/>
                <w:b/>
                <w:sz w:val="22"/>
              </w:rPr>
            </w:pPr>
            <w:r w:rsidRPr="00AB2D0E">
              <w:rPr>
                <w:rFonts w:ascii="Arial" w:hAnsi="Arial"/>
                <w:b/>
                <w:sz w:val="22"/>
              </w:rPr>
              <w:t>2 Credits</w:t>
            </w:r>
          </w:p>
          <w:p w14:paraId="1FFCD0F2" w14:textId="77777777" w:rsidR="00EF1FF3" w:rsidRDefault="00EF1FF3" w:rsidP="00AC2340">
            <w:pPr>
              <w:rPr>
                <w:rFonts w:ascii="Arial" w:hAnsi="Arial"/>
                <w:b/>
                <w:sz w:val="22"/>
              </w:rPr>
            </w:pPr>
            <w:r>
              <w:rPr>
                <w:rFonts w:ascii="Arial" w:hAnsi="Arial"/>
                <w:i/>
                <w:sz w:val="22"/>
              </w:rPr>
              <w:t xml:space="preserve">   </w:t>
            </w:r>
            <w:r w:rsidRPr="00576845">
              <w:rPr>
                <w:rFonts w:ascii="Arial" w:hAnsi="Arial"/>
                <w:i/>
                <w:sz w:val="16"/>
                <w:szCs w:val="16"/>
              </w:rPr>
              <w:t>May be waived for s</w:t>
            </w:r>
            <w:r>
              <w:rPr>
                <w:rFonts w:ascii="Arial" w:hAnsi="Arial"/>
                <w:i/>
                <w:sz w:val="16"/>
                <w:szCs w:val="16"/>
              </w:rPr>
              <w:t>tudents who are not planning to</w:t>
            </w:r>
            <w:r w:rsidRPr="00576845">
              <w:rPr>
                <w:rFonts w:ascii="Arial" w:hAnsi="Arial"/>
                <w:i/>
                <w:sz w:val="16"/>
                <w:szCs w:val="16"/>
              </w:rPr>
              <w:t xml:space="preserve"> attend college</w:t>
            </w:r>
          </w:p>
        </w:tc>
      </w:tr>
      <w:tr w:rsidR="00D816CF" w:rsidRPr="00AB2D0E" w14:paraId="2C5373D8" w14:textId="77777777">
        <w:trPr>
          <w:trHeight w:val="224"/>
        </w:trPr>
        <w:tc>
          <w:tcPr>
            <w:tcW w:w="3496" w:type="dxa"/>
            <w:tcBorders>
              <w:left w:val="double" w:sz="6" w:space="0" w:color="auto"/>
              <w:right w:val="nil"/>
            </w:tcBorders>
          </w:tcPr>
          <w:p w14:paraId="3595F0C1" w14:textId="77777777" w:rsidR="00D816CF" w:rsidRPr="00AB2D0E" w:rsidRDefault="00D816CF" w:rsidP="00AC2340">
            <w:pPr>
              <w:rPr>
                <w:rFonts w:ascii="Arial" w:hAnsi="Arial"/>
                <w:b/>
                <w:sz w:val="22"/>
              </w:rPr>
            </w:pPr>
            <w:r w:rsidRPr="00AB2D0E">
              <w:rPr>
                <w:rFonts w:ascii="Arial" w:hAnsi="Arial"/>
                <w:b/>
                <w:sz w:val="22"/>
              </w:rPr>
              <w:t>FINE ARTS</w:t>
            </w:r>
          </w:p>
        </w:tc>
        <w:tc>
          <w:tcPr>
            <w:tcW w:w="5667" w:type="dxa"/>
            <w:tcBorders>
              <w:top w:val="single" w:sz="4" w:space="0" w:color="auto"/>
              <w:left w:val="nil"/>
              <w:bottom w:val="single" w:sz="4" w:space="0" w:color="auto"/>
              <w:right w:val="double" w:sz="6" w:space="0" w:color="auto"/>
            </w:tcBorders>
          </w:tcPr>
          <w:p w14:paraId="5441F86D" w14:textId="77777777" w:rsidR="00D816CF" w:rsidRPr="00AB2D0E" w:rsidRDefault="00D816CF"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rPr>
            </w:pPr>
            <w:r w:rsidRPr="00AB2D0E">
              <w:rPr>
                <w:rFonts w:ascii="Arial" w:hAnsi="Arial"/>
                <w:b/>
                <w:sz w:val="22"/>
              </w:rPr>
              <w:t>1 Credit</w:t>
            </w:r>
          </w:p>
          <w:p w14:paraId="01E43F0C" w14:textId="77777777" w:rsidR="00D816CF" w:rsidRPr="00576845" w:rsidRDefault="00D816CF" w:rsidP="00AC2340">
            <w:pPr>
              <w:rPr>
                <w:rFonts w:ascii="Arial" w:hAnsi="Arial"/>
                <w:i/>
                <w:sz w:val="16"/>
                <w:szCs w:val="16"/>
              </w:rPr>
            </w:pPr>
            <w:r w:rsidRPr="00B86750">
              <w:rPr>
                <w:rFonts w:ascii="Arial" w:hAnsi="Arial"/>
                <w:i/>
                <w:sz w:val="22"/>
              </w:rPr>
              <w:t xml:space="preserve"> </w:t>
            </w:r>
            <w:r>
              <w:rPr>
                <w:rFonts w:ascii="Arial" w:hAnsi="Arial"/>
                <w:i/>
                <w:sz w:val="22"/>
              </w:rPr>
              <w:t xml:space="preserve">  </w:t>
            </w:r>
            <w:r w:rsidRPr="00576845">
              <w:rPr>
                <w:rFonts w:ascii="Arial" w:hAnsi="Arial"/>
                <w:i/>
                <w:sz w:val="16"/>
                <w:szCs w:val="16"/>
              </w:rPr>
              <w:t>May be waived for students who are not planning to attend college</w:t>
            </w:r>
            <w:r w:rsidRPr="00B86750">
              <w:rPr>
                <w:rFonts w:ascii="Arial" w:hAnsi="Arial"/>
                <w:i/>
                <w:sz w:val="22"/>
              </w:rPr>
              <w:t xml:space="preserve"> </w:t>
            </w:r>
          </w:p>
        </w:tc>
      </w:tr>
      <w:tr w:rsidR="00D816CF" w:rsidRPr="00AB2D0E" w14:paraId="54A776F0" w14:textId="77777777">
        <w:tc>
          <w:tcPr>
            <w:tcW w:w="3496" w:type="dxa"/>
            <w:tcBorders>
              <w:left w:val="double" w:sz="6" w:space="0" w:color="auto"/>
              <w:right w:val="nil"/>
            </w:tcBorders>
          </w:tcPr>
          <w:p w14:paraId="18900010" w14:textId="77777777" w:rsidR="00D816CF" w:rsidRPr="00AB2D0E" w:rsidRDefault="00D816CF" w:rsidP="00AC2340">
            <w:pPr>
              <w:rPr>
                <w:rFonts w:ascii="Arial" w:hAnsi="Arial"/>
                <w:b/>
                <w:sz w:val="22"/>
              </w:rPr>
            </w:pPr>
            <w:r w:rsidRPr="00AB2D0E">
              <w:rPr>
                <w:rFonts w:ascii="Arial" w:hAnsi="Arial"/>
                <w:b/>
                <w:sz w:val="22"/>
              </w:rPr>
              <w:t>ELECTIVE FOCUS</w:t>
            </w:r>
            <w:r>
              <w:rPr>
                <w:rFonts w:ascii="Arial" w:hAnsi="Arial"/>
                <w:b/>
                <w:sz w:val="22"/>
              </w:rPr>
              <w:t xml:space="preserve"> </w:t>
            </w:r>
          </w:p>
        </w:tc>
        <w:tc>
          <w:tcPr>
            <w:tcW w:w="5667" w:type="dxa"/>
            <w:tcBorders>
              <w:top w:val="single" w:sz="4" w:space="0" w:color="auto"/>
              <w:left w:val="nil"/>
              <w:bottom w:val="single" w:sz="4" w:space="0" w:color="auto"/>
              <w:right w:val="double" w:sz="6" w:space="0" w:color="auto"/>
            </w:tcBorders>
          </w:tcPr>
          <w:p w14:paraId="675F2114" w14:textId="77777777" w:rsidR="00D816CF" w:rsidRDefault="00D816CF"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i/>
                <w:sz w:val="22"/>
              </w:rPr>
            </w:pPr>
            <w:r>
              <w:rPr>
                <w:rFonts w:ascii="Arial" w:hAnsi="Arial"/>
                <w:i/>
                <w:sz w:val="22"/>
              </w:rPr>
              <w:t>*</w:t>
            </w:r>
            <w:r w:rsidRPr="00F71334">
              <w:rPr>
                <w:rFonts w:ascii="Arial" w:hAnsi="Arial"/>
                <w:i/>
                <w:sz w:val="22"/>
              </w:rPr>
              <w:t xml:space="preserve">*3 </w:t>
            </w:r>
            <w:r>
              <w:rPr>
                <w:rFonts w:ascii="Arial" w:hAnsi="Arial"/>
                <w:i/>
                <w:sz w:val="22"/>
              </w:rPr>
              <w:t xml:space="preserve">courses </w:t>
            </w:r>
            <w:r w:rsidRPr="00F71334">
              <w:rPr>
                <w:rFonts w:ascii="Arial" w:hAnsi="Arial"/>
                <w:i/>
                <w:sz w:val="22"/>
              </w:rPr>
              <w:t>beyond required courses listed above</w:t>
            </w:r>
          </w:p>
          <w:p w14:paraId="4784F01B" w14:textId="77777777" w:rsidR="00D816CF" w:rsidRDefault="00D816CF"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rPr>
            </w:pPr>
            <w:r w:rsidRPr="00AB2D0E">
              <w:rPr>
                <w:rFonts w:ascii="Arial" w:hAnsi="Arial"/>
                <w:b/>
                <w:sz w:val="22"/>
              </w:rPr>
              <w:t>3 Credits</w:t>
            </w:r>
            <w:r>
              <w:rPr>
                <w:rFonts w:ascii="Arial" w:hAnsi="Arial"/>
                <w:b/>
                <w:sz w:val="22"/>
              </w:rPr>
              <w:t xml:space="preserve"> in 1 elective focus area– </w:t>
            </w:r>
          </w:p>
          <w:p w14:paraId="51FC0E9B" w14:textId="77777777" w:rsidR="00D816CF" w:rsidRPr="00F71334" w:rsidRDefault="00D816CF" w:rsidP="00AC2340">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22" w:hanging="270"/>
              <w:rPr>
                <w:rFonts w:ascii="Arial" w:hAnsi="Arial"/>
                <w:b/>
                <w:i/>
                <w:sz w:val="22"/>
              </w:rPr>
            </w:pPr>
            <w:r w:rsidRPr="00F71334">
              <w:rPr>
                <w:rFonts w:ascii="Arial" w:hAnsi="Arial"/>
                <w:i/>
                <w:sz w:val="22"/>
              </w:rPr>
              <w:t xml:space="preserve">Fine Arts* </w:t>
            </w:r>
            <w:r>
              <w:rPr>
                <w:rFonts w:ascii="Arial" w:hAnsi="Arial"/>
                <w:i/>
                <w:sz w:val="22"/>
              </w:rPr>
              <w:t>*</w:t>
            </w:r>
          </w:p>
          <w:p w14:paraId="4DC91F22" w14:textId="77777777" w:rsidR="00D816CF" w:rsidRPr="00F71334" w:rsidRDefault="00D816CF" w:rsidP="00AC2340">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22" w:hanging="270"/>
              <w:rPr>
                <w:rFonts w:ascii="Arial" w:hAnsi="Arial"/>
                <w:sz w:val="22"/>
                <w:szCs w:val="20"/>
              </w:rPr>
            </w:pPr>
            <w:r w:rsidRPr="00F71334">
              <w:rPr>
                <w:rFonts w:ascii="Arial" w:hAnsi="Arial"/>
                <w:i/>
                <w:sz w:val="22"/>
              </w:rPr>
              <w:t xml:space="preserve">Humanities* </w:t>
            </w:r>
            <w:r>
              <w:rPr>
                <w:rFonts w:ascii="Arial" w:hAnsi="Arial"/>
                <w:i/>
                <w:sz w:val="22"/>
              </w:rPr>
              <w:t>*</w:t>
            </w:r>
          </w:p>
          <w:p w14:paraId="37BC387D" w14:textId="77777777" w:rsidR="00D816CF" w:rsidRDefault="00D816CF" w:rsidP="00AC2340">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22" w:hanging="270"/>
              <w:rPr>
                <w:rFonts w:ascii="Arial" w:hAnsi="Arial"/>
                <w:i/>
                <w:sz w:val="22"/>
              </w:rPr>
            </w:pPr>
            <w:r w:rsidRPr="00F71334">
              <w:rPr>
                <w:rFonts w:ascii="Arial" w:hAnsi="Arial"/>
                <w:i/>
                <w:sz w:val="22"/>
              </w:rPr>
              <w:t xml:space="preserve">Math/Science* </w:t>
            </w:r>
            <w:r>
              <w:rPr>
                <w:rFonts w:ascii="Arial" w:hAnsi="Arial"/>
                <w:i/>
                <w:sz w:val="22"/>
              </w:rPr>
              <w:t>*</w:t>
            </w:r>
          </w:p>
          <w:p w14:paraId="4ACFE4C8" w14:textId="77777777" w:rsidR="00D816CF" w:rsidRDefault="00D816CF" w:rsidP="00AC2340">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22" w:hanging="270"/>
              <w:rPr>
                <w:rFonts w:ascii="Arial" w:hAnsi="Arial"/>
                <w:i/>
                <w:sz w:val="22"/>
              </w:rPr>
            </w:pPr>
            <w:r w:rsidRPr="00F71334">
              <w:rPr>
                <w:rFonts w:ascii="Arial" w:hAnsi="Arial"/>
                <w:i/>
                <w:sz w:val="22"/>
              </w:rPr>
              <w:t>Career and Technical Education Program of Study</w:t>
            </w:r>
          </w:p>
          <w:p w14:paraId="2488B08A" w14:textId="77777777" w:rsidR="00D816CF" w:rsidRDefault="00D816CF"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mbria" w:hAnsi="Arial"/>
                <w:i/>
                <w:sz w:val="22"/>
              </w:rPr>
            </w:pPr>
          </w:p>
          <w:p w14:paraId="2AE9567B" w14:textId="77777777" w:rsidR="00D816CF" w:rsidRPr="003245F8" w:rsidRDefault="00D816CF"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i/>
                <w:sz w:val="22"/>
              </w:rPr>
            </w:pPr>
            <w:r w:rsidRPr="003245F8">
              <w:rPr>
                <w:rFonts w:ascii="Arial" w:hAnsi="Arial"/>
                <w:i/>
                <w:sz w:val="22"/>
              </w:rPr>
              <w:t>A student may have multiple elective focus areas</w:t>
            </w:r>
          </w:p>
        </w:tc>
      </w:tr>
      <w:tr w:rsidR="00D816CF" w:rsidRPr="00AB2D0E" w14:paraId="383DEB35" w14:textId="77777777">
        <w:tc>
          <w:tcPr>
            <w:tcW w:w="3496" w:type="dxa"/>
            <w:tcBorders>
              <w:left w:val="double" w:sz="6" w:space="0" w:color="auto"/>
              <w:right w:val="nil"/>
            </w:tcBorders>
          </w:tcPr>
          <w:p w14:paraId="378AAF41" w14:textId="77777777" w:rsidR="00D816CF" w:rsidRDefault="00D816CF" w:rsidP="00AC2340">
            <w:pPr>
              <w:rPr>
                <w:rFonts w:ascii="Arial" w:hAnsi="Arial"/>
                <w:b/>
                <w:sz w:val="22"/>
              </w:rPr>
            </w:pPr>
          </w:p>
          <w:p w14:paraId="5E7210D3" w14:textId="77777777" w:rsidR="00D816CF" w:rsidRPr="00AB2D0E" w:rsidRDefault="00D816CF" w:rsidP="00AC2340">
            <w:pPr>
              <w:rPr>
                <w:rFonts w:ascii="Arial" w:hAnsi="Arial"/>
                <w:b/>
                <w:sz w:val="22"/>
              </w:rPr>
            </w:pPr>
            <w:r w:rsidRPr="00AB2D0E">
              <w:rPr>
                <w:rFonts w:ascii="Arial" w:hAnsi="Arial"/>
                <w:b/>
                <w:sz w:val="22"/>
              </w:rPr>
              <w:t xml:space="preserve">ADDITIONAL </w:t>
            </w:r>
            <w:r>
              <w:rPr>
                <w:rFonts w:ascii="Arial" w:hAnsi="Arial"/>
                <w:b/>
                <w:sz w:val="22"/>
              </w:rPr>
              <w:t>CREDITS</w:t>
            </w:r>
          </w:p>
        </w:tc>
        <w:tc>
          <w:tcPr>
            <w:tcW w:w="5667" w:type="dxa"/>
            <w:tcBorders>
              <w:top w:val="single" w:sz="4" w:space="0" w:color="auto"/>
              <w:left w:val="nil"/>
              <w:bottom w:val="single" w:sz="4" w:space="0" w:color="auto"/>
              <w:right w:val="double" w:sz="6" w:space="0" w:color="auto"/>
            </w:tcBorders>
          </w:tcPr>
          <w:p w14:paraId="58FC620A" w14:textId="77777777" w:rsidR="00D816CF" w:rsidRDefault="00D816CF"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rPr>
            </w:pPr>
          </w:p>
          <w:p w14:paraId="654A0F58" w14:textId="77777777" w:rsidR="00D816CF" w:rsidRPr="00AB2D0E" w:rsidRDefault="00D816CF"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rPr>
            </w:pPr>
            <w:r w:rsidRPr="00AB2D0E">
              <w:rPr>
                <w:rFonts w:ascii="Arial" w:hAnsi="Arial"/>
                <w:b/>
                <w:sz w:val="22"/>
              </w:rPr>
              <w:t xml:space="preserve">4 </w:t>
            </w:r>
            <w:r>
              <w:rPr>
                <w:rFonts w:ascii="Arial" w:hAnsi="Arial"/>
                <w:b/>
                <w:sz w:val="22"/>
              </w:rPr>
              <w:t xml:space="preserve">– 7 </w:t>
            </w:r>
            <w:r w:rsidRPr="00AB2D0E">
              <w:rPr>
                <w:rFonts w:ascii="Arial" w:hAnsi="Arial"/>
                <w:b/>
                <w:sz w:val="22"/>
              </w:rPr>
              <w:t>C</w:t>
            </w:r>
            <w:r>
              <w:rPr>
                <w:rFonts w:ascii="Arial" w:hAnsi="Arial"/>
                <w:b/>
                <w:sz w:val="22"/>
              </w:rPr>
              <w:t>redits</w:t>
            </w:r>
          </w:p>
          <w:p w14:paraId="653B8A85" w14:textId="77777777" w:rsidR="00D816CF" w:rsidRPr="00AB2D0E" w:rsidRDefault="00D816CF" w:rsidP="00AC2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rPr>
            </w:pPr>
          </w:p>
        </w:tc>
      </w:tr>
      <w:tr w:rsidR="00D816CF" w:rsidRPr="00AB2D0E" w14:paraId="69E25885" w14:textId="77777777">
        <w:trPr>
          <w:trHeight w:val="431"/>
        </w:trPr>
        <w:tc>
          <w:tcPr>
            <w:tcW w:w="3496" w:type="dxa"/>
            <w:tcBorders>
              <w:top w:val="nil"/>
              <w:left w:val="double" w:sz="6" w:space="0" w:color="auto"/>
              <w:bottom w:val="double" w:sz="6" w:space="0" w:color="auto"/>
              <w:right w:val="nil"/>
            </w:tcBorders>
          </w:tcPr>
          <w:p w14:paraId="3A751065" w14:textId="77777777" w:rsidR="00D816CF" w:rsidRPr="00AB2D0E" w:rsidRDefault="00D816CF" w:rsidP="00AC2340">
            <w:pPr>
              <w:spacing w:before="120"/>
              <w:rPr>
                <w:rFonts w:ascii="Arial" w:hAnsi="Arial"/>
                <w:b/>
                <w:sz w:val="22"/>
              </w:rPr>
            </w:pPr>
            <w:r w:rsidRPr="00AB2D0E">
              <w:rPr>
                <w:rFonts w:ascii="Arial" w:hAnsi="Arial"/>
                <w:b/>
                <w:sz w:val="22"/>
              </w:rPr>
              <w:t>TOTAL CREDITS REQUIRED</w:t>
            </w:r>
          </w:p>
        </w:tc>
        <w:tc>
          <w:tcPr>
            <w:tcW w:w="5667" w:type="dxa"/>
            <w:tcBorders>
              <w:top w:val="nil"/>
              <w:left w:val="nil"/>
              <w:bottom w:val="double" w:sz="6" w:space="0" w:color="auto"/>
              <w:right w:val="double" w:sz="6" w:space="0" w:color="auto"/>
            </w:tcBorders>
          </w:tcPr>
          <w:p w14:paraId="3802B8C0" w14:textId="77777777" w:rsidR="00D816CF" w:rsidRDefault="00D816CF" w:rsidP="00AC2340">
            <w:pPr>
              <w:spacing w:before="120"/>
              <w:rPr>
                <w:rFonts w:ascii="Arial" w:hAnsi="Arial"/>
                <w:b/>
                <w:sz w:val="22"/>
              </w:rPr>
            </w:pPr>
            <w:r w:rsidRPr="00AB2D0E">
              <w:rPr>
                <w:rFonts w:ascii="Arial" w:hAnsi="Arial"/>
                <w:b/>
                <w:sz w:val="22"/>
              </w:rPr>
              <w:t>26 Credits</w:t>
            </w:r>
          </w:p>
          <w:p w14:paraId="5B767138" w14:textId="77777777" w:rsidR="00D816CF" w:rsidRPr="00AB2D0E" w:rsidRDefault="00D816CF" w:rsidP="00AC2340">
            <w:pPr>
              <w:spacing w:before="120"/>
              <w:rPr>
                <w:rFonts w:ascii="Arial" w:hAnsi="Arial"/>
                <w:b/>
                <w:sz w:val="22"/>
              </w:rPr>
            </w:pPr>
          </w:p>
        </w:tc>
      </w:tr>
    </w:tbl>
    <w:p w14:paraId="2B6AC4BA" w14:textId="77777777" w:rsidR="00D816CF" w:rsidRDefault="00D816CF" w:rsidP="00D816CF">
      <w:pPr>
        <w:spacing w:line="480" w:lineRule="auto"/>
        <w:rPr>
          <w:rFonts w:ascii="Arial Rounded MT Bold" w:hAnsi="Arial Rounded MT Bold"/>
          <w:b/>
          <w:sz w:val="20"/>
          <w:szCs w:val="22"/>
          <w:u w:val="single"/>
        </w:rPr>
      </w:pPr>
    </w:p>
    <w:p w14:paraId="3A09E851" w14:textId="77777777" w:rsidR="00D816CF" w:rsidRDefault="00D816CF" w:rsidP="00D816CF">
      <w:pPr>
        <w:spacing w:line="480" w:lineRule="auto"/>
        <w:jc w:val="center"/>
        <w:rPr>
          <w:rFonts w:ascii="Arial Narrow" w:hAnsi="Arial Narrow"/>
          <w:sz w:val="22"/>
          <w:szCs w:val="22"/>
        </w:rPr>
      </w:pPr>
    </w:p>
    <w:p w14:paraId="29222F9D" w14:textId="77777777" w:rsidR="00D816CF" w:rsidRDefault="00D816CF" w:rsidP="00D816CF">
      <w:pPr>
        <w:spacing w:after="120"/>
        <w:jc w:val="center"/>
        <w:rPr>
          <w:rFonts w:ascii="Arial Narrow" w:hAnsi="Arial Narrow" w:cs="Lucida Grande"/>
          <w:sz w:val="22"/>
          <w:szCs w:val="28"/>
        </w:rPr>
      </w:pPr>
      <w:r w:rsidRPr="00192938">
        <w:rPr>
          <w:rFonts w:ascii="Arial Narrow" w:hAnsi="Arial Narrow" w:cs="Lucida Grande"/>
          <w:i/>
          <w:sz w:val="22"/>
          <w:szCs w:val="28"/>
        </w:rPr>
        <w:t>.</w:t>
      </w:r>
      <w:r>
        <w:rPr>
          <w:rFonts w:ascii="Arial Narrow" w:hAnsi="Arial Narrow" w:cs="Lucida Grande"/>
          <w:i/>
          <w:sz w:val="22"/>
          <w:szCs w:val="28"/>
        </w:rPr>
        <w:tab/>
      </w:r>
      <w:r>
        <w:rPr>
          <w:rFonts w:ascii="Arial Narrow" w:hAnsi="Arial Narrow" w:cs="Lucida Grande"/>
          <w:i/>
          <w:sz w:val="22"/>
          <w:szCs w:val="28"/>
        </w:rPr>
        <w:tab/>
      </w:r>
      <w:r>
        <w:rPr>
          <w:rFonts w:ascii="Arial Narrow" w:hAnsi="Arial Narrow" w:cs="Lucida Grande"/>
          <w:i/>
          <w:sz w:val="22"/>
          <w:szCs w:val="28"/>
        </w:rPr>
        <w:tab/>
      </w:r>
      <w:r>
        <w:rPr>
          <w:rFonts w:ascii="Arial Narrow" w:hAnsi="Arial Narrow" w:cs="Lucida Grande"/>
          <w:i/>
          <w:sz w:val="22"/>
          <w:szCs w:val="28"/>
        </w:rPr>
        <w:tab/>
      </w:r>
      <w:r>
        <w:rPr>
          <w:rFonts w:ascii="Arial Narrow" w:hAnsi="Arial Narrow" w:cs="Lucida Grande"/>
          <w:i/>
          <w:sz w:val="22"/>
          <w:szCs w:val="28"/>
        </w:rPr>
        <w:tab/>
      </w:r>
      <w:r>
        <w:rPr>
          <w:rFonts w:ascii="Arial Narrow" w:hAnsi="Arial Narrow" w:cs="Lucida Grande"/>
          <w:i/>
          <w:sz w:val="22"/>
          <w:szCs w:val="28"/>
        </w:rPr>
        <w:tab/>
      </w:r>
      <w:r>
        <w:rPr>
          <w:rFonts w:ascii="Arial Narrow" w:hAnsi="Arial Narrow" w:cs="Lucida Grande"/>
          <w:sz w:val="22"/>
          <w:szCs w:val="28"/>
        </w:rPr>
        <w:t xml:space="preserve">  </w:t>
      </w:r>
    </w:p>
    <w:p w14:paraId="1F8958C1" w14:textId="77777777" w:rsidR="00D816CF" w:rsidRDefault="00D816CF">
      <w:pPr>
        <w:rPr>
          <w:rFonts w:ascii="Arial Narrow" w:hAnsi="Arial Narrow" w:cs="Lucida Grande"/>
          <w:sz w:val="22"/>
          <w:szCs w:val="28"/>
        </w:rPr>
      </w:pPr>
      <w:r>
        <w:rPr>
          <w:rFonts w:ascii="Arial Narrow" w:hAnsi="Arial Narrow" w:cs="Lucida Grande"/>
          <w:sz w:val="22"/>
          <w:szCs w:val="28"/>
        </w:rPr>
        <w:br w:type="page"/>
      </w:r>
    </w:p>
    <w:p w14:paraId="731E98DC" w14:textId="77777777" w:rsidR="00D50B1D" w:rsidRDefault="00D50B1D" w:rsidP="00D50B1D">
      <w:pPr>
        <w:spacing w:line="480" w:lineRule="auto"/>
        <w:jc w:val="center"/>
        <w:rPr>
          <w:rFonts w:ascii="Arial Rounded MT Bold" w:hAnsi="Arial Rounded MT Bold"/>
          <w:b/>
          <w:sz w:val="32"/>
          <w:szCs w:val="22"/>
          <w:u w:val="single"/>
        </w:rPr>
      </w:pPr>
      <w:r>
        <w:rPr>
          <w:rFonts w:ascii="Arial Rounded MT Bold" w:hAnsi="Arial Rounded MT Bold"/>
          <w:b/>
          <w:sz w:val="32"/>
          <w:szCs w:val="22"/>
          <w:u w:val="single"/>
        </w:rPr>
        <w:t>RECOGNITION OF GRADUATES</w:t>
      </w:r>
    </w:p>
    <w:p w14:paraId="77DB2B53" w14:textId="77777777" w:rsidR="00D50B1D" w:rsidRPr="00912634" w:rsidRDefault="00D50B1D" w:rsidP="00D50B1D">
      <w:pPr>
        <w:spacing w:before="240" w:line="480" w:lineRule="auto"/>
        <w:jc w:val="center"/>
        <w:rPr>
          <w:rFonts w:ascii="Arial Rounded MT Bold" w:hAnsi="Arial Rounded MT Bold"/>
          <w:b/>
          <w:sz w:val="32"/>
          <w:u w:val="single"/>
        </w:rPr>
      </w:pPr>
      <w:r w:rsidRPr="00912634">
        <w:rPr>
          <w:rFonts w:ascii="Arial Rounded MT Bold" w:hAnsi="Arial Rounded MT Bold"/>
          <w:b/>
          <w:sz w:val="32"/>
          <w:szCs w:val="22"/>
          <w:u w:val="single"/>
        </w:rPr>
        <w:t xml:space="preserve">State </w:t>
      </w:r>
      <w:r w:rsidRPr="00912634">
        <w:rPr>
          <w:rFonts w:ascii="Arial Rounded MT Bold" w:hAnsi="Arial Rounded MT Bold"/>
          <w:b/>
          <w:sz w:val="32"/>
          <w:u w:val="single"/>
        </w:rPr>
        <w:t>Recognition of Graduates</w:t>
      </w:r>
    </w:p>
    <w:p w14:paraId="2E1A15A6" w14:textId="77777777" w:rsidR="00D50B1D" w:rsidRDefault="00D50B1D" w:rsidP="00D50B1D">
      <w:pPr>
        <w:rPr>
          <w:rFonts w:ascii="Arial Narrow" w:hAnsi="Arial Narrow"/>
        </w:rPr>
      </w:pPr>
      <w:r w:rsidRPr="0081434D">
        <w:rPr>
          <w:rFonts w:ascii="Arial Narrow" w:hAnsi="Arial Narrow"/>
          <w:b/>
        </w:rPr>
        <w:t>Graduate with HONORS</w:t>
      </w:r>
      <w:r w:rsidRPr="0081434D">
        <w:rPr>
          <w:rFonts w:ascii="Arial Narrow" w:hAnsi="Arial Narrow"/>
        </w:rPr>
        <w:t xml:space="preserve">—Tennessee high school graduates who meet all 4 ACT benchmarks </w:t>
      </w:r>
    </w:p>
    <w:p w14:paraId="39BD5CF1" w14:textId="77777777" w:rsidR="00D50B1D" w:rsidRPr="0081434D" w:rsidRDefault="00D50B1D" w:rsidP="00D50B1D">
      <w:pPr>
        <w:rPr>
          <w:rFonts w:ascii="Arial Narrow" w:hAnsi="Arial Narrow"/>
        </w:rPr>
      </w:pPr>
      <w:r w:rsidRPr="0081434D">
        <w:rPr>
          <w:rFonts w:ascii="Arial Narrow" w:hAnsi="Arial Narrow"/>
        </w:rPr>
        <w:t>(English = 18, Math = 22, Reading = 2</w:t>
      </w:r>
      <w:r>
        <w:rPr>
          <w:rFonts w:ascii="Arial Narrow" w:hAnsi="Arial Narrow"/>
        </w:rPr>
        <w:t>2</w:t>
      </w:r>
      <w:r w:rsidRPr="0081434D">
        <w:rPr>
          <w:rFonts w:ascii="Arial Narrow" w:hAnsi="Arial Narrow"/>
        </w:rPr>
        <w:t>, Science = 2</w:t>
      </w:r>
      <w:r>
        <w:rPr>
          <w:rFonts w:ascii="Arial Narrow" w:hAnsi="Arial Narrow"/>
        </w:rPr>
        <w:t>3</w:t>
      </w:r>
      <w:r w:rsidRPr="0081434D">
        <w:rPr>
          <w:rFonts w:ascii="Arial Narrow" w:hAnsi="Arial Narrow"/>
        </w:rPr>
        <w:t>) will graduate with HONORS.</w:t>
      </w:r>
      <w:r w:rsidR="0053781F">
        <w:rPr>
          <w:rFonts w:ascii="Arial Narrow" w:hAnsi="Arial Narrow"/>
        </w:rPr>
        <w:t xml:space="preserve"> </w:t>
      </w:r>
      <w:r w:rsidR="0053781F" w:rsidRPr="0053781F">
        <w:rPr>
          <w:rFonts w:ascii="Arial Narrow" w:hAnsi="Arial Narrow"/>
          <w:sz w:val="20"/>
          <w:szCs w:val="20"/>
        </w:rPr>
        <w:t>(Please note that these benchmarks are subject to change before graduation.)</w:t>
      </w:r>
    </w:p>
    <w:p w14:paraId="30A36903" w14:textId="77777777" w:rsidR="00D50B1D" w:rsidRPr="0081434D" w:rsidRDefault="00D50B1D" w:rsidP="00D50B1D">
      <w:pPr>
        <w:rPr>
          <w:rFonts w:ascii="Arial Narrow" w:hAnsi="Arial Narrow"/>
        </w:rPr>
      </w:pPr>
    </w:p>
    <w:p w14:paraId="08005B4E" w14:textId="497FBB8D" w:rsidR="00D50B1D" w:rsidRPr="0081434D" w:rsidRDefault="00D50B1D" w:rsidP="00D50B1D">
      <w:pPr>
        <w:spacing w:after="120"/>
        <w:rPr>
          <w:rFonts w:ascii="Arial Narrow" w:hAnsi="Arial Narrow"/>
        </w:rPr>
      </w:pPr>
      <w:r w:rsidRPr="0081434D">
        <w:rPr>
          <w:rFonts w:ascii="Arial Narrow" w:hAnsi="Arial Narrow"/>
          <w:b/>
        </w:rPr>
        <w:t>Graduate with DISTINCTION</w:t>
      </w:r>
      <w:r w:rsidR="00720038">
        <w:rPr>
          <w:rFonts w:ascii="Arial Narrow" w:hAnsi="Arial Narrow"/>
        </w:rPr>
        <w:t>—Students th</w:t>
      </w:r>
      <w:r w:rsidRPr="0081434D">
        <w:rPr>
          <w:rFonts w:ascii="Arial Narrow" w:hAnsi="Arial Narrow"/>
        </w:rPr>
        <w:t xml:space="preserve">at </w:t>
      </w:r>
      <w:bookmarkStart w:id="0" w:name="_GoBack"/>
      <w:bookmarkEnd w:id="0"/>
      <w:r w:rsidR="00720038">
        <w:rPr>
          <w:rFonts w:ascii="Arial Narrow" w:hAnsi="Arial Narrow"/>
        </w:rPr>
        <w:t xml:space="preserve">attain a B or better average (3.0 GPA) and </w:t>
      </w:r>
      <w:r w:rsidRPr="0081434D">
        <w:rPr>
          <w:rFonts w:ascii="Arial Narrow" w:hAnsi="Arial Narrow"/>
        </w:rPr>
        <w:t>least one of the following will graduate with DISTINCTION:</w:t>
      </w:r>
    </w:p>
    <w:p w14:paraId="20C7E1C6" w14:textId="27EB04C7" w:rsidR="00720038" w:rsidRPr="00720038" w:rsidRDefault="00720038" w:rsidP="00D50B1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Helvetica" w:hAnsi="Helvetica" w:cs="Helvetica"/>
        </w:rPr>
      </w:pPr>
      <w:r w:rsidRPr="00720038">
        <w:rPr>
          <w:rFonts w:ascii="Helvetica" w:hAnsi="Helvetica" w:cs="Helvetica"/>
          <w:bCs/>
        </w:rPr>
        <w:t>Earn a nationally recognized industry certification (currently we offer CNA, First Responder, NCCER in Carpentry I &amp; II)</w:t>
      </w:r>
    </w:p>
    <w:p w14:paraId="10BB7031" w14:textId="77777777" w:rsidR="00D50B1D" w:rsidRPr="00720038" w:rsidRDefault="00D50B1D" w:rsidP="00D50B1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Helvetica" w:hAnsi="Helvetica" w:cs="Helvetica"/>
        </w:rPr>
      </w:pPr>
      <w:r w:rsidRPr="00720038">
        <w:rPr>
          <w:rFonts w:ascii="Helvetica" w:hAnsi="Helvetica" w:cs="Bookman Old Style"/>
          <w:szCs w:val="38"/>
        </w:rPr>
        <w:t xml:space="preserve">Participate in at least one of the Governor’s Schools </w:t>
      </w:r>
    </w:p>
    <w:p w14:paraId="01CBCBC4" w14:textId="77777777" w:rsidR="00D50B1D" w:rsidRPr="00720038" w:rsidRDefault="00D50B1D" w:rsidP="00D50B1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Helvetica" w:hAnsi="Helvetica" w:cs="Helvetica"/>
        </w:rPr>
      </w:pPr>
      <w:r w:rsidRPr="00720038">
        <w:rPr>
          <w:rFonts w:ascii="Helvetica" w:hAnsi="Helvetica" w:cs="Bookman Old Style"/>
          <w:szCs w:val="38"/>
        </w:rPr>
        <w:t xml:space="preserve">Participate in one of the state’s All State musical organizations </w:t>
      </w:r>
    </w:p>
    <w:p w14:paraId="0254C804" w14:textId="77777777" w:rsidR="00D50B1D" w:rsidRPr="00720038" w:rsidRDefault="00D50B1D" w:rsidP="00D50B1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Helvetica" w:hAnsi="Helvetica" w:cs="Helvetica"/>
        </w:rPr>
      </w:pPr>
      <w:r w:rsidRPr="00720038">
        <w:rPr>
          <w:rFonts w:ascii="Helvetica" w:hAnsi="Helvetica" w:cs="Bookman Old Style"/>
          <w:szCs w:val="38"/>
        </w:rPr>
        <w:t xml:space="preserve">Attain a score of 31 or higher composite score on the ACT </w:t>
      </w:r>
    </w:p>
    <w:p w14:paraId="098A0292" w14:textId="77777777" w:rsidR="00D50B1D" w:rsidRPr="00720038" w:rsidRDefault="00D50B1D" w:rsidP="00D50B1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Helvetica" w:hAnsi="Helvetica" w:cs="Helvetica"/>
        </w:rPr>
      </w:pPr>
      <w:r w:rsidRPr="00720038">
        <w:rPr>
          <w:rFonts w:ascii="Helvetica" w:hAnsi="Helvetica" w:cs="Bookman Old Style"/>
          <w:szCs w:val="38"/>
        </w:rPr>
        <w:t xml:space="preserve">Earn 12 or more semester hours of postsecondary credit </w:t>
      </w:r>
    </w:p>
    <w:p w14:paraId="0E915F99" w14:textId="77777777" w:rsidR="00D50B1D" w:rsidRDefault="00D50B1D" w:rsidP="00D50B1D">
      <w:pPr>
        <w:spacing w:after="120"/>
        <w:jc w:val="center"/>
        <w:rPr>
          <w:rFonts w:ascii="Arial Rounded MT Bold" w:hAnsi="Arial Rounded MT Bold"/>
          <w:b/>
          <w:sz w:val="32"/>
          <w:szCs w:val="22"/>
          <w:u w:val="single"/>
        </w:rPr>
      </w:pPr>
    </w:p>
    <w:p w14:paraId="7A0D2426" w14:textId="77777777" w:rsidR="00D50B1D" w:rsidRPr="00912634" w:rsidRDefault="00D50B1D" w:rsidP="00D50B1D">
      <w:pPr>
        <w:spacing w:line="480" w:lineRule="auto"/>
        <w:jc w:val="center"/>
        <w:rPr>
          <w:rFonts w:ascii="Arial Rounded MT Bold" w:hAnsi="Arial Rounded MT Bold"/>
          <w:b/>
          <w:sz w:val="32"/>
          <w:u w:val="single"/>
        </w:rPr>
      </w:pPr>
      <w:r w:rsidRPr="00912634">
        <w:rPr>
          <w:rFonts w:ascii="Arial Rounded MT Bold" w:hAnsi="Arial Rounded MT Bold"/>
          <w:b/>
          <w:sz w:val="32"/>
          <w:szCs w:val="22"/>
          <w:u w:val="single"/>
        </w:rPr>
        <w:t xml:space="preserve">Local </w:t>
      </w:r>
      <w:r w:rsidRPr="00912634">
        <w:rPr>
          <w:rFonts w:ascii="Arial Rounded MT Bold" w:hAnsi="Arial Rounded MT Bold"/>
          <w:b/>
          <w:sz w:val="32"/>
          <w:u w:val="single"/>
        </w:rPr>
        <w:t xml:space="preserve">Recognition of Graduates </w:t>
      </w:r>
    </w:p>
    <w:p w14:paraId="6530BCF5" w14:textId="77777777" w:rsidR="00D50B1D" w:rsidRPr="0081434D" w:rsidRDefault="00D50B1D" w:rsidP="00D50B1D">
      <w:pPr>
        <w:numPr>
          <w:ilvl w:val="0"/>
          <w:numId w:val="4"/>
        </w:numPr>
        <w:rPr>
          <w:rFonts w:ascii="Arial Narrow" w:hAnsi="Arial Narrow"/>
        </w:rPr>
      </w:pPr>
      <w:r w:rsidRPr="0081434D">
        <w:rPr>
          <w:rFonts w:ascii="Arial Narrow" w:hAnsi="Arial Narrow"/>
        </w:rPr>
        <w:t>Quality points on a 4.0 scale will be used to calculate grade point average rather than numerical grades.  Only the student with the highest GPA who has met all 4 ACT benchmarks will be awarded the position of valedictorian; if multiple students meet this requirement, then all students with a 4.0 GPA who have met all 4 ACT benchmarks will be valedictorians.</w:t>
      </w:r>
    </w:p>
    <w:p w14:paraId="19CDF413" w14:textId="77777777" w:rsidR="00D50B1D" w:rsidRPr="0081434D" w:rsidRDefault="00D50B1D" w:rsidP="00D50B1D">
      <w:pPr>
        <w:rPr>
          <w:rFonts w:ascii="Arial Narrow" w:hAnsi="Arial Narrow"/>
        </w:rPr>
      </w:pPr>
    </w:p>
    <w:p w14:paraId="0D19340E" w14:textId="77777777" w:rsidR="00D50B1D" w:rsidRPr="0081434D" w:rsidRDefault="00D50B1D" w:rsidP="00D50B1D">
      <w:pPr>
        <w:numPr>
          <w:ilvl w:val="0"/>
          <w:numId w:val="4"/>
        </w:numPr>
        <w:spacing w:after="120"/>
        <w:rPr>
          <w:rFonts w:ascii="Arial Narrow" w:hAnsi="Arial Narrow"/>
        </w:rPr>
      </w:pPr>
      <w:r w:rsidRPr="0081434D">
        <w:rPr>
          <w:rFonts w:ascii="Arial Narrow" w:hAnsi="Arial Narrow"/>
        </w:rPr>
        <w:t>Denote the following students in the graduation program and recognize them as a group:</w:t>
      </w:r>
    </w:p>
    <w:p w14:paraId="1AEEA493" w14:textId="77777777" w:rsidR="00D50B1D" w:rsidRPr="0081434D" w:rsidRDefault="00D50B1D" w:rsidP="00D50B1D">
      <w:pPr>
        <w:numPr>
          <w:ilvl w:val="1"/>
          <w:numId w:val="4"/>
        </w:numPr>
        <w:spacing w:after="120"/>
        <w:rPr>
          <w:rFonts w:ascii="Arial Narrow" w:hAnsi="Arial Narrow"/>
        </w:rPr>
      </w:pPr>
      <w:r w:rsidRPr="0081434D">
        <w:rPr>
          <w:rFonts w:ascii="Arial Narrow" w:hAnsi="Arial Narrow"/>
          <w:b/>
          <w:i/>
        </w:rPr>
        <w:t>Honor Roll Graduate</w:t>
      </w:r>
      <w:r w:rsidRPr="0081434D">
        <w:rPr>
          <w:rFonts w:ascii="Arial Narrow" w:hAnsi="Arial Narrow"/>
        </w:rPr>
        <w:t xml:space="preserve"> </w:t>
      </w:r>
      <w:r>
        <w:rPr>
          <w:rFonts w:ascii="Arial Narrow" w:hAnsi="Arial Narrow"/>
        </w:rPr>
        <w:tab/>
      </w:r>
      <w:r w:rsidRPr="0081434D">
        <w:rPr>
          <w:rFonts w:ascii="Arial Narrow" w:hAnsi="Arial Narrow"/>
        </w:rPr>
        <w:t xml:space="preserve">– GPA 3.0 to 3.49 </w:t>
      </w:r>
    </w:p>
    <w:p w14:paraId="502C6AAD" w14:textId="77777777" w:rsidR="00D50B1D" w:rsidRPr="0081434D" w:rsidRDefault="00D50B1D" w:rsidP="00D50B1D">
      <w:pPr>
        <w:numPr>
          <w:ilvl w:val="1"/>
          <w:numId w:val="4"/>
        </w:numPr>
        <w:spacing w:after="120"/>
        <w:rPr>
          <w:rFonts w:ascii="Arial Narrow" w:hAnsi="Arial Narrow"/>
        </w:rPr>
      </w:pPr>
      <w:r w:rsidRPr="0081434D">
        <w:rPr>
          <w:rFonts w:ascii="Arial Narrow" w:hAnsi="Arial Narrow"/>
          <w:b/>
          <w:i/>
        </w:rPr>
        <w:t>TN Honors Diploma</w:t>
      </w:r>
      <w:r w:rsidRPr="0081434D">
        <w:rPr>
          <w:rFonts w:ascii="Arial Narrow" w:hAnsi="Arial Narrow"/>
          <w:b/>
          <w:i/>
        </w:rPr>
        <w:tab/>
      </w:r>
      <w:r w:rsidRPr="0081434D">
        <w:rPr>
          <w:rFonts w:ascii="Arial Narrow" w:hAnsi="Arial Narrow"/>
        </w:rPr>
        <w:t>– have met all 4 ACT benchmarks (note in program)</w:t>
      </w:r>
    </w:p>
    <w:p w14:paraId="53054F6E" w14:textId="77777777" w:rsidR="00D50B1D" w:rsidRPr="00DF1DC3" w:rsidRDefault="00D50B1D" w:rsidP="00D50B1D">
      <w:pPr>
        <w:numPr>
          <w:ilvl w:val="1"/>
          <w:numId w:val="4"/>
        </w:numPr>
        <w:spacing w:after="120"/>
        <w:rPr>
          <w:rFonts w:ascii="Arial Narrow" w:hAnsi="Arial Narrow"/>
        </w:rPr>
      </w:pPr>
      <w:r w:rsidRPr="0081434D">
        <w:rPr>
          <w:rFonts w:ascii="Arial Narrow" w:hAnsi="Arial Narrow"/>
          <w:b/>
          <w:i/>
        </w:rPr>
        <w:t>Cum Laude</w:t>
      </w:r>
      <w:r w:rsidRPr="0081434D">
        <w:rPr>
          <w:rFonts w:ascii="Arial Narrow" w:hAnsi="Arial Narrow"/>
        </w:rPr>
        <w:tab/>
      </w:r>
      <w:r w:rsidRPr="0081434D">
        <w:rPr>
          <w:rFonts w:ascii="Arial Narrow" w:hAnsi="Arial Narrow"/>
        </w:rPr>
        <w:tab/>
        <w:t>– GPA 3.50</w:t>
      </w:r>
      <w:r w:rsidRPr="0081434D">
        <w:rPr>
          <w:rFonts w:ascii="Arial Narrow" w:hAnsi="Arial Narrow"/>
          <w:b/>
        </w:rPr>
        <w:t>+</w:t>
      </w:r>
      <w:r w:rsidRPr="0081434D">
        <w:rPr>
          <w:rFonts w:ascii="Arial Narrow" w:hAnsi="Arial Narrow"/>
        </w:rPr>
        <w:t xml:space="preserve"> and have </w:t>
      </w:r>
      <w:r w:rsidRPr="0081434D">
        <w:rPr>
          <w:rFonts w:ascii="Arial Narrow" w:hAnsi="Arial Narrow"/>
          <w:u w:val="single"/>
        </w:rPr>
        <w:t>not</w:t>
      </w:r>
      <w:r w:rsidRPr="0081434D">
        <w:rPr>
          <w:rFonts w:ascii="Arial Narrow" w:hAnsi="Arial Narrow"/>
        </w:rPr>
        <w:t xml:space="preserve"> </w:t>
      </w:r>
      <w:r>
        <w:rPr>
          <w:rFonts w:ascii="Arial Narrow" w:hAnsi="Arial Narrow"/>
        </w:rPr>
        <w:t>met all 4 ACT benchmarks</w:t>
      </w:r>
      <w:r w:rsidRPr="00DF1DC3">
        <w:rPr>
          <w:rFonts w:ascii="Arial Narrow" w:hAnsi="Arial Narrow"/>
          <w:b/>
          <w:i/>
        </w:rPr>
        <w:t xml:space="preserve"> </w:t>
      </w:r>
      <w:r w:rsidRPr="00DF1DC3">
        <w:rPr>
          <w:rFonts w:ascii="Arial Narrow" w:hAnsi="Arial Narrow"/>
        </w:rPr>
        <w:t>(bronze cord)</w:t>
      </w:r>
    </w:p>
    <w:p w14:paraId="0DC50DF9" w14:textId="77777777" w:rsidR="00D50B1D" w:rsidRPr="0081434D" w:rsidRDefault="00D50B1D" w:rsidP="00D50B1D">
      <w:pPr>
        <w:numPr>
          <w:ilvl w:val="1"/>
          <w:numId w:val="4"/>
        </w:numPr>
        <w:spacing w:after="120"/>
        <w:rPr>
          <w:rFonts w:ascii="Arial Narrow" w:hAnsi="Arial Narrow"/>
        </w:rPr>
      </w:pPr>
      <w:r w:rsidRPr="0081434D">
        <w:rPr>
          <w:rFonts w:ascii="Arial Narrow" w:hAnsi="Arial Narrow"/>
          <w:b/>
          <w:i/>
        </w:rPr>
        <w:t>Magna Cum Laude</w:t>
      </w:r>
      <w:r w:rsidRPr="0081434D">
        <w:rPr>
          <w:rFonts w:ascii="Arial Narrow" w:hAnsi="Arial Narrow"/>
        </w:rPr>
        <w:tab/>
        <w:t xml:space="preserve">– GPA 3.50 to 3.89 </w:t>
      </w:r>
      <w:r w:rsidRPr="0081434D">
        <w:rPr>
          <w:rFonts w:ascii="Arial Narrow" w:hAnsi="Arial Narrow"/>
          <w:u w:val="single"/>
        </w:rPr>
        <w:t>and</w:t>
      </w:r>
      <w:r w:rsidRPr="0081434D">
        <w:rPr>
          <w:rFonts w:ascii="Arial Narrow" w:hAnsi="Arial Narrow"/>
        </w:rPr>
        <w:t xml:space="preserve"> have</w:t>
      </w:r>
      <w:r>
        <w:rPr>
          <w:rFonts w:ascii="Arial Narrow" w:hAnsi="Arial Narrow"/>
        </w:rPr>
        <w:t xml:space="preserve"> met all 4 ACT benchmarks </w:t>
      </w:r>
      <w:r w:rsidRPr="0081434D">
        <w:rPr>
          <w:rFonts w:ascii="Arial Narrow" w:hAnsi="Arial Narrow"/>
        </w:rPr>
        <w:t>(silver cord)</w:t>
      </w:r>
    </w:p>
    <w:p w14:paraId="5BB5C938" w14:textId="77777777" w:rsidR="00D50B1D" w:rsidRPr="0081434D" w:rsidRDefault="00D50B1D" w:rsidP="00D50B1D">
      <w:pPr>
        <w:numPr>
          <w:ilvl w:val="1"/>
          <w:numId w:val="4"/>
        </w:numPr>
        <w:spacing w:after="120"/>
        <w:rPr>
          <w:rFonts w:ascii="Arial Narrow" w:hAnsi="Arial Narrow"/>
        </w:rPr>
      </w:pPr>
      <w:r w:rsidRPr="0081434D">
        <w:rPr>
          <w:rFonts w:ascii="Arial Narrow" w:hAnsi="Arial Narrow"/>
          <w:b/>
          <w:i/>
        </w:rPr>
        <w:t>Summa Cum Laude</w:t>
      </w:r>
      <w:r w:rsidRPr="0081434D">
        <w:rPr>
          <w:rFonts w:ascii="Arial Narrow" w:hAnsi="Arial Narrow"/>
        </w:rPr>
        <w:tab/>
        <w:t>– GPA 3.90</w:t>
      </w:r>
      <w:r w:rsidRPr="0081434D">
        <w:rPr>
          <w:rFonts w:ascii="Arial Narrow" w:hAnsi="Arial Narrow"/>
          <w:b/>
        </w:rPr>
        <w:t>+</w:t>
      </w:r>
      <w:r w:rsidRPr="0081434D">
        <w:rPr>
          <w:rFonts w:ascii="Arial Narrow" w:hAnsi="Arial Narrow"/>
        </w:rPr>
        <w:t xml:space="preserve"> </w:t>
      </w:r>
      <w:r w:rsidRPr="0081434D">
        <w:rPr>
          <w:rFonts w:ascii="Arial Narrow" w:hAnsi="Arial Narrow"/>
          <w:u w:val="single"/>
        </w:rPr>
        <w:t>and</w:t>
      </w:r>
      <w:r w:rsidRPr="0081434D">
        <w:rPr>
          <w:rFonts w:ascii="Arial Narrow" w:hAnsi="Arial Narrow"/>
        </w:rPr>
        <w:t xml:space="preserve"> have met all 4 ACT benchmarks (gold cord)</w:t>
      </w:r>
    </w:p>
    <w:p w14:paraId="67F55949" w14:textId="77777777" w:rsidR="00D50B1D" w:rsidRPr="0081434D" w:rsidRDefault="00D50B1D" w:rsidP="00D50B1D">
      <w:pPr>
        <w:rPr>
          <w:rFonts w:ascii="Arial Narrow" w:hAnsi="Arial Narrow"/>
        </w:rPr>
      </w:pPr>
    </w:p>
    <w:p w14:paraId="4A6F2D98" w14:textId="77777777" w:rsidR="00D50B1D" w:rsidRPr="0081434D" w:rsidRDefault="00D50B1D" w:rsidP="00D50B1D">
      <w:pPr>
        <w:numPr>
          <w:ilvl w:val="0"/>
          <w:numId w:val="4"/>
        </w:numPr>
        <w:rPr>
          <w:rFonts w:ascii="Arial Narrow" w:hAnsi="Arial Narrow"/>
        </w:rPr>
      </w:pPr>
      <w:r w:rsidRPr="0081434D">
        <w:rPr>
          <w:rFonts w:ascii="Arial Narrow" w:hAnsi="Arial Narrow"/>
        </w:rPr>
        <w:t>Recognize all students from Halls and Ripley who have a 3.5</w:t>
      </w:r>
      <w:r w:rsidRPr="0081434D">
        <w:rPr>
          <w:rFonts w:ascii="Arial Narrow" w:hAnsi="Arial Narrow"/>
          <w:b/>
        </w:rPr>
        <w:t xml:space="preserve">+ </w:t>
      </w:r>
      <w:r w:rsidRPr="0081434D">
        <w:rPr>
          <w:rFonts w:ascii="Arial Narrow" w:hAnsi="Arial Narrow"/>
        </w:rPr>
        <w:t xml:space="preserve">GPA </w:t>
      </w:r>
      <w:r w:rsidRPr="0081434D">
        <w:rPr>
          <w:rFonts w:ascii="Arial Narrow" w:hAnsi="Arial Narrow"/>
          <w:u w:val="single"/>
        </w:rPr>
        <w:t>and</w:t>
      </w:r>
      <w:r w:rsidRPr="0081434D">
        <w:rPr>
          <w:rFonts w:ascii="Arial Narrow" w:hAnsi="Arial Narrow"/>
        </w:rPr>
        <w:t xml:space="preserve"> have met all 4 ACT benchmarks as </w:t>
      </w:r>
      <w:r w:rsidRPr="0081434D">
        <w:rPr>
          <w:rFonts w:ascii="Arial Narrow" w:hAnsi="Arial Narrow"/>
          <w:b/>
          <w:i/>
        </w:rPr>
        <w:t>Lauderdale County Scholars</w:t>
      </w:r>
      <w:r w:rsidRPr="0081434D">
        <w:rPr>
          <w:rFonts w:ascii="Arial Narrow" w:hAnsi="Arial Narrow"/>
        </w:rPr>
        <w:t>.  Publicizing these graduates together will take the place of recognizing the top ten from each separate school.</w:t>
      </w:r>
    </w:p>
    <w:p w14:paraId="26350586" w14:textId="77777777" w:rsidR="00D50B1D" w:rsidRPr="0081434D" w:rsidRDefault="00D50B1D" w:rsidP="00D50B1D">
      <w:pPr>
        <w:rPr>
          <w:rFonts w:ascii="Arial Narrow" w:hAnsi="Arial Narrow"/>
        </w:rPr>
      </w:pPr>
    </w:p>
    <w:p w14:paraId="5B21AF55" w14:textId="77777777" w:rsidR="00D50B1D" w:rsidRPr="00495E73" w:rsidRDefault="00D50B1D" w:rsidP="00D50B1D">
      <w:pPr>
        <w:numPr>
          <w:ilvl w:val="0"/>
          <w:numId w:val="4"/>
        </w:numPr>
        <w:rPr>
          <w:rFonts w:ascii="Arial Narrow" w:hAnsi="Arial Narrow"/>
        </w:rPr>
        <w:sectPr w:rsidR="00D50B1D" w:rsidRPr="00495E73">
          <w:footerReference w:type="even" r:id="rId16"/>
          <w:footerReference w:type="default" r:id="rId17"/>
          <w:headerReference w:type="first" r:id="rId18"/>
          <w:pgSz w:w="12240" w:h="15840" w:code="1"/>
          <w:pgMar w:top="720" w:right="1080" w:bottom="720" w:left="1080" w:header="360" w:footer="360" w:gutter="0"/>
          <w:cols w:space="720"/>
          <w:titlePg/>
          <w:docGrid w:linePitch="360"/>
        </w:sectPr>
      </w:pPr>
      <w:r w:rsidRPr="0081434D">
        <w:rPr>
          <w:rFonts w:ascii="Arial Narrow" w:hAnsi="Arial Narrow"/>
        </w:rPr>
        <w:t xml:space="preserve">In the event that a college scholarship application requires a class rank, the student may </w:t>
      </w:r>
      <w:r w:rsidRPr="0081434D">
        <w:rPr>
          <w:rFonts w:ascii="Arial Narrow" w:hAnsi="Arial Narrow"/>
          <w:u w:val="single"/>
        </w:rPr>
        <w:t>confidentially</w:t>
      </w:r>
      <w:r w:rsidRPr="0081434D">
        <w:rPr>
          <w:rFonts w:ascii="Arial Narrow" w:hAnsi="Arial Narrow"/>
        </w:rPr>
        <w:t xml:space="preserve"> obtain his/her position from school officials.  All students with a 4.0 GPA who have met all 4 ACT benchmarks will be ranked as #1.  Other than valedictorian, all GPA rankings will be kept confidential and will not be publicized</w:t>
      </w:r>
      <w:r>
        <w:rPr>
          <w:rFonts w:ascii="Arial Narrow" w:hAnsi="Arial Narrow"/>
        </w:rPr>
        <w:t>.</w:t>
      </w:r>
    </w:p>
    <w:p w14:paraId="36503EEC" w14:textId="77777777" w:rsidR="006377B4" w:rsidRPr="006F162D" w:rsidRDefault="006377B4" w:rsidP="006377B4">
      <w:pPr>
        <w:jc w:val="center"/>
        <w:rPr>
          <w:rFonts w:ascii="Arial Rounded MT Bold" w:hAnsi="Arial Rounded MT Bold"/>
          <w:b/>
          <w:sz w:val="32"/>
          <w:szCs w:val="22"/>
        </w:rPr>
      </w:pPr>
      <w:r w:rsidRPr="00CD4237">
        <w:rPr>
          <w:rFonts w:ascii="Arial Rounded MT Bold" w:hAnsi="Arial Rounded MT Bold"/>
          <w:b/>
          <w:sz w:val="32"/>
          <w:szCs w:val="22"/>
          <w:u w:val="single"/>
        </w:rPr>
        <w:t>Tennessee Scholars Program</w:t>
      </w:r>
    </w:p>
    <w:p w14:paraId="3F8AC4EB" w14:textId="77777777" w:rsidR="006377B4" w:rsidRDefault="006377B4" w:rsidP="006377B4">
      <w:pPr>
        <w:pStyle w:val="BodyTextIndent"/>
        <w:ind w:left="0" w:right="1152"/>
        <w:jc w:val="center"/>
        <w:rPr>
          <w:rFonts w:ascii="Arial Narrow" w:hAnsi="Arial Narrow"/>
          <w:sz w:val="24"/>
          <w:szCs w:val="22"/>
        </w:rPr>
      </w:pPr>
    </w:p>
    <w:p w14:paraId="49B13566" w14:textId="77777777" w:rsidR="006377B4" w:rsidRPr="00D424A6" w:rsidRDefault="006377B4" w:rsidP="006377B4">
      <w:pPr>
        <w:pStyle w:val="BodyTextIndent"/>
        <w:ind w:left="144" w:right="144"/>
        <w:rPr>
          <w:rFonts w:ascii="Arial Narrow" w:hAnsi="Arial Narrow"/>
          <w:sz w:val="24"/>
          <w:szCs w:val="22"/>
        </w:rPr>
      </w:pPr>
      <w:r w:rsidRPr="00AB2D0E">
        <w:rPr>
          <w:rFonts w:ascii="Arial Narrow" w:hAnsi="Arial Narrow"/>
          <w:sz w:val="24"/>
          <w:szCs w:val="22"/>
        </w:rPr>
        <w:t xml:space="preserve">Tennessee Scholars is an education initiative sponsored by the Tennessee </w:t>
      </w:r>
      <w:r>
        <w:rPr>
          <w:rFonts w:ascii="Arial Narrow" w:hAnsi="Arial Narrow"/>
          <w:sz w:val="24"/>
          <w:szCs w:val="22"/>
        </w:rPr>
        <w:t xml:space="preserve">and Lauderdale County </w:t>
      </w:r>
      <w:r w:rsidRPr="00AB2D0E">
        <w:rPr>
          <w:rFonts w:ascii="Arial Narrow" w:hAnsi="Arial Narrow"/>
          <w:sz w:val="24"/>
          <w:szCs w:val="22"/>
        </w:rPr>
        <w:t>Chamber</w:t>
      </w:r>
      <w:r>
        <w:rPr>
          <w:rFonts w:ascii="Arial Narrow" w:hAnsi="Arial Narrow"/>
          <w:sz w:val="24"/>
          <w:szCs w:val="22"/>
        </w:rPr>
        <w:t>s</w:t>
      </w:r>
      <w:r w:rsidRPr="00AB2D0E">
        <w:rPr>
          <w:rFonts w:ascii="Arial Narrow" w:hAnsi="Arial Narrow"/>
          <w:sz w:val="24"/>
          <w:szCs w:val="22"/>
        </w:rPr>
        <w:t xml:space="preserve"> of Commerce.  The purpose is to increase the percentage of students graduating from high school with a rigorous, defined academic course of study to be prepared for higher education, the workforce, or the military.</w:t>
      </w:r>
    </w:p>
    <w:p w14:paraId="2E5A7594" w14:textId="77777777" w:rsidR="006377B4" w:rsidRPr="00AB2D0E" w:rsidRDefault="006377B4" w:rsidP="006377B4">
      <w:pPr>
        <w:widowControl w:val="0"/>
        <w:tabs>
          <w:tab w:val="right" w:pos="73"/>
          <w:tab w:val="left" w:pos="220"/>
        </w:tabs>
        <w:autoSpaceDE w:val="0"/>
        <w:autoSpaceDN w:val="0"/>
        <w:adjustRightInd w:val="0"/>
        <w:rPr>
          <w:rFonts w:ascii="Arial Narrow" w:hAnsi="Arial Narrow"/>
        </w:rPr>
      </w:pPr>
    </w:p>
    <w:p w14:paraId="5F5D7B57" w14:textId="77777777" w:rsidR="006377B4" w:rsidRPr="00D424A6" w:rsidRDefault="006377B4" w:rsidP="00637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Rounded MT Bold" w:hAnsi="Arial Rounded MT Bold"/>
          <w:b/>
          <w:u w:val="single"/>
        </w:rPr>
      </w:pPr>
      <w:r>
        <w:rPr>
          <w:rFonts w:ascii="Arial Rounded MT Bold" w:hAnsi="Arial Rounded MT Bold"/>
          <w:b/>
          <w:u w:val="single"/>
        </w:rPr>
        <w:t>Course Requirements To Be A Tennessee Scholar</w:t>
      </w:r>
    </w:p>
    <w:p w14:paraId="2051AAE0" w14:textId="77777777" w:rsidR="006377B4" w:rsidRPr="0012690A" w:rsidRDefault="006377B4" w:rsidP="006377B4">
      <w:pPr>
        <w:pStyle w:val="Default"/>
        <w:ind w:left="900" w:hanging="360"/>
      </w:pPr>
      <w:r w:rsidRPr="0012690A">
        <w:t xml:space="preserve">• 4 English Courses </w:t>
      </w:r>
    </w:p>
    <w:p w14:paraId="781506EC" w14:textId="77777777" w:rsidR="006377B4" w:rsidRPr="0012690A" w:rsidRDefault="006377B4" w:rsidP="006377B4">
      <w:pPr>
        <w:pStyle w:val="Default"/>
        <w:ind w:left="900" w:hanging="360"/>
      </w:pPr>
      <w:r w:rsidRPr="0012690A">
        <w:t xml:space="preserve">• 4 Mathematics Courses (Algebra I, Algebra 2, Geometry, and one higher level math). </w:t>
      </w:r>
    </w:p>
    <w:p w14:paraId="59B78ABD" w14:textId="77777777" w:rsidR="006377B4" w:rsidRPr="0012690A" w:rsidRDefault="006377B4" w:rsidP="006377B4">
      <w:pPr>
        <w:pStyle w:val="Default"/>
        <w:ind w:left="900"/>
      </w:pPr>
      <w:r w:rsidRPr="0012690A">
        <w:rPr>
          <w:b/>
          <w:bCs/>
        </w:rPr>
        <w:t xml:space="preserve">Bridge math will not count toward Tennessee Scholars requirements!!!!!! </w:t>
      </w:r>
    </w:p>
    <w:p w14:paraId="71524A00" w14:textId="77777777" w:rsidR="006377B4" w:rsidRPr="0012690A" w:rsidRDefault="006377B4" w:rsidP="006377B4">
      <w:pPr>
        <w:pStyle w:val="Default"/>
        <w:ind w:left="900" w:hanging="360"/>
      </w:pPr>
      <w:r w:rsidRPr="0012690A">
        <w:t xml:space="preserve">• 3 Laboratory Science Courses (Biology and Chemistry are required and one additional lab science, Physics strongly preferred) </w:t>
      </w:r>
    </w:p>
    <w:p w14:paraId="7CEDDDEE" w14:textId="77777777" w:rsidR="006377B4" w:rsidRPr="0012690A" w:rsidRDefault="006377B4" w:rsidP="006377B4">
      <w:pPr>
        <w:pStyle w:val="Default"/>
        <w:ind w:left="900" w:hanging="360"/>
      </w:pPr>
      <w:r w:rsidRPr="0012690A">
        <w:t xml:space="preserve">• 3 Social Studies (Must meet requirements of the Tennessee Diploma Project) </w:t>
      </w:r>
    </w:p>
    <w:p w14:paraId="4C67DE15" w14:textId="77777777" w:rsidR="006377B4" w:rsidRPr="0012690A" w:rsidRDefault="006377B4" w:rsidP="006377B4">
      <w:pPr>
        <w:pStyle w:val="Default"/>
        <w:ind w:left="900" w:hanging="360"/>
      </w:pPr>
      <w:r w:rsidRPr="0012690A">
        <w:t xml:space="preserve">• Personal Finance as required by the State of Tennessee </w:t>
      </w:r>
    </w:p>
    <w:p w14:paraId="47BFB7C0" w14:textId="77777777" w:rsidR="006377B4" w:rsidRPr="0012690A" w:rsidRDefault="006377B4" w:rsidP="006377B4">
      <w:pPr>
        <w:pStyle w:val="Default"/>
        <w:ind w:left="900" w:hanging="360"/>
      </w:pPr>
      <w:r w:rsidRPr="0012690A">
        <w:t>• Must meet Stat</w:t>
      </w:r>
      <w:r>
        <w:t>e requirements for health and/</w:t>
      </w:r>
      <w:r w:rsidRPr="0012690A">
        <w:t xml:space="preserve">or physical education </w:t>
      </w:r>
    </w:p>
    <w:p w14:paraId="20F91EB6" w14:textId="77777777" w:rsidR="006377B4" w:rsidRPr="0012690A" w:rsidRDefault="006377B4" w:rsidP="006377B4">
      <w:pPr>
        <w:pStyle w:val="Default"/>
        <w:ind w:left="900" w:hanging="360"/>
      </w:pPr>
      <w:r w:rsidRPr="0012690A">
        <w:t>• I Fine Arts</w:t>
      </w:r>
    </w:p>
    <w:p w14:paraId="101BFD6B" w14:textId="77777777" w:rsidR="006377B4" w:rsidRPr="0012690A" w:rsidRDefault="006377B4" w:rsidP="006377B4">
      <w:pPr>
        <w:widowControl w:val="0"/>
        <w:tabs>
          <w:tab w:val="right" w:pos="73"/>
          <w:tab w:val="left" w:pos="220"/>
        </w:tabs>
        <w:autoSpaceDE w:val="0"/>
        <w:autoSpaceDN w:val="0"/>
        <w:adjustRightInd w:val="0"/>
        <w:ind w:left="900" w:hanging="360"/>
        <w:rPr>
          <w:rFonts w:ascii="Arial" w:hAnsi="Arial" w:cs="Arial"/>
        </w:rPr>
      </w:pPr>
      <w:r w:rsidRPr="0012690A">
        <w:rPr>
          <w:rFonts w:ascii="Arial" w:hAnsi="Arial" w:cs="Arial"/>
        </w:rPr>
        <w:t xml:space="preserve">• 2 Foreign Language courses in the same language </w:t>
      </w:r>
    </w:p>
    <w:p w14:paraId="1CD5A86C" w14:textId="77777777" w:rsidR="006377B4" w:rsidRPr="00247109" w:rsidRDefault="006377B4" w:rsidP="006377B4">
      <w:pPr>
        <w:widowControl w:val="0"/>
        <w:numPr>
          <w:ilvl w:val="0"/>
          <w:numId w:val="7"/>
        </w:numPr>
        <w:tabs>
          <w:tab w:val="clear" w:pos="1080"/>
          <w:tab w:val="right" w:pos="73"/>
          <w:tab w:val="left" w:pos="220"/>
          <w:tab w:val="num" w:pos="720"/>
        </w:tabs>
        <w:autoSpaceDE w:val="0"/>
        <w:autoSpaceDN w:val="0"/>
        <w:adjustRightInd w:val="0"/>
        <w:ind w:left="540" w:firstLine="0"/>
        <w:rPr>
          <w:rFonts w:ascii="Arial" w:hAnsi="Arial" w:cs="Arial"/>
        </w:rPr>
      </w:pPr>
      <w:r w:rsidRPr="0012690A">
        <w:rPr>
          <w:rFonts w:ascii="Arial" w:hAnsi="Arial" w:cs="Arial"/>
        </w:rPr>
        <w:t>Any combination of 2</w:t>
      </w:r>
      <w:r>
        <w:rPr>
          <w:rFonts w:ascii="Arial" w:hAnsi="Arial" w:cs="Arial"/>
        </w:rPr>
        <w:t xml:space="preserve"> courses from the categories below</w:t>
      </w:r>
      <w:r w:rsidRPr="0012690A">
        <w:rPr>
          <w:rFonts w:ascii="Arial" w:hAnsi="Arial" w:cs="Arial"/>
        </w:rPr>
        <w:t xml:space="preserve">: </w:t>
      </w:r>
    </w:p>
    <w:p w14:paraId="4BAAF3B3" w14:textId="77777777" w:rsidR="006377B4" w:rsidRPr="00247109" w:rsidRDefault="006377B4" w:rsidP="006377B4">
      <w:pPr>
        <w:pStyle w:val="Default"/>
        <w:spacing w:after="27"/>
        <w:ind w:left="1170"/>
      </w:pPr>
      <w:r w:rsidRPr="00247109">
        <w:t xml:space="preserve">Career Technical Education </w:t>
      </w:r>
    </w:p>
    <w:p w14:paraId="78540A44" w14:textId="77777777" w:rsidR="006377B4" w:rsidRPr="00247109" w:rsidRDefault="006377B4" w:rsidP="006377B4">
      <w:pPr>
        <w:pStyle w:val="Default"/>
        <w:spacing w:after="27"/>
        <w:ind w:left="1170"/>
      </w:pPr>
      <w:r w:rsidRPr="00247109">
        <w:t xml:space="preserve">Fine arts (Such as music, art, dance, drama, production, etc) </w:t>
      </w:r>
    </w:p>
    <w:p w14:paraId="4B1AD6A7" w14:textId="77777777" w:rsidR="006377B4" w:rsidRPr="00247109" w:rsidRDefault="006377B4" w:rsidP="006377B4">
      <w:pPr>
        <w:pStyle w:val="Default"/>
        <w:spacing w:after="27"/>
        <w:ind w:left="1170"/>
      </w:pPr>
      <w:r w:rsidRPr="00247109">
        <w:t xml:space="preserve">AP courses which are not already used for basic requirements </w:t>
      </w:r>
    </w:p>
    <w:p w14:paraId="5FA9998F" w14:textId="77777777" w:rsidR="006377B4" w:rsidRPr="00247109" w:rsidRDefault="006377B4" w:rsidP="006377B4">
      <w:pPr>
        <w:pStyle w:val="Default"/>
        <w:spacing w:after="27"/>
        <w:ind w:left="1170"/>
      </w:pPr>
      <w:r w:rsidRPr="00247109">
        <w:t xml:space="preserve">Dual credit / dual enrollment courses which are not already used for basic requirements </w:t>
      </w:r>
    </w:p>
    <w:p w14:paraId="0874FB70" w14:textId="77777777" w:rsidR="006377B4" w:rsidRPr="00247109" w:rsidRDefault="006377B4" w:rsidP="006377B4">
      <w:pPr>
        <w:pStyle w:val="Default"/>
        <w:spacing w:after="27"/>
        <w:ind w:left="1170"/>
      </w:pPr>
      <w:r w:rsidRPr="00247109">
        <w:t xml:space="preserve">International Baccalaureate courses not used for basic requirements </w:t>
      </w:r>
    </w:p>
    <w:p w14:paraId="0ADEAE2A" w14:textId="77777777" w:rsidR="00A54295" w:rsidRDefault="006377B4" w:rsidP="00A54295">
      <w:pPr>
        <w:pStyle w:val="Default"/>
        <w:ind w:left="1170"/>
      </w:pPr>
      <w:r w:rsidRPr="00247109">
        <w:t xml:space="preserve">Online not used for basic requirements </w:t>
      </w:r>
    </w:p>
    <w:p w14:paraId="1BCC36C2" w14:textId="77777777" w:rsidR="006377B4" w:rsidRPr="00A54295" w:rsidRDefault="006377B4" w:rsidP="00A54295">
      <w:pPr>
        <w:pStyle w:val="Default"/>
        <w:numPr>
          <w:ilvl w:val="0"/>
          <w:numId w:val="34"/>
        </w:numPr>
      </w:pPr>
      <w:r w:rsidRPr="0012690A">
        <w:rPr>
          <w:rFonts w:ascii="Arial" w:hAnsi="Arial" w:cs="Arial"/>
        </w:rPr>
        <w:t>Must pass all end-of-course exams</w:t>
      </w:r>
    </w:p>
    <w:p w14:paraId="045D7E7B" w14:textId="77777777" w:rsidR="006377B4" w:rsidRPr="00AB2D0E" w:rsidRDefault="006377B4" w:rsidP="00637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Cs w:val="22"/>
          <w:u w:val="single"/>
        </w:rPr>
      </w:pPr>
    </w:p>
    <w:p w14:paraId="11C9EB89" w14:textId="77777777" w:rsidR="006377B4" w:rsidRDefault="006377B4" w:rsidP="00637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u w:val="single"/>
        </w:rPr>
      </w:pPr>
      <w:r w:rsidRPr="00D424A6">
        <w:rPr>
          <w:rFonts w:ascii="Arial" w:hAnsi="Arial" w:cs="Arial"/>
          <w:b/>
          <w:u w:val="single"/>
        </w:rPr>
        <w:t>Additional Tennessee Scholar Requirements</w:t>
      </w:r>
    </w:p>
    <w:p w14:paraId="0A5D98C0" w14:textId="77777777" w:rsidR="006377B4" w:rsidRPr="00D424A6" w:rsidRDefault="006377B4" w:rsidP="00637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p>
    <w:p w14:paraId="43B9B725" w14:textId="77777777" w:rsidR="006377B4" w:rsidRPr="00D424A6" w:rsidRDefault="006377B4" w:rsidP="006377B4">
      <w:pPr>
        <w:widowControl w:val="0"/>
        <w:tabs>
          <w:tab w:val="right" w:pos="73"/>
          <w:tab w:val="left" w:pos="220"/>
        </w:tabs>
        <w:autoSpaceDE w:val="0"/>
        <w:autoSpaceDN w:val="0"/>
        <w:adjustRightInd w:val="0"/>
        <w:ind w:left="220" w:hanging="220"/>
        <w:rPr>
          <w:rFonts w:ascii="Arial" w:hAnsi="Arial" w:cs="Arial"/>
          <w:b/>
          <w:bCs/>
        </w:rPr>
      </w:pPr>
      <w:r w:rsidRPr="00D424A6">
        <w:rPr>
          <w:rFonts w:ascii="Arial" w:hAnsi="Arial" w:cs="Arial"/>
          <w:b/>
        </w:rPr>
        <w:tab/>
      </w:r>
      <w:r w:rsidRPr="00D424A6">
        <w:rPr>
          <w:rFonts w:ascii="Arial" w:hAnsi="Arial" w:cs="Arial"/>
        </w:rPr>
        <w:t xml:space="preserve"> </w:t>
      </w:r>
      <w:r w:rsidRPr="00D424A6">
        <w:rPr>
          <w:rFonts w:ascii="Arial" w:hAnsi="Arial" w:cs="Arial"/>
          <w:b/>
          <w:bCs/>
        </w:rPr>
        <w:t xml:space="preserve">Workforce Development Skills </w:t>
      </w:r>
    </w:p>
    <w:p w14:paraId="46B3E586" w14:textId="77777777" w:rsidR="006377B4" w:rsidRDefault="006377B4" w:rsidP="006377B4">
      <w:pPr>
        <w:pStyle w:val="Default"/>
        <w:ind w:left="540"/>
      </w:pPr>
      <w:r w:rsidRPr="00D424A6">
        <w:t xml:space="preserve">• 80 hours of Volunteer Service to the Community </w:t>
      </w:r>
    </w:p>
    <w:p w14:paraId="7E7932C6" w14:textId="77777777" w:rsidR="006377B4" w:rsidRPr="00D424A6" w:rsidRDefault="006377B4" w:rsidP="006377B4">
      <w:pPr>
        <w:pStyle w:val="Default"/>
        <w:ind w:left="540" w:firstLine="180"/>
      </w:pPr>
      <w:r w:rsidRPr="00D424A6">
        <w:t>(See website for</w:t>
      </w:r>
      <w:r>
        <w:t xml:space="preserve"> non approved Volunteer hours)</w:t>
      </w:r>
    </w:p>
    <w:p w14:paraId="0A9DC1C1" w14:textId="77777777" w:rsidR="006377B4" w:rsidRPr="00D424A6" w:rsidRDefault="006377B4" w:rsidP="006377B4">
      <w:pPr>
        <w:pStyle w:val="Default"/>
        <w:ind w:left="540"/>
      </w:pPr>
      <w:r w:rsidRPr="00D424A6">
        <w:t xml:space="preserve">• Maintain a “C” Average minimum in </w:t>
      </w:r>
      <w:r>
        <w:t>all Tennessee Scholars courses.</w:t>
      </w:r>
    </w:p>
    <w:p w14:paraId="611ECB46" w14:textId="77777777" w:rsidR="006377B4" w:rsidRDefault="006377B4" w:rsidP="006377B4">
      <w:pPr>
        <w:pStyle w:val="Default"/>
        <w:ind w:left="540"/>
      </w:pPr>
      <w:r>
        <w:t>• 95% Attendance Required</w:t>
      </w:r>
    </w:p>
    <w:p w14:paraId="7569252D" w14:textId="77777777" w:rsidR="006377B4" w:rsidRPr="00D424A6" w:rsidRDefault="006377B4" w:rsidP="006377B4">
      <w:pPr>
        <w:pStyle w:val="Default"/>
        <w:ind w:left="540" w:firstLine="180"/>
      </w:pPr>
      <w:r w:rsidRPr="00D424A6">
        <w:t xml:space="preserve">(Cannot miss more than 36 total days in 4 years of high school) </w:t>
      </w:r>
    </w:p>
    <w:p w14:paraId="5DC42D00" w14:textId="77777777" w:rsidR="006377B4" w:rsidRPr="00A53476" w:rsidRDefault="006377B4" w:rsidP="006377B4">
      <w:pPr>
        <w:pStyle w:val="BodyTextIndent"/>
        <w:ind w:left="540" w:right="1152"/>
        <w:rPr>
          <w:rFonts w:ascii="Arial" w:hAnsi="Arial" w:cs="Arial"/>
          <w:b/>
          <w:i/>
          <w:sz w:val="24"/>
          <w:u w:val="single"/>
        </w:rPr>
      </w:pPr>
      <w:r w:rsidRPr="00D424A6">
        <w:rPr>
          <w:rFonts w:ascii="Arial" w:hAnsi="Arial" w:cs="Arial"/>
          <w:sz w:val="24"/>
        </w:rPr>
        <w:t xml:space="preserve">• No out-of-school suspensions                  </w:t>
      </w:r>
      <w:r w:rsidRPr="00AB2D0E">
        <w:rPr>
          <w:rFonts w:ascii="Arial Narrow" w:hAnsi="Arial Narrow"/>
        </w:rPr>
        <w:t xml:space="preserve">     </w:t>
      </w:r>
      <w:r>
        <w:rPr>
          <w:rFonts w:ascii="Arial Narrow" w:hAnsi="Arial Narrow"/>
        </w:rPr>
        <w:t xml:space="preserve">        </w:t>
      </w:r>
    </w:p>
    <w:p w14:paraId="49FF4A5E" w14:textId="77777777" w:rsidR="006377B4" w:rsidRPr="00AB2D0E" w:rsidRDefault="00B31E16" w:rsidP="006377B4">
      <w:pPr>
        <w:ind w:left="2160" w:firstLine="720"/>
        <w:rPr>
          <w:rFonts w:ascii="Arial Narrow" w:hAnsi="Arial Narrow"/>
          <w:szCs w:val="18"/>
        </w:rPr>
      </w:pPr>
      <w:r>
        <w:rPr>
          <w:rFonts w:ascii="Arial Narrow" w:hAnsi="Arial Narrow"/>
          <w:szCs w:val="18"/>
        </w:rPr>
        <w:t xml:space="preserve">              </w:t>
      </w:r>
      <w:r w:rsidR="006377B4">
        <w:rPr>
          <w:rFonts w:ascii="Arial Narrow" w:hAnsi="Arial Narrow"/>
          <w:noProof/>
        </w:rPr>
        <w:drawing>
          <wp:inline distT="0" distB="0" distL="0" distR="0" wp14:anchorId="6367F8F3" wp14:editId="26C67CB6">
            <wp:extent cx="1021080" cy="1072208"/>
            <wp:effectExtent l="0" t="0" r="0" b="0"/>
            <wp:docPr id="3" name="Picture 3" descr="TN Schol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 Scholars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1080" cy="1072208"/>
                    </a:xfrm>
                    <a:prstGeom prst="rect">
                      <a:avLst/>
                    </a:prstGeom>
                    <a:noFill/>
                    <a:ln>
                      <a:noFill/>
                    </a:ln>
                  </pic:spPr>
                </pic:pic>
              </a:graphicData>
            </a:graphic>
          </wp:inline>
        </w:drawing>
      </w:r>
    </w:p>
    <w:p w14:paraId="61D4CB2B" w14:textId="77777777" w:rsidR="006377B4" w:rsidRPr="00A54295" w:rsidRDefault="006377B4" w:rsidP="00A54295">
      <w:pPr>
        <w:rPr>
          <w:rFonts w:ascii="Arial Narrow" w:hAnsi="Arial Narrow"/>
          <w:i/>
          <w:sz w:val="22"/>
          <w:szCs w:val="18"/>
        </w:rPr>
      </w:pPr>
      <w:r w:rsidRPr="0081434D">
        <w:rPr>
          <w:rFonts w:ascii="Arial Narrow" w:hAnsi="Arial Narrow"/>
          <w:i/>
          <w:sz w:val="22"/>
          <w:szCs w:val="18"/>
        </w:rPr>
        <w:t>According to statistical data, students who take the Tennessee Scholars course of study have a high per</w:t>
      </w:r>
      <w:r>
        <w:rPr>
          <w:rFonts w:ascii="Arial Narrow" w:hAnsi="Arial Narrow"/>
          <w:i/>
          <w:sz w:val="22"/>
          <w:szCs w:val="18"/>
        </w:rPr>
        <w:t>centage of meeting both criteria,</w:t>
      </w:r>
      <w:r w:rsidRPr="0081434D">
        <w:rPr>
          <w:rFonts w:ascii="Arial Narrow" w:hAnsi="Arial Narrow"/>
          <w:i/>
          <w:sz w:val="22"/>
          <w:szCs w:val="18"/>
        </w:rPr>
        <w:t xml:space="preserve"> thus qualifying for more scholarships and maintaining the grade point average in college required to keep possession of those scholarshi</w:t>
      </w:r>
      <w:r>
        <w:rPr>
          <w:rFonts w:ascii="Arial Narrow" w:hAnsi="Arial Narrow"/>
          <w:i/>
          <w:sz w:val="22"/>
          <w:szCs w:val="18"/>
        </w:rPr>
        <w:t>ps through graduation. Students</w:t>
      </w:r>
      <w:r w:rsidRPr="0081434D">
        <w:rPr>
          <w:rFonts w:ascii="Arial Narrow" w:hAnsi="Arial Narrow"/>
          <w:i/>
          <w:sz w:val="22"/>
          <w:szCs w:val="18"/>
        </w:rPr>
        <w:t xml:space="preserve"> who take the path of least rigor have a harder time keeping the scholarships awarded to them upo</w:t>
      </w:r>
      <w:r>
        <w:rPr>
          <w:rFonts w:ascii="Arial Narrow" w:hAnsi="Arial Narrow"/>
          <w:i/>
          <w:sz w:val="22"/>
          <w:szCs w:val="18"/>
        </w:rPr>
        <w:t>n graduation from high school</w:t>
      </w:r>
      <w:r w:rsidRPr="00192938">
        <w:rPr>
          <w:rFonts w:ascii="Arial Narrow" w:hAnsi="Arial Narrow"/>
          <w:i/>
          <w:sz w:val="22"/>
          <w:szCs w:val="18"/>
        </w:rPr>
        <w:t xml:space="preserve">. </w:t>
      </w:r>
      <w:r w:rsidRPr="00192938">
        <w:rPr>
          <w:rFonts w:ascii="Arial Narrow" w:hAnsi="Arial Narrow" w:cs="Lucida Grande"/>
          <w:i/>
          <w:sz w:val="22"/>
          <w:szCs w:val="28"/>
        </w:rPr>
        <w:t>Tennessee Scholars performance on ACT has increased, 2</w:t>
      </w:r>
      <w:r>
        <w:rPr>
          <w:rFonts w:ascii="Arial Narrow" w:hAnsi="Arial Narrow" w:cs="Lucida Grande"/>
          <w:i/>
          <w:sz w:val="22"/>
          <w:szCs w:val="28"/>
        </w:rPr>
        <w:t>011 Tennessee Scholars averaged 23.8 </w:t>
      </w:r>
      <w:r w:rsidRPr="00192938">
        <w:rPr>
          <w:rFonts w:ascii="Arial Narrow" w:hAnsi="Arial Narrow" w:cs="Lucida Grande"/>
          <w:i/>
          <w:sz w:val="22"/>
          <w:szCs w:val="28"/>
        </w:rPr>
        <w:t>on ACT and in 2009 56.5% of students who took the Tennessee Scholars course of study curriculum met all four ACT benchmarks.</w:t>
      </w:r>
    </w:p>
    <w:p w14:paraId="3B83145A" w14:textId="77777777" w:rsidR="00391BC4" w:rsidRDefault="006377B4" w:rsidP="006377B4">
      <w:pPr>
        <w:rPr>
          <w:rFonts w:ascii="Arial Narrow" w:hAnsi="Arial Narrow"/>
          <w:sz w:val="20"/>
          <w:szCs w:val="20"/>
        </w:rPr>
        <w:sectPr w:rsidR="00391BC4">
          <w:pgSz w:w="12240" w:h="15840" w:code="1"/>
          <w:pgMar w:top="720" w:right="1080" w:bottom="720" w:left="1080" w:header="360" w:footer="360" w:gutter="0"/>
          <w:cols w:space="720"/>
          <w:titlePg/>
          <w:docGrid w:linePitch="360"/>
        </w:sectPr>
      </w:pPr>
      <w:r>
        <w:rPr>
          <w:rFonts w:ascii="Arial Narrow" w:hAnsi="Arial Narrow"/>
          <w:i/>
          <w:sz w:val="22"/>
          <w:szCs w:val="18"/>
        </w:rPr>
        <w:t>.</w:t>
      </w:r>
      <w:r w:rsidRPr="00A53476">
        <w:rPr>
          <w:rFonts w:ascii="Arial Narrow" w:hAnsi="Arial Narrow"/>
          <w:i/>
          <w:sz w:val="20"/>
          <w:szCs w:val="20"/>
        </w:rPr>
        <w:t xml:space="preserve">For more information about Tennessee scholarships, grants, and financing a college education, go to:  </w:t>
      </w:r>
      <w:r w:rsidRPr="00A53476">
        <w:rPr>
          <w:rFonts w:ascii="Arial Narrow" w:hAnsi="Arial Narrow"/>
          <w:sz w:val="20"/>
          <w:szCs w:val="20"/>
        </w:rPr>
        <w:t>http://www.tn.gov/CollegePa</w:t>
      </w:r>
      <w:r w:rsidR="00A54295">
        <w:rPr>
          <w:rFonts w:ascii="Arial Narrow" w:hAnsi="Arial Narrow"/>
          <w:sz w:val="20"/>
          <w:szCs w:val="20"/>
        </w:rPr>
        <w:t>y</w:t>
      </w:r>
    </w:p>
    <w:p w14:paraId="2EB09178" w14:textId="096C42C8" w:rsidR="009A5E14" w:rsidRDefault="009A5E14">
      <w:pPr>
        <w:rPr>
          <w:rFonts w:ascii="Arial Narrow" w:hAnsi="Arial Narrow"/>
          <w:i/>
          <w:sz w:val="22"/>
          <w:szCs w:val="18"/>
        </w:rPr>
      </w:pPr>
      <w:r>
        <w:rPr>
          <w:rFonts w:ascii="Arial Narrow" w:hAnsi="Arial Narrow"/>
          <w:i/>
          <w:sz w:val="22"/>
          <w:szCs w:val="18"/>
        </w:rPr>
        <w:br w:type="page"/>
      </w:r>
    </w:p>
    <w:p w14:paraId="194AA2FD" w14:textId="77777777" w:rsidR="006377B4" w:rsidRPr="00A53476" w:rsidRDefault="006377B4" w:rsidP="006377B4">
      <w:pPr>
        <w:rPr>
          <w:rFonts w:ascii="Arial Narrow" w:hAnsi="Arial Narrow"/>
          <w:i/>
          <w:sz w:val="22"/>
          <w:szCs w:val="18"/>
        </w:rPr>
        <w:sectPr w:rsidR="006377B4" w:rsidRPr="00A53476">
          <w:type w:val="continuous"/>
          <w:pgSz w:w="12240" w:h="15840" w:code="1"/>
          <w:pgMar w:top="720" w:right="1080" w:bottom="720" w:left="1080" w:header="360" w:footer="360" w:gutter="0"/>
          <w:cols w:space="720"/>
          <w:titlePg/>
          <w:docGrid w:linePitch="360"/>
        </w:sectPr>
      </w:pPr>
    </w:p>
    <w:p w14:paraId="46C97B17" w14:textId="5878581C" w:rsidR="003B3EBB" w:rsidRPr="00D84BC7" w:rsidRDefault="007E6DB1" w:rsidP="00D50B1D">
      <w:pPr>
        <w:spacing w:before="120" w:line="360" w:lineRule="auto"/>
        <w:jc w:val="center"/>
        <w:rPr>
          <w:rFonts w:ascii="Arial Narrow" w:hAnsi="Arial Narrow"/>
          <w:sz w:val="22"/>
          <w:szCs w:val="18"/>
        </w:rPr>
      </w:pPr>
      <w:r>
        <w:rPr>
          <w:rFonts w:ascii="Arial Rounded MT Bold" w:hAnsi="Arial Rounded MT Bold"/>
          <w:b/>
          <w:sz w:val="28"/>
          <w:u w:val="single"/>
        </w:rPr>
        <w:t xml:space="preserve">HALLS HIGH </w:t>
      </w:r>
      <w:r w:rsidR="00645AA8">
        <w:rPr>
          <w:rFonts w:ascii="Arial Rounded MT Bold" w:hAnsi="Arial Rounded MT Bold"/>
          <w:b/>
          <w:sz w:val="28"/>
          <w:u w:val="single"/>
        </w:rPr>
        <w:t xml:space="preserve">ELECTIVE FOCUS &amp; </w:t>
      </w:r>
      <w:r w:rsidR="00AD7C85">
        <w:rPr>
          <w:rFonts w:ascii="Arial Rounded MT Bold" w:hAnsi="Arial Rounded MT Bold"/>
          <w:b/>
          <w:sz w:val="28"/>
          <w:u w:val="single"/>
        </w:rPr>
        <w:t>PROGRAMS OF STUDY</w:t>
      </w:r>
      <w:r w:rsidR="00645AA8">
        <w:rPr>
          <w:rFonts w:ascii="Arial Rounded MT Bold" w:hAnsi="Arial Rounded MT Bold"/>
          <w:b/>
          <w:sz w:val="28"/>
          <w:u w:val="single"/>
        </w:rPr>
        <w:t xml:space="preserve"> </w:t>
      </w:r>
    </w:p>
    <w:tbl>
      <w:tblPr>
        <w:tblW w:w="5000" w:type="pct"/>
        <w:tblLook w:val="0000" w:firstRow="0" w:lastRow="0" w:firstColumn="0" w:lastColumn="0" w:noHBand="0" w:noVBand="0"/>
      </w:tblPr>
      <w:tblGrid>
        <w:gridCol w:w="5059"/>
        <w:gridCol w:w="9471"/>
      </w:tblGrid>
      <w:tr w:rsidR="00C62748" w:rsidRPr="008C15E1" w14:paraId="45C139BB" w14:textId="77777777" w:rsidTr="00F73CFF">
        <w:trPr>
          <w:gridAfter w:val="1"/>
          <w:wAfter w:w="3259" w:type="pct"/>
          <w:trHeight w:val="87"/>
        </w:trPr>
        <w:tc>
          <w:tcPr>
            <w:tcW w:w="1741" w:type="pct"/>
            <w:tcBorders>
              <w:top w:val="nil"/>
              <w:left w:val="nil"/>
              <w:bottom w:val="nil"/>
              <w:right w:val="nil"/>
            </w:tcBorders>
          </w:tcPr>
          <w:p w14:paraId="01055CAE" w14:textId="77777777" w:rsidR="00C62748" w:rsidRDefault="00C62748" w:rsidP="00B62F67">
            <w:pPr>
              <w:ind w:right="1524"/>
              <w:rPr>
                <w:rFonts w:ascii="Arial Narrow" w:hAnsi="Arial Narrow"/>
                <w:b/>
                <w:bCs/>
                <w:i/>
                <w:iCs/>
                <w:sz w:val="20"/>
                <w:szCs w:val="20"/>
              </w:rPr>
            </w:pPr>
          </w:p>
        </w:tc>
      </w:tr>
      <w:tr w:rsidR="00C62748" w:rsidRPr="008C15E1" w14:paraId="6159F84F" w14:textId="77777777" w:rsidTr="00F73CFF">
        <w:trPr>
          <w:trHeight w:val="600"/>
        </w:trPr>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20D08F75" w14:textId="160596C0" w:rsidR="00C62748" w:rsidRPr="008C15E1" w:rsidRDefault="00F73CFF" w:rsidP="00B5684C">
            <w:pPr>
              <w:jc w:val="center"/>
              <w:rPr>
                <w:rFonts w:ascii="Arial Narrow" w:hAnsi="Arial Narrow"/>
                <w:b/>
                <w:bCs/>
              </w:rPr>
            </w:pPr>
            <w:r>
              <w:rPr>
                <w:rFonts w:ascii="Arial Narrow" w:hAnsi="Arial Narrow"/>
                <w:b/>
                <w:bCs/>
              </w:rPr>
              <w:t>Program</w:t>
            </w:r>
            <w:r w:rsidR="00C62748" w:rsidRPr="008C15E1">
              <w:rPr>
                <w:rFonts w:ascii="Arial Narrow" w:hAnsi="Arial Narrow"/>
                <w:b/>
                <w:bCs/>
              </w:rPr>
              <w:t xml:space="preserve"> of Study</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7C1C363F" w14:textId="0337ADA2" w:rsidR="00C62748" w:rsidRPr="008C15E1" w:rsidRDefault="006D42B9" w:rsidP="006D42B9">
            <w:pPr>
              <w:jc w:val="center"/>
              <w:rPr>
                <w:rFonts w:ascii="Arial Narrow" w:hAnsi="Arial Narrow"/>
                <w:b/>
                <w:bCs/>
              </w:rPr>
            </w:pPr>
            <w:r>
              <w:rPr>
                <w:rFonts w:ascii="Arial Narrow" w:hAnsi="Arial Narrow"/>
                <w:b/>
                <w:bCs/>
              </w:rPr>
              <w:t xml:space="preserve">Program </w:t>
            </w:r>
            <w:r w:rsidR="00C62748" w:rsidRPr="008C15E1">
              <w:rPr>
                <w:rFonts w:ascii="Arial Narrow" w:hAnsi="Arial Narrow"/>
                <w:b/>
                <w:bCs/>
              </w:rPr>
              <w:t>Description</w:t>
            </w:r>
          </w:p>
        </w:tc>
      </w:tr>
      <w:tr w:rsidR="00C62748" w:rsidRPr="008C15E1" w14:paraId="2055AB4D" w14:textId="77777777" w:rsidTr="00F73CFF">
        <w:trPr>
          <w:trHeight w:val="431"/>
        </w:trPr>
        <w:tc>
          <w:tcPr>
            <w:tcW w:w="1741" w:type="pct"/>
            <w:tcBorders>
              <w:top w:val="single" w:sz="4" w:space="0" w:color="auto"/>
              <w:left w:val="single" w:sz="4" w:space="0" w:color="auto"/>
              <w:bottom w:val="single" w:sz="4" w:space="0" w:color="auto"/>
              <w:right w:val="nil"/>
            </w:tcBorders>
            <w:shd w:val="clear" w:color="auto" w:fill="auto"/>
            <w:vAlign w:val="center"/>
          </w:tcPr>
          <w:p w14:paraId="5397DE6B" w14:textId="77777777" w:rsidR="00C62748" w:rsidRPr="00616A8A" w:rsidRDefault="00C62748" w:rsidP="00F73CFF">
            <w:pPr>
              <w:jc w:val="center"/>
              <w:rPr>
                <w:rFonts w:ascii="Arial Narrow" w:hAnsi="Arial Narrow"/>
                <w:b/>
                <w:bCs/>
                <w:i/>
              </w:rPr>
            </w:pPr>
            <w:r w:rsidRPr="00616A8A">
              <w:rPr>
                <w:rFonts w:ascii="Arial Narrow" w:hAnsi="Arial Narrow"/>
                <w:b/>
                <w:bCs/>
                <w:i/>
              </w:rPr>
              <w:t>Fine Arts</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043C820C" w14:textId="77777777" w:rsidR="00C62748" w:rsidRPr="00A21E61" w:rsidRDefault="00C62748" w:rsidP="00B5684C">
            <w:pPr>
              <w:rPr>
                <w:rFonts w:ascii="Arial Narrow" w:hAnsi="Arial Narrow"/>
                <w:sz w:val="20"/>
                <w:szCs w:val="20"/>
              </w:rPr>
            </w:pPr>
            <w:r w:rsidRPr="00A21E61">
              <w:rPr>
                <w:rFonts w:ascii="Arial Narrow" w:hAnsi="Arial Narrow"/>
                <w:sz w:val="20"/>
                <w:szCs w:val="20"/>
              </w:rPr>
              <w:t>Choose a combination of 3 courses from Band, Choir, Visual Arts, and/or Theater Arts.</w:t>
            </w:r>
          </w:p>
        </w:tc>
      </w:tr>
      <w:tr w:rsidR="00C62748" w:rsidRPr="008C15E1" w14:paraId="33F2EAD3" w14:textId="77777777" w:rsidTr="00F73CFF">
        <w:trPr>
          <w:trHeight w:val="629"/>
        </w:trPr>
        <w:tc>
          <w:tcPr>
            <w:tcW w:w="1741" w:type="pct"/>
            <w:tcBorders>
              <w:top w:val="single" w:sz="4" w:space="0" w:color="auto"/>
              <w:left w:val="single" w:sz="4" w:space="0" w:color="auto"/>
              <w:bottom w:val="single" w:sz="4" w:space="0" w:color="auto"/>
              <w:right w:val="nil"/>
            </w:tcBorders>
            <w:shd w:val="clear" w:color="auto" w:fill="auto"/>
            <w:vAlign w:val="center"/>
          </w:tcPr>
          <w:p w14:paraId="11997182" w14:textId="6F75105D" w:rsidR="00C62748" w:rsidRPr="00A21E61" w:rsidRDefault="00C62748" w:rsidP="00645AA8">
            <w:pPr>
              <w:jc w:val="center"/>
              <w:rPr>
                <w:rFonts w:ascii="Arial Narrow" w:hAnsi="Arial Narrow"/>
                <w:b/>
                <w:bCs/>
                <w:u w:val="single"/>
              </w:rPr>
            </w:pPr>
            <w:r w:rsidRPr="00A21E61">
              <w:rPr>
                <w:rFonts w:ascii="Arial Narrow" w:hAnsi="Arial Narrow"/>
                <w:b/>
                <w:bCs/>
                <w:u w:val="single"/>
              </w:rPr>
              <w:t>Academic</w:t>
            </w:r>
            <w:r w:rsidR="00616A8A">
              <w:rPr>
                <w:rFonts w:ascii="Arial Narrow" w:hAnsi="Arial Narrow"/>
                <w:b/>
                <w:bCs/>
                <w:u w:val="single"/>
              </w:rPr>
              <w:t xml:space="preserve"> </w:t>
            </w:r>
            <w:r w:rsidR="00F73CFF">
              <w:rPr>
                <w:rFonts w:ascii="Arial Narrow" w:hAnsi="Arial Narrow"/>
                <w:b/>
                <w:bCs/>
                <w:u w:val="single"/>
              </w:rPr>
              <w:t xml:space="preserve">Elective </w:t>
            </w:r>
            <w:r w:rsidR="00616A8A">
              <w:rPr>
                <w:rFonts w:ascii="Arial Narrow" w:hAnsi="Arial Narrow"/>
                <w:b/>
                <w:bCs/>
                <w:u w:val="single"/>
              </w:rPr>
              <w:t>Focus</w:t>
            </w:r>
          </w:p>
          <w:p w14:paraId="46A4351C" w14:textId="097AD02B" w:rsidR="00E51F5B" w:rsidRPr="00A21E61" w:rsidRDefault="00F73CFF" w:rsidP="00F73CFF">
            <w:pPr>
              <w:jc w:val="center"/>
              <w:rPr>
                <w:rFonts w:ascii="Arial Narrow" w:hAnsi="Arial Narrow"/>
                <w:b/>
                <w:bCs/>
                <w:i/>
              </w:rPr>
            </w:pPr>
            <w:r>
              <w:rPr>
                <w:rFonts w:ascii="Arial Narrow" w:hAnsi="Arial Narrow"/>
                <w:b/>
                <w:bCs/>
                <w:i/>
              </w:rPr>
              <w:t>Humanities</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24964572" w14:textId="77777777" w:rsidR="00C62748" w:rsidRPr="00A21E61" w:rsidRDefault="00C62748" w:rsidP="00B5684C">
            <w:pPr>
              <w:rPr>
                <w:rFonts w:ascii="Arial Narrow" w:hAnsi="Arial Narrow"/>
                <w:sz w:val="20"/>
                <w:szCs w:val="20"/>
              </w:rPr>
            </w:pPr>
            <w:r w:rsidRPr="00A21E61">
              <w:rPr>
                <w:rFonts w:ascii="Arial Narrow" w:hAnsi="Arial Narrow"/>
                <w:sz w:val="20"/>
                <w:szCs w:val="20"/>
              </w:rPr>
              <w:t xml:space="preserve">Choose 3 humanities courses </w:t>
            </w:r>
            <w:r w:rsidRPr="00A21E61">
              <w:rPr>
                <w:rFonts w:ascii="Arial Narrow" w:hAnsi="Arial Narrow"/>
                <w:sz w:val="20"/>
                <w:szCs w:val="20"/>
                <w:u w:val="single"/>
              </w:rPr>
              <w:t>beyond</w:t>
            </w:r>
            <w:r w:rsidRPr="00A21E61">
              <w:rPr>
                <w:rFonts w:ascii="Arial Narrow" w:hAnsi="Arial Narrow"/>
                <w:sz w:val="20"/>
                <w:szCs w:val="20"/>
              </w:rPr>
              <w:t xml:space="preserve"> the courses required for graduation.</w:t>
            </w:r>
          </w:p>
        </w:tc>
      </w:tr>
      <w:tr w:rsidR="00C62748" w:rsidRPr="008C15E1" w14:paraId="27C10F3C" w14:textId="77777777" w:rsidTr="00F73CFF">
        <w:trPr>
          <w:trHeight w:val="602"/>
        </w:trPr>
        <w:tc>
          <w:tcPr>
            <w:tcW w:w="1741" w:type="pct"/>
            <w:tcBorders>
              <w:top w:val="single" w:sz="4" w:space="0" w:color="auto"/>
              <w:left w:val="single" w:sz="4" w:space="0" w:color="auto"/>
              <w:bottom w:val="single" w:sz="4" w:space="0" w:color="auto"/>
              <w:right w:val="nil"/>
            </w:tcBorders>
            <w:shd w:val="clear" w:color="auto" w:fill="auto"/>
            <w:vAlign w:val="center"/>
          </w:tcPr>
          <w:p w14:paraId="09277447" w14:textId="7901A25A" w:rsidR="00C62748" w:rsidRPr="00A21E61" w:rsidRDefault="00C62748" w:rsidP="00645AA8">
            <w:pPr>
              <w:jc w:val="center"/>
              <w:rPr>
                <w:rFonts w:ascii="Arial Narrow" w:hAnsi="Arial Narrow"/>
                <w:b/>
                <w:bCs/>
                <w:u w:val="single"/>
              </w:rPr>
            </w:pPr>
            <w:r w:rsidRPr="00A21E61">
              <w:rPr>
                <w:rFonts w:ascii="Arial Narrow" w:hAnsi="Arial Narrow"/>
                <w:b/>
                <w:bCs/>
                <w:u w:val="single"/>
              </w:rPr>
              <w:t>Academic</w:t>
            </w:r>
            <w:r w:rsidR="00616A8A">
              <w:rPr>
                <w:rFonts w:ascii="Arial Narrow" w:hAnsi="Arial Narrow"/>
                <w:b/>
                <w:bCs/>
                <w:u w:val="single"/>
              </w:rPr>
              <w:t xml:space="preserve"> </w:t>
            </w:r>
            <w:r w:rsidR="00F73CFF">
              <w:rPr>
                <w:rFonts w:ascii="Arial Narrow" w:hAnsi="Arial Narrow"/>
                <w:b/>
                <w:bCs/>
                <w:u w:val="single"/>
              </w:rPr>
              <w:t xml:space="preserve">Elective </w:t>
            </w:r>
            <w:r w:rsidR="00616A8A">
              <w:rPr>
                <w:rFonts w:ascii="Arial Narrow" w:hAnsi="Arial Narrow"/>
                <w:b/>
                <w:bCs/>
                <w:u w:val="single"/>
              </w:rPr>
              <w:t>Focus</w:t>
            </w:r>
          </w:p>
          <w:p w14:paraId="49A4702E" w14:textId="4790AECD" w:rsidR="00E51F5B" w:rsidRPr="00A21E61" w:rsidRDefault="00C62748" w:rsidP="00F73CFF">
            <w:pPr>
              <w:jc w:val="center"/>
              <w:rPr>
                <w:rFonts w:ascii="Arial Narrow" w:hAnsi="Arial Narrow"/>
                <w:b/>
                <w:bCs/>
                <w:i/>
              </w:rPr>
            </w:pPr>
            <w:r w:rsidRPr="00A21E61">
              <w:rPr>
                <w:rFonts w:ascii="Arial Narrow" w:hAnsi="Arial Narrow"/>
                <w:b/>
                <w:bCs/>
                <w:i/>
              </w:rPr>
              <w:t>Math/Science</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44706AE1" w14:textId="77777777" w:rsidR="00C62748" w:rsidRPr="00A21E61" w:rsidRDefault="00C62748" w:rsidP="00B5684C">
            <w:pPr>
              <w:rPr>
                <w:rFonts w:ascii="Arial Narrow" w:hAnsi="Arial Narrow"/>
                <w:sz w:val="20"/>
                <w:szCs w:val="20"/>
              </w:rPr>
            </w:pPr>
            <w:r w:rsidRPr="00A21E61">
              <w:rPr>
                <w:rFonts w:ascii="Arial Narrow" w:hAnsi="Arial Narrow"/>
                <w:sz w:val="20"/>
                <w:szCs w:val="20"/>
              </w:rPr>
              <w:t xml:space="preserve">A combination of 3 math and/or science high school or dual enrollment courses </w:t>
            </w:r>
            <w:r w:rsidRPr="00A21E61">
              <w:rPr>
                <w:rFonts w:ascii="Arial Narrow" w:hAnsi="Arial Narrow"/>
                <w:sz w:val="20"/>
                <w:szCs w:val="20"/>
                <w:u w:val="single"/>
              </w:rPr>
              <w:t>beyond</w:t>
            </w:r>
            <w:r w:rsidRPr="00A21E61">
              <w:rPr>
                <w:rFonts w:ascii="Arial Narrow" w:hAnsi="Arial Narrow"/>
                <w:sz w:val="20"/>
                <w:szCs w:val="20"/>
              </w:rPr>
              <w:t xml:space="preserve"> the 4 math and 3 science courses required for graduation.</w:t>
            </w:r>
          </w:p>
        </w:tc>
      </w:tr>
      <w:tr w:rsidR="00C62748" w:rsidRPr="008C15E1" w14:paraId="70E89C72" w14:textId="77777777" w:rsidTr="00F73CFF">
        <w:trPr>
          <w:trHeight w:val="1025"/>
        </w:trPr>
        <w:tc>
          <w:tcPr>
            <w:tcW w:w="1741" w:type="pct"/>
            <w:tcBorders>
              <w:top w:val="single" w:sz="4" w:space="0" w:color="auto"/>
              <w:left w:val="single" w:sz="4" w:space="0" w:color="auto"/>
              <w:bottom w:val="single" w:sz="4" w:space="0" w:color="auto"/>
              <w:right w:val="nil"/>
            </w:tcBorders>
            <w:shd w:val="clear" w:color="auto" w:fill="auto"/>
            <w:vAlign w:val="center"/>
          </w:tcPr>
          <w:p w14:paraId="34722DF0" w14:textId="77777777" w:rsidR="00C62748" w:rsidRPr="00A21E61" w:rsidRDefault="00C62748" w:rsidP="00F73CFF">
            <w:pPr>
              <w:jc w:val="center"/>
              <w:rPr>
                <w:rFonts w:ascii="Calibri" w:hAnsi="Calibri"/>
                <w:b/>
                <w:bCs/>
                <w:sz w:val="28"/>
                <w:szCs w:val="28"/>
                <w:u w:val="single"/>
              </w:rPr>
            </w:pPr>
            <w:r w:rsidRPr="00A21E61">
              <w:rPr>
                <w:rFonts w:ascii="Arial Narrow" w:hAnsi="Arial Narrow"/>
                <w:b/>
                <w:bCs/>
                <w:u w:val="single"/>
              </w:rPr>
              <w:t>Agriculture, Food, &amp; Natural Resources</w:t>
            </w:r>
          </w:p>
          <w:p w14:paraId="47F011BB" w14:textId="148EDC9F" w:rsidR="00C62748" w:rsidRPr="00F73CFF" w:rsidRDefault="00C62748" w:rsidP="00F73CFF">
            <w:pPr>
              <w:jc w:val="center"/>
              <w:rPr>
                <w:rFonts w:ascii="Arial Narrow" w:hAnsi="Arial Narrow"/>
                <w:b/>
                <w:bCs/>
                <w:i/>
              </w:rPr>
            </w:pPr>
            <w:r w:rsidRPr="00A21E61">
              <w:rPr>
                <w:rFonts w:ascii="Arial Narrow" w:hAnsi="Arial Narrow"/>
                <w:b/>
                <w:bCs/>
                <w:i/>
              </w:rPr>
              <w:t>Veterinary and Animal Science</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5FE50B1F" w14:textId="77777777" w:rsidR="00C62748" w:rsidRPr="00A21E61" w:rsidRDefault="00C62748" w:rsidP="00B5684C">
            <w:pPr>
              <w:rPr>
                <w:rFonts w:ascii="Arial Narrow" w:hAnsi="Arial Narrow"/>
                <w:sz w:val="20"/>
                <w:szCs w:val="20"/>
              </w:rPr>
            </w:pPr>
            <w:r w:rsidRPr="00A21E61">
              <w:rPr>
                <w:rFonts w:ascii="Arial Narrow" w:hAnsi="Arial Narrow" w:cs="Calibri"/>
                <w:color w:val="000000"/>
                <w:sz w:val="20"/>
                <w:szCs w:val="20"/>
              </w:rPr>
              <w:t>For students interested in learning more about becoming a veterinarian, vet tech, vet assistant, or pursuing a variety of scientific, health, or agriculture professions. Upon completion of this POS, students will be prepared to pursue further study in the veterinary and animal sciences at the postsecondary level.</w:t>
            </w:r>
          </w:p>
        </w:tc>
      </w:tr>
      <w:tr w:rsidR="00C62748" w:rsidRPr="008C15E1" w14:paraId="03DADA43" w14:textId="77777777" w:rsidTr="00F73CFF">
        <w:trPr>
          <w:trHeight w:val="881"/>
        </w:trPr>
        <w:tc>
          <w:tcPr>
            <w:tcW w:w="1741" w:type="pct"/>
            <w:tcBorders>
              <w:top w:val="single" w:sz="4" w:space="0" w:color="auto"/>
              <w:left w:val="single" w:sz="4" w:space="0" w:color="auto"/>
              <w:bottom w:val="single" w:sz="4" w:space="0" w:color="auto"/>
              <w:right w:val="nil"/>
            </w:tcBorders>
            <w:shd w:val="clear" w:color="auto" w:fill="auto"/>
            <w:vAlign w:val="center"/>
          </w:tcPr>
          <w:p w14:paraId="26C6A8BE" w14:textId="77777777" w:rsidR="00C62748" w:rsidRPr="00A21E61" w:rsidRDefault="00C62748" w:rsidP="00645AA8">
            <w:pPr>
              <w:jc w:val="center"/>
              <w:rPr>
                <w:rFonts w:ascii="Calibri" w:hAnsi="Calibri"/>
                <w:b/>
                <w:bCs/>
                <w:sz w:val="28"/>
                <w:szCs w:val="28"/>
                <w:u w:val="single"/>
              </w:rPr>
            </w:pPr>
            <w:r w:rsidRPr="00A21E61">
              <w:rPr>
                <w:rFonts w:ascii="Arial Narrow" w:hAnsi="Arial Narrow"/>
                <w:b/>
                <w:bCs/>
                <w:u w:val="single"/>
              </w:rPr>
              <w:t>Agriculture, Food, &amp; Natural Resources</w:t>
            </w:r>
          </w:p>
          <w:p w14:paraId="38D7B28B" w14:textId="240CFC0F" w:rsidR="00C62748" w:rsidRDefault="00C62748" w:rsidP="00F73CFF">
            <w:pPr>
              <w:rPr>
                <w:rFonts w:ascii="Arial Narrow" w:hAnsi="Arial Narrow"/>
                <w:b/>
                <w:bCs/>
                <w:i/>
              </w:rPr>
            </w:pPr>
            <w:r w:rsidRPr="00A21E61">
              <w:rPr>
                <w:rFonts w:ascii="Arial Narrow" w:hAnsi="Arial Narrow"/>
                <w:b/>
                <w:bCs/>
                <w:i/>
              </w:rPr>
              <w:t>E</w:t>
            </w:r>
            <w:r w:rsidR="00F73CFF">
              <w:rPr>
                <w:rFonts w:ascii="Arial Narrow" w:hAnsi="Arial Narrow"/>
                <w:b/>
                <w:bCs/>
                <w:i/>
              </w:rPr>
              <w:t xml:space="preserve">nvironmental &amp; Natural Resource </w:t>
            </w:r>
            <w:r w:rsidRPr="00A21E61">
              <w:rPr>
                <w:rFonts w:ascii="Arial Narrow" w:hAnsi="Arial Narrow"/>
                <w:b/>
                <w:bCs/>
                <w:i/>
              </w:rPr>
              <w:t>Management</w:t>
            </w:r>
          </w:p>
          <w:p w14:paraId="2E444715" w14:textId="75BAE87C" w:rsidR="00E51F5B" w:rsidRPr="00A21E61" w:rsidRDefault="00E51F5B" w:rsidP="00F35095">
            <w:pPr>
              <w:jc w:val="center"/>
              <w:rPr>
                <w:rFonts w:ascii="Arial Narrow" w:hAnsi="Arial Narrow"/>
                <w:b/>
                <w:bCs/>
                <w:i/>
              </w:rPr>
            </w:pP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0C67C41A" w14:textId="77777777" w:rsidR="00C62748" w:rsidRPr="00A21E61" w:rsidRDefault="00C62748" w:rsidP="00584E12">
            <w:pPr>
              <w:rPr>
                <w:rFonts w:ascii="Arial Narrow" w:hAnsi="Arial Narrow"/>
                <w:sz w:val="20"/>
                <w:szCs w:val="20"/>
              </w:rPr>
            </w:pPr>
            <w:r w:rsidRPr="00A21E61">
              <w:rPr>
                <w:rFonts w:ascii="Arial Narrow" w:hAnsi="Arial Narrow"/>
                <w:sz w:val="20"/>
                <w:szCs w:val="20"/>
              </w:rPr>
              <w:t>For students interested in learning more about becoming good stewards of our environment and natural resources, as an environmental scientist, conservationist, forester, or wildlife manager. Covers types of natural resources and their management, public policy, the role of education in managing resources, as well as careers, leadership, and history of the industry.</w:t>
            </w:r>
          </w:p>
        </w:tc>
      </w:tr>
      <w:tr w:rsidR="00C62748" w:rsidRPr="008C15E1" w14:paraId="1DC12EED" w14:textId="77777777" w:rsidTr="00F73CFF">
        <w:trPr>
          <w:trHeight w:val="773"/>
        </w:trPr>
        <w:tc>
          <w:tcPr>
            <w:tcW w:w="1741" w:type="pct"/>
            <w:tcBorders>
              <w:top w:val="single" w:sz="4" w:space="0" w:color="auto"/>
              <w:left w:val="single" w:sz="4" w:space="0" w:color="auto"/>
              <w:bottom w:val="single" w:sz="4" w:space="0" w:color="auto"/>
              <w:right w:val="nil"/>
            </w:tcBorders>
            <w:shd w:val="clear" w:color="auto" w:fill="auto"/>
            <w:vAlign w:val="center"/>
          </w:tcPr>
          <w:p w14:paraId="7DF3F462" w14:textId="77777777" w:rsidR="00C62748" w:rsidRPr="00616A8A" w:rsidRDefault="00C62748" w:rsidP="00F73CFF">
            <w:pPr>
              <w:jc w:val="center"/>
              <w:rPr>
                <w:rFonts w:ascii="Calibri" w:hAnsi="Calibri"/>
                <w:b/>
                <w:bCs/>
                <w:sz w:val="28"/>
                <w:szCs w:val="28"/>
                <w:u w:val="single"/>
              </w:rPr>
            </w:pPr>
            <w:r w:rsidRPr="00616A8A">
              <w:rPr>
                <w:rFonts w:ascii="Arial Narrow" w:hAnsi="Arial Narrow"/>
                <w:b/>
                <w:bCs/>
                <w:u w:val="single"/>
              </w:rPr>
              <w:t>Agriculture, Food, &amp; Natural Resources</w:t>
            </w:r>
          </w:p>
          <w:p w14:paraId="12F34EB6" w14:textId="56DC73B6" w:rsidR="00C62748" w:rsidRPr="00616A8A" w:rsidRDefault="00C62748" w:rsidP="00F35095">
            <w:pPr>
              <w:jc w:val="center"/>
              <w:rPr>
                <w:rFonts w:ascii="Arial Narrow" w:hAnsi="Arial Narrow"/>
                <w:b/>
                <w:bCs/>
                <w:i/>
              </w:rPr>
            </w:pPr>
            <w:r w:rsidRPr="00616A8A">
              <w:rPr>
                <w:rFonts w:ascii="Arial Narrow" w:hAnsi="Arial Narrow"/>
                <w:b/>
                <w:bCs/>
                <w:i/>
              </w:rPr>
              <w:t>Agribusiness</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1BE31894" w14:textId="77777777" w:rsidR="00F73CFF" w:rsidRDefault="00F73CFF" w:rsidP="00B5684C">
            <w:pPr>
              <w:rPr>
                <w:rFonts w:ascii="Arial Narrow" w:hAnsi="Arial Narrow"/>
                <w:color w:val="333333"/>
                <w:sz w:val="20"/>
                <w:szCs w:val="20"/>
              </w:rPr>
            </w:pPr>
          </w:p>
          <w:p w14:paraId="1B1F6061" w14:textId="77777777" w:rsidR="00C62748" w:rsidRPr="00A21E61" w:rsidRDefault="00C62748" w:rsidP="00B5684C">
            <w:pPr>
              <w:rPr>
                <w:rFonts w:ascii="Arial Narrow" w:hAnsi="Arial Narrow"/>
                <w:sz w:val="20"/>
                <w:szCs w:val="20"/>
              </w:rPr>
            </w:pPr>
            <w:r w:rsidRPr="00A21E61">
              <w:rPr>
                <w:rFonts w:ascii="Arial Narrow" w:hAnsi="Arial Narrow"/>
                <w:color w:val="333333"/>
                <w:sz w:val="20"/>
                <w:szCs w:val="20"/>
              </w:rPr>
              <w:t>Explore a high-tech industry that uses satellite systems, computers, biotechnology to increase efficiency and profitability. Study activities that contribute to the production, processing, marketing, distribution, financing and development of agricultural commodities and resources including food, fiber, wood products, natural resources, horticulture, and animal products and services.</w:t>
            </w:r>
          </w:p>
        </w:tc>
      </w:tr>
      <w:tr w:rsidR="00C62748" w:rsidRPr="008C15E1" w14:paraId="6EB0508E" w14:textId="77777777" w:rsidTr="00F73CFF">
        <w:trPr>
          <w:trHeight w:val="860"/>
        </w:trPr>
        <w:tc>
          <w:tcPr>
            <w:tcW w:w="1741" w:type="pct"/>
            <w:tcBorders>
              <w:top w:val="single" w:sz="4" w:space="0" w:color="auto"/>
              <w:left w:val="single" w:sz="4" w:space="0" w:color="auto"/>
              <w:bottom w:val="single" w:sz="4" w:space="0" w:color="auto"/>
              <w:right w:val="nil"/>
            </w:tcBorders>
            <w:shd w:val="clear" w:color="auto" w:fill="auto"/>
            <w:vAlign w:val="center"/>
          </w:tcPr>
          <w:p w14:paraId="1731EABB" w14:textId="212E8C1D" w:rsidR="00C62748" w:rsidRPr="00616A8A" w:rsidRDefault="00C62748" w:rsidP="00F73CFF">
            <w:pPr>
              <w:jc w:val="center"/>
              <w:rPr>
                <w:rFonts w:ascii="Arial Narrow" w:hAnsi="Arial Narrow"/>
                <w:b/>
                <w:bCs/>
                <w:u w:val="single"/>
              </w:rPr>
            </w:pPr>
            <w:r w:rsidRPr="00616A8A">
              <w:rPr>
                <w:rFonts w:ascii="Arial Narrow" w:hAnsi="Arial Narrow"/>
                <w:b/>
                <w:u w:val="single"/>
              </w:rPr>
              <w:t>Architecture and Construction</w:t>
            </w:r>
          </w:p>
          <w:p w14:paraId="7106B6FC" w14:textId="730181F2" w:rsidR="00C62748" w:rsidRPr="00616A8A" w:rsidRDefault="00C62748" w:rsidP="00F35095">
            <w:pPr>
              <w:jc w:val="center"/>
              <w:rPr>
                <w:rFonts w:ascii="Arial Narrow" w:hAnsi="Arial Narrow"/>
                <w:b/>
                <w:bCs/>
                <w:i/>
              </w:rPr>
            </w:pPr>
            <w:r w:rsidRPr="00616A8A">
              <w:rPr>
                <w:rFonts w:ascii="Arial Narrow" w:hAnsi="Arial Narrow"/>
                <w:b/>
                <w:bCs/>
                <w:i/>
              </w:rPr>
              <w:t>Structural Systems</w:t>
            </w:r>
            <w:r w:rsidR="00F73CFF">
              <w:rPr>
                <w:rFonts w:ascii="Arial Narrow" w:hAnsi="Arial Narrow"/>
                <w:b/>
                <w:bCs/>
                <w:i/>
              </w:rPr>
              <w:t xml:space="preserve"> </w:t>
            </w:r>
            <w:r w:rsidR="00E51F5B">
              <w:rPr>
                <w:rFonts w:ascii="Arial Narrow" w:hAnsi="Arial Narrow"/>
                <w:b/>
                <w:bCs/>
                <w:i/>
              </w:rPr>
              <w:t>(Carpentry)</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72329C63" w14:textId="77777777" w:rsidR="00F73CFF" w:rsidRDefault="00F73CFF" w:rsidP="00ED45A4">
            <w:pPr>
              <w:rPr>
                <w:rFonts w:ascii="Arial Narrow" w:hAnsi="Arial Narrow"/>
                <w:sz w:val="20"/>
                <w:szCs w:val="20"/>
              </w:rPr>
            </w:pPr>
          </w:p>
          <w:p w14:paraId="29A6E473" w14:textId="41817158" w:rsidR="00ED45A4" w:rsidRPr="00A21E61" w:rsidRDefault="00616A8A" w:rsidP="00ED45A4">
            <w:pPr>
              <w:rPr>
                <w:rFonts w:ascii="Arial Narrow" w:hAnsi="Arial Narrow"/>
                <w:sz w:val="20"/>
                <w:szCs w:val="20"/>
              </w:rPr>
            </w:pPr>
            <w:r>
              <w:rPr>
                <w:rFonts w:ascii="Arial Narrow" w:hAnsi="Arial Narrow"/>
                <w:sz w:val="20"/>
                <w:szCs w:val="20"/>
              </w:rPr>
              <w:t xml:space="preserve">Structural Systems prepares </w:t>
            </w:r>
            <w:r w:rsidR="00ED45A4" w:rsidRPr="00A21E61">
              <w:rPr>
                <w:rFonts w:ascii="Arial Narrow" w:hAnsi="Arial Narrow"/>
                <w:sz w:val="20"/>
                <w:szCs w:val="20"/>
              </w:rPr>
              <w:t>students for careers in residential and commercial carpentry. Upon completion of this course, proficient students will be able to demonstrate knowledge and skill in framing buildings. Students will be able to frame floors, walls, ceilings, roofs, and stairs while safely employing tools and interpreting construction drawings to complete projects. Emphasis is placed on demonstrating proper measurement and application of mathematical concepts. Standards in this course also include principles of the construction industry and business and project management.</w:t>
            </w:r>
          </w:p>
          <w:p w14:paraId="0296CFD8" w14:textId="77777777" w:rsidR="00C62748" w:rsidRPr="00A21E61" w:rsidRDefault="00C62748" w:rsidP="00B5684C">
            <w:pPr>
              <w:rPr>
                <w:rFonts w:ascii="Arial Narrow" w:hAnsi="Arial Narrow"/>
                <w:color w:val="FF0000"/>
                <w:sz w:val="20"/>
                <w:szCs w:val="20"/>
              </w:rPr>
            </w:pPr>
          </w:p>
        </w:tc>
      </w:tr>
      <w:tr w:rsidR="00C62748" w:rsidRPr="008C15E1" w14:paraId="5A7029DB" w14:textId="77777777" w:rsidTr="00F73CFF">
        <w:trPr>
          <w:trHeight w:val="1493"/>
        </w:trPr>
        <w:tc>
          <w:tcPr>
            <w:tcW w:w="1741" w:type="pct"/>
            <w:tcBorders>
              <w:top w:val="single" w:sz="4" w:space="0" w:color="auto"/>
              <w:left w:val="single" w:sz="4" w:space="0" w:color="auto"/>
              <w:bottom w:val="single" w:sz="4" w:space="0" w:color="auto"/>
              <w:right w:val="nil"/>
            </w:tcBorders>
            <w:shd w:val="clear" w:color="auto" w:fill="auto"/>
            <w:vAlign w:val="center"/>
          </w:tcPr>
          <w:p w14:paraId="7D0F558A" w14:textId="11C20503" w:rsidR="00C62748" w:rsidRPr="00616A8A" w:rsidRDefault="00C62748" w:rsidP="00F73CFF">
            <w:pPr>
              <w:jc w:val="center"/>
              <w:rPr>
                <w:rFonts w:ascii="Arial Narrow" w:hAnsi="Arial Narrow"/>
                <w:b/>
                <w:bCs/>
                <w:sz w:val="22"/>
                <w:szCs w:val="22"/>
                <w:u w:val="single"/>
              </w:rPr>
            </w:pPr>
            <w:r w:rsidRPr="00616A8A">
              <w:rPr>
                <w:rFonts w:ascii="Arial Narrow" w:hAnsi="Arial Narrow"/>
                <w:b/>
                <w:u w:val="single"/>
              </w:rPr>
              <w:t>Architecture and Construction</w:t>
            </w:r>
            <w:r w:rsidRPr="00616A8A">
              <w:rPr>
                <w:rFonts w:ascii="Arial Narrow" w:hAnsi="Arial Narrow"/>
                <w:b/>
                <w:bCs/>
                <w:u w:val="single"/>
              </w:rPr>
              <w:t xml:space="preserve"> </w:t>
            </w:r>
          </w:p>
          <w:p w14:paraId="50518CF0" w14:textId="070F5A22" w:rsidR="00C62748" w:rsidRPr="00616A8A" w:rsidRDefault="00C62748" w:rsidP="00A21E61">
            <w:pPr>
              <w:jc w:val="center"/>
              <w:rPr>
                <w:rFonts w:ascii="Arial Narrow" w:hAnsi="Arial Narrow"/>
                <w:b/>
                <w:bCs/>
                <w:i/>
              </w:rPr>
            </w:pPr>
            <w:r w:rsidRPr="00616A8A">
              <w:rPr>
                <w:rFonts w:ascii="Arial Narrow" w:hAnsi="Arial Narrow"/>
                <w:b/>
                <w:bCs/>
                <w:i/>
              </w:rPr>
              <w:t>Mechani</w:t>
            </w:r>
            <w:r w:rsidR="00F73CFF">
              <w:rPr>
                <w:rFonts w:ascii="Arial Narrow" w:hAnsi="Arial Narrow"/>
                <w:b/>
                <w:bCs/>
                <w:i/>
              </w:rPr>
              <w:t>cal Electrical &amp; Plumbing (MEP</w:t>
            </w:r>
            <w:r w:rsidR="00A21E61" w:rsidRPr="00616A8A">
              <w:rPr>
                <w:rFonts w:ascii="Arial Narrow" w:hAnsi="Arial Narrow"/>
                <w:b/>
                <w:bCs/>
                <w:i/>
              </w:rPr>
              <w:t xml:space="preserve"> </w:t>
            </w:r>
            <w:r w:rsidRPr="00616A8A">
              <w:rPr>
                <w:rFonts w:ascii="Arial Narrow" w:hAnsi="Arial Narrow"/>
                <w:b/>
                <w:bCs/>
                <w:i/>
              </w:rPr>
              <w:t>Systems</w:t>
            </w:r>
          </w:p>
          <w:p w14:paraId="6398AC20" w14:textId="77777777" w:rsidR="00C62748" w:rsidRPr="00616A8A" w:rsidRDefault="00C62748" w:rsidP="00C62748">
            <w:pPr>
              <w:jc w:val="center"/>
              <w:rPr>
                <w:rFonts w:ascii="Arial Narrow" w:hAnsi="Arial Narrow"/>
                <w:b/>
                <w:bCs/>
                <w:i/>
                <w:sz w:val="28"/>
                <w:szCs w:val="28"/>
              </w:rPr>
            </w:pPr>
            <w:r w:rsidRPr="00616A8A">
              <w:rPr>
                <w:rFonts w:ascii="Arial Narrow" w:hAnsi="Arial Narrow"/>
                <w:b/>
                <w:bCs/>
                <w:i/>
              </w:rPr>
              <w:t xml:space="preserve"> </w:t>
            </w:r>
          </w:p>
          <w:p w14:paraId="731038C4" w14:textId="77777777" w:rsidR="00C62748" w:rsidRPr="003843FB" w:rsidRDefault="00C62748" w:rsidP="00F35095">
            <w:pPr>
              <w:jc w:val="center"/>
              <w:rPr>
                <w:rFonts w:ascii="Arial Narrow" w:hAnsi="Arial Narrow"/>
                <w:b/>
                <w:bCs/>
                <w:sz w:val="28"/>
                <w:szCs w:val="28"/>
              </w:rPr>
            </w:pP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1AA66BC4" w14:textId="77777777" w:rsidR="00F73CFF" w:rsidRDefault="00F73CFF" w:rsidP="00531468">
            <w:pPr>
              <w:rPr>
                <w:rFonts w:ascii="Arial Narrow" w:hAnsi="Arial Narrow"/>
                <w:sz w:val="20"/>
                <w:szCs w:val="20"/>
              </w:rPr>
            </w:pPr>
          </w:p>
          <w:p w14:paraId="505E9BAE" w14:textId="77777777" w:rsidR="00531468" w:rsidRPr="00A21E61" w:rsidRDefault="00531468" w:rsidP="00531468">
            <w:pPr>
              <w:rPr>
                <w:rFonts w:ascii="Arial Narrow" w:hAnsi="Arial Narrow"/>
                <w:sz w:val="20"/>
                <w:szCs w:val="20"/>
              </w:rPr>
            </w:pPr>
            <w:r w:rsidRPr="00A21E61">
              <w:rPr>
                <w:rFonts w:ascii="Arial Narrow" w:hAnsi="Arial Narrow"/>
                <w:sz w:val="20"/>
                <w:szCs w:val="20"/>
              </w:rPr>
              <w:t xml:space="preserve">Mechanical, Electrical, and Plumbing Systems prepares students for electrical, plumbing, and HVAC careers by introducing students to the physical principles of these systems and the fundamental skills needed to work with them. Upon completion of this course, proficient students will be able to follow safety procedures and use tools to perform basic operations with electrical circuits, as well as demonstrate understanding in fundamental concepts of electricity theory (i.e. Ohm’s Law). Students will be able to apply proper tools and procedures to perform basic operations with plastic piping, including measuring, cutting, and joining pipe. </w:t>
            </w:r>
          </w:p>
          <w:p w14:paraId="58875261" w14:textId="77777777" w:rsidR="00C62748" w:rsidRPr="00A21E61" w:rsidRDefault="00C62748" w:rsidP="00B5684C">
            <w:pPr>
              <w:rPr>
                <w:rFonts w:ascii="Arial Narrow" w:hAnsi="Arial Narrow"/>
                <w:color w:val="333333"/>
                <w:sz w:val="20"/>
                <w:szCs w:val="20"/>
              </w:rPr>
            </w:pPr>
          </w:p>
        </w:tc>
      </w:tr>
      <w:tr w:rsidR="00C62748" w:rsidRPr="008C15E1" w14:paraId="06BB238C" w14:textId="77777777" w:rsidTr="00F73CFF">
        <w:trPr>
          <w:trHeight w:val="1331"/>
        </w:trPr>
        <w:tc>
          <w:tcPr>
            <w:tcW w:w="1741" w:type="pct"/>
            <w:tcBorders>
              <w:top w:val="single" w:sz="4" w:space="0" w:color="auto"/>
              <w:left w:val="single" w:sz="4" w:space="0" w:color="auto"/>
              <w:bottom w:val="single" w:sz="4" w:space="0" w:color="auto"/>
              <w:right w:val="nil"/>
            </w:tcBorders>
            <w:shd w:val="clear" w:color="auto" w:fill="auto"/>
            <w:vAlign w:val="center"/>
          </w:tcPr>
          <w:p w14:paraId="1C028F80" w14:textId="77777777" w:rsidR="00C62748" w:rsidRPr="00616A8A" w:rsidRDefault="00C62748" w:rsidP="00F73CFF">
            <w:pPr>
              <w:jc w:val="center"/>
              <w:rPr>
                <w:rFonts w:ascii="Arial Narrow" w:hAnsi="Arial Narrow"/>
                <w:b/>
                <w:u w:val="single"/>
              </w:rPr>
            </w:pPr>
            <w:r w:rsidRPr="00616A8A">
              <w:rPr>
                <w:rFonts w:ascii="Arial Narrow" w:hAnsi="Arial Narrow"/>
                <w:b/>
                <w:u w:val="single"/>
              </w:rPr>
              <w:t>Advanced Manufacturing</w:t>
            </w:r>
          </w:p>
          <w:p w14:paraId="2947EC48" w14:textId="77777777" w:rsidR="00C62748" w:rsidRPr="00616A8A" w:rsidRDefault="00E97AF4" w:rsidP="00F35095">
            <w:pPr>
              <w:jc w:val="center"/>
              <w:rPr>
                <w:rFonts w:ascii="Arial Narrow" w:hAnsi="Arial Narrow"/>
                <w:b/>
                <w:bCs/>
                <w:i/>
              </w:rPr>
            </w:pPr>
            <w:r w:rsidRPr="00616A8A">
              <w:rPr>
                <w:rFonts w:ascii="Arial Narrow" w:hAnsi="Arial Narrow"/>
                <w:b/>
                <w:bCs/>
                <w:i/>
              </w:rPr>
              <w:t>Machining</w:t>
            </w:r>
            <w:r w:rsidR="00895555" w:rsidRPr="00616A8A">
              <w:rPr>
                <w:rFonts w:ascii="Arial Narrow" w:hAnsi="Arial Narrow"/>
                <w:b/>
                <w:bCs/>
                <w:i/>
              </w:rPr>
              <w:t xml:space="preserve"> Technology</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0787FB2A" w14:textId="7D8103F5" w:rsidR="00C62748" w:rsidRPr="00F73CFF" w:rsidRDefault="0056429E" w:rsidP="00B5684C">
            <w:pPr>
              <w:rPr>
                <w:rFonts w:ascii="Arial Narrow" w:hAnsi="Arial Narrow"/>
                <w:sz w:val="20"/>
                <w:szCs w:val="20"/>
              </w:rPr>
            </w:pPr>
            <w:r w:rsidRPr="00A21E61">
              <w:rPr>
                <w:rFonts w:ascii="Arial Narrow" w:hAnsi="Arial Narrow"/>
                <w:color w:val="000000"/>
                <w:sz w:val="20"/>
                <w:szCs w:val="20"/>
              </w:rPr>
              <w:t>The Machining Technology program of study is designed for students interested in careers such as machinist, computer-numerical-control (CNC) machine operator, machine setter, or tool and die maker. This program is structured to offer students an overview of concepts related to the field of manufacturing. </w:t>
            </w:r>
          </w:p>
        </w:tc>
      </w:tr>
      <w:tr w:rsidR="00E97AF4" w:rsidRPr="008C15E1" w14:paraId="69AFD0D9" w14:textId="77777777" w:rsidTr="00F73CFF">
        <w:trPr>
          <w:trHeight w:val="1358"/>
        </w:trPr>
        <w:tc>
          <w:tcPr>
            <w:tcW w:w="1741" w:type="pct"/>
            <w:tcBorders>
              <w:top w:val="single" w:sz="4" w:space="0" w:color="auto"/>
              <w:left w:val="single" w:sz="4" w:space="0" w:color="auto"/>
              <w:bottom w:val="single" w:sz="4" w:space="0" w:color="auto"/>
              <w:right w:val="nil"/>
            </w:tcBorders>
            <w:shd w:val="clear" w:color="auto" w:fill="auto"/>
            <w:vAlign w:val="center"/>
          </w:tcPr>
          <w:p w14:paraId="544F688E" w14:textId="77777777" w:rsidR="00E97AF4" w:rsidRPr="00616A8A" w:rsidRDefault="00E97AF4" w:rsidP="00F73CFF">
            <w:pPr>
              <w:jc w:val="center"/>
              <w:rPr>
                <w:rFonts w:ascii="Arial Narrow" w:hAnsi="Arial Narrow"/>
                <w:b/>
                <w:u w:val="single"/>
              </w:rPr>
            </w:pPr>
            <w:r w:rsidRPr="00616A8A">
              <w:rPr>
                <w:rFonts w:ascii="Arial Narrow" w:hAnsi="Arial Narrow"/>
                <w:b/>
                <w:u w:val="single"/>
              </w:rPr>
              <w:t>Advanced Manufacturing</w:t>
            </w:r>
          </w:p>
          <w:p w14:paraId="056B005B" w14:textId="4EDF3375" w:rsidR="00E97AF4" w:rsidRPr="00616A8A" w:rsidRDefault="00E51F5B" w:rsidP="00E97AF4">
            <w:pPr>
              <w:jc w:val="center"/>
              <w:rPr>
                <w:rFonts w:ascii="Arial Narrow" w:hAnsi="Arial Narrow"/>
                <w:b/>
                <w:i/>
              </w:rPr>
            </w:pPr>
            <w:r>
              <w:rPr>
                <w:rFonts w:ascii="Arial Narrow" w:hAnsi="Arial Narrow"/>
                <w:b/>
                <w:i/>
              </w:rPr>
              <w:t>Electromechanical Technology</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1E98DF00" w14:textId="5981D253" w:rsidR="00E97AF4" w:rsidRPr="00A21E61" w:rsidRDefault="00E51F5B" w:rsidP="00B5684C">
            <w:pPr>
              <w:rPr>
                <w:rFonts w:ascii="Arial Narrow" w:hAnsi="Arial Narrow"/>
                <w:sz w:val="20"/>
                <w:szCs w:val="20"/>
              </w:rPr>
            </w:pPr>
            <w:r w:rsidRPr="00E51F5B">
              <w:rPr>
                <w:rFonts w:ascii="Arial Narrow" w:hAnsi="Arial Narrow"/>
                <w:color w:val="000000"/>
                <w:sz w:val="20"/>
                <w:szCs w:val="20"/>
              </w:rPr>
              <w:t>The Electromechanical Technology program of study is designed for students who wish to pursue careers related to industrial maintenance, such as electromechanical technician, electromechanical equipment assembler, maintenance technician, or test technician. </w:t>
            </w:r>
          </w:p>
        </w:tc>
      </w:tr>
      <w:tr w:rsidR="00E97AF4" w:rsidRPr="008C15E1" w14:paraId="4C917B04" w14:textId="77777777" w:rsidTr="00F73CFF">
        <w:trPr>
          <w:trHeight w:val="1601"/>
        </w:trPr>
        <w:tc>
          <w:tcPr>
            <w:tcW w:w="1741" w:type="pct"/>
            <w:tcBorders>
              <w:top w:val="single" w:sz="4" w:space="0" w:color="auto"/>
              <w:left w:val="single" w:sz="4" w:space="0" w:color="auto"/>
              <w:bottom w:val="single" w:sz="4" w:space="0" w:color="auto"/>
              <w:right w:val="nil"/>
            </w:tcBorders>
            <w:shd w:val="clear" w:color="auto" w:fill="auto"/>
            <w:vAlign w:val="center"/>
          </w:tcPr>
          <w:p w14:paraId="18EC0A79" w14:textId="77777777" w:rsidR="00E97AF4" w:rsidRPr="00616A8A" w:rsidRDefault="00E97AF4" w:rsidP="00F73CFF">
            <w:pPr>
              <w:jc w:val="center"/>
              <w:rPr>
                <w:rFonts w:ascii="Arial Narrow" w:hAnsi="Arial Narrow"/>
                <w:b/>
                <w:u w:val="single"/>
              </w:rPr>
            </w:pPr>
            <w:r w:rsidRPr="00616A8A">
              <w:rPr>
                <w:rFonts w:ascii="Arial Narrow" w:hAnsi="Arial Narrow"/>
                <w:b/>
                <w:u w:val="single"/>
              </w:rPr>
              <w:t>Advanced Manufacturing</w:t>
            </w:r>
          </w:p>
          <w:p w14:paraId="325A7E2D" w14:textId="77777777" w:rsidR="00E97AF4" w:rsidRPr="00616A8A" w:rsidRDefault="00E97AF4" w:rsidP="00E97AF4">
            <w:pPr>
              <w:jc w:val="center"/>
              <w:rPr>
                <w:rFonts w:ascii="Arial Narrow" w:hAnsi="Arial Narrow"/>
                <w:b/>
                <w:i/>
              </w:rPr>
            </w:pPr>
            <w:r w:rsidRPr="00616A8A">
              <w:rPr>
                <w:rFonts w:ascii="Arial Narrow" w:hAnsi="Arial Narrow"/>
                <w:b/>
                <w:i/>
              </w:rPr>
              <w:t>Welding Technology</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557CF16C" w14:textId="77777777" w:rsidR="00A21E61" w:rsidRDefault="00A21E61" w:rsidP="0056429E">
            <w:pPr>
              <w:rPr>
                <w:rFonts w:ascii="Arial Narrow" w:hAnsi="Arial Narrow"/>
                <w:color w:val="000000"/>
                <w:sz w:val="20"/>
                <w:szCs w:val="20"/>
                <w:shd w:val="clear" w:color="auto" w:fill="FFFFFF"/>
              </w:rPr>
            </w:pPr>
          </w:p>
          <w:p w14:paraId="349B8030" w14:textId="1920CAAB" w:rsidR="00E97AF4" w:rsidRPr="00A21E61" w:rsidRDefault="0056429E" w:rsidP="00E51F5B">
            <w:pPr>
              <w:rPr>
                <w:rFonts w:ascii="Arial Narrow" w:hAnsi="Arial Narrow"/>
                <w:sz w:val="20"/>
                <w:szCs w:val="20"/>
              </w:rPr>
            </w:pPr>
            <w:r w:rsidRPr="00A21E61">
              <w:rPr>
                <w:rFonts w:ascii="Arial Narrow" w:hAnsi="Arial Narrow"/>
                <w:color w:val="000000"/>
                <w:sz w:val="20"/>
                <w:szCs w:val="20"/>
                <w:shd w:val="clear" w:color="auto" w:fill="FFFFFF"/>
              </w:rPr>
              <w:t xml:space="preserve">The </w:t>
            </w:r>
            <w:r w:rsidR="00C46077" w:rsidRPr="00A21E61">
              <w:rPr>
                <w:rFonts w:ascii="Arial Narrow" w:hAnsi="Arial Narrow"/>
                <w:color w:val="000000"/>
                <w:sz w:val="20"/>
                <w:szCs w:val="20"/>
                <w:shd w:val="clear" w:color="auto" w:fill="FFFFFF"/>
              </w:rPr>
              <w:t>Welding Technology p</w:t>
            </w:r>
            <w:r w:rsidRPr="00A21E61">
              <w:rPr>
                <w:rFonts w:ascii="Arial Narrow" w:hAnsi="Arial Narrow"/>
                <w:color w:val="000000"/>
                <w:sz w:val="20"/>
                <w:szCs w:val="20"/>
                <w:shd w:val="clear" w:color="auto" w:fill="FFFFFF"/>
              </w:rPr>
              <w:t xml:space="preserve">rogram </w:t>
            </w:r>
            <w:r w:rsidR="00C46077" w:rsidRPr="00A21E61">
              <w:rPr>
                <w:rFonts w:ascii="Arial Narrow" w:hAnsi="Arial Narrow"/>
                <w:color w:val="000000"/>
                <w:sz w:val="20"/>
                <w:szCs w:val="20"/>
                <w:shd w:val="clear" w:color="auto" w:fill="FFFFFF"/>
              </w:rPr>
              <w:t xml:space="preserve">of study </w:t>
            </w:r>
            <w:r w:rsidRPr="00A21E61">
              <w:rPr>
                <w:rFonts w:ascii="Arial Narrow" w:hAnsi="Arial Narrow"/>
                <w:color w:val="000000"/>
                <w:sz w:val="20"/>
                <w:szCs w:val="20"/>
                <w:shd w:val="clear" w:color="auto" w:fill="FFFFFF"/>
              </w:rPr>
              <w:t>provides students with the basic and advanced techniques of the welding procedures a</w:t>
            </w:r>
            <w:r w:rsidR="00E51F5B">
              <w:rPr>
                <w:rFonts w:ascii="Arial Narrow" w:hAnsi="Arial Narrow"/>
                <w:color w:val="000000"/>
                <w:sz w:val="20"/>
                <w:szCs w:val="20"/>
                <w:shd w:val="clear" w:color="auto" w:fill="FFFFFF"/>
              </w:rPr>
              <w:t xml:space="preserve">nd processes common in industry. </w:t>
            </w:r>
            <w:r w:rsidR="00E51F5B" w:rsidRPr="00A21E61">
              <w:rPr>
                <w:rFonts w:ascii="Arial Narrow" w:hAnsi="Arial Narrow"/>
                <w:color w:val="000000"/>
                <w:sz w:val="20"/>
                <w:szCs w:val="20"/>
                <w:shd w:val="clear" w:color="auto" w:fill="FFFFFF"/>
              </w:rPr>
              <w:t>Basic electric arc, advanced electric arc, oxyacetylene cutting and welding, MIG, and TIG welding practices are taught using stainless steel, aluminum and other metals.</w:t>
            </w:r>
            <w:r w:rsidR="00E51F5B" w:rsidRPr="00A21E61">
              <w:rPr>
                <w:rFonts w:ascii="Arial Narrow" w:hAnsi="Arial Narrow"/>
                <w:color w:val="000000"/>
                <w:sz w:val="20"/>
                <w:szCs w:val="20"/>
              </w:rPr>
              <w:t> </w:t>
            </w:r>
            <w:r w:rsidRPr="00A21E61">
              <w:rPr>
                <w:rFonts w:ascii="Arial Narrow" w:hAnsi="Arial Narrow"/>
                <w:color w:val="000000"/>
                <w:sz w:val="20"/>
                <w:szCs w:val="20"/>
                <w:shd w:val="clear" w:color="auto" w:fill="FFFFFF"/>
              </w:rPr>
              <w:t>Instruction in related math, blueprint reading, physical properties of metal, effects of heat shrinkage, basic joint designs, structural shapes, material design, layout and fabrication is included</w:t>
            </w:r>
          </w:p>
        </w:tc>
      </w:tr>
      <w:tr w:rsidR="00C62748" w:rsidRPr="008C15E1" w14:paraId="27A0B5CB" w14:textId="77777777" w:rsidTr="00F73CFF">
        <w:trPr>
          <w:trHeight w:val="1120"/>
        </w:trPr>
        <w:tc>
          <w:tcPr>
            <w:tcW w:w="1741" w:type="pct"/>
            <w:tcBorders>
              <w:top w:val="single" w:sz="4" w:space="0" w:color="auto"/>
              <w:left w:val="single" w:sz="4" w:space="0" w:color="auto"/>
              <w:bottom w:val="single" w:sz="4" w:space="0" w:color="auto"/>
              <w:right w:val="nil"/>
            </w:tcBorders>
            <w:shd w:val="clear" w:color="auto" w:fill="auto"/>
          </w:tcPr>
          <w:p w14:paraId="0C9373C4" w14:textId="77777777" w:rsidR="00E51F5B" w:rsidRDefault="00E51F5B" w:rsidP="001C1506">
            <w:pPr>
              <w:jc w:val="center"/>
              <w:rPr>
                <w:rFonts w:ascii="Arial Narrow" w:hAnsi="Arial Narrow"/>
                <w:b/>
                <w:bCs/>
                <w:u w:val="single"/>
              </w:rPr>
            </w:pPr>
          </w:p>
          <w:p w14:paraId="646EB1F6" w14:textId="77777777" w:rsidR="00F73CFF" w:rsidRDefault="00F73CFF" w:rsidP="00F73CFF">
            <w:pPr>
              <w:jc w:val="center"/>
              <w:rPr>
                <w:rFonts w:ascii="Arial Narrow" w:hAnsi="Arial Narrow"/>
                <w:b/>
                <w:bCs/>
                <w:u w:val="single"/>
              </w:rPr>
            </w:pPr>
          </w:p>
          <w:p w14:paraId="6E11EEEA" w14:textId="0DF135CB" w:rsidR="00C62748" w:rsidRPr="00616A8A" w:rsidRDefault="00C62748" w:rsidP="00F73CFF">
            <w:pPr>
              <w:jc w:val="center"/>
              <w:rPr>
                <w:rFonts w:ascii="Arial Narrow" w:hAnsi="Arial Narrow"/>
                <w:b/>
                <w:bCs/>
                <w:sz w:val="28"/>
                <w:szCs w:val="28"/>
                <w:u w:val="single"/>
              </w:rPr>
            </w:pPr>
            <w:r w:rsidRPr="00616A8A">
              <w:rPr>
                <w:rFonts w:ascii="Arial Narrow" w:hAnsi="Arial Narrow"/>
                <w:b/>
                <w:bCs/>
                <w:u w:val="single"/>
              </w:rPr>
              <w:t>Business Management &amp; Administration</w:t>
            </w:r>
          </w:p>
          <w:p w14:paraId="410779F3" w14:textId="77777777" w:rsidR="00C62748" w:rsidRPr="00616A8A" w:rsidRDefault="00E97AF4" w:rsidP="00F35095">
            <w:pPr>
              <w:jc w:val="center"/>
              <w:rPr>
                <w:rFonts w:ascii="Arial Narrow" w:hAnsi="Arial Narrow"/>
                <w:b/>
                <w:bCs/>
                <w:i/>
              </w:rPr>
            </w:pPr>
            <w:r w:rsidRPr="00616A8A">
              <w:rPr>
                <w:rFonts w:ascii="Arial Narrow" w:hAnsi="Arial Narrow"/>
                <w:b/>
                <w:bCs/>
                <w:i/>
              </w:rPr>
              <w:t>Office Management</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4BFD265C" w14:textId="77777777" w:rsidR="00F520B6" w:rsidRDefault="00F520B6" w:rsidP="00F520B6">
            <w:pPr>
              <w:rPr>
                <w:rFonts w:ascii="Arial Narrow" w:hAnsi="Arial Narrow"/>
                <w:color w:val="000000"/>
                <w:sz w:val="20"/>
                <w:szCs w:val="20"/>
              </w:rPr>
            </w:pPr>
          </w:p>
          <w:p w14:paraId="3BFCEEB4" w14:textId="3663FDE1" w:rsidR="00F520B6" w:rsidRPr="00F520B6" w:rsidRDefault="00F520B6" w:rsidP="00F520B6">
            <w:pPr>
              <w:rPr>
                <w:rFonts w:ascii="Arial Narrow" w:hAnsi="Arial Narrow"/>
                <w:sz w:val="20"/>
                <w:szCs w:val="20"/>
              </w:rPr>
            </w:pPr>
            <w:r>
              <w:rPr>
                <w:rFonts w:ascii="Arial Narrow" w:hAnsi="Arial Narrow"/>
                <w:color w:val="000000"/>
                <w:sz w:val="20"/>
                <w:szCs w:val="20"/>
              </w:rPr>
              <w:t>The Office Management Program of Study</w:t>
            </w:r>
            <w:r w:rsidRPr="00F520B6">
              <w:rPr>
                <w:rFonts w:ascii="Arial Narrow" w:hAnsi="Arial Narrow"/>
                <w:color w:val="000000"/>
                <w:sz w:val="20"/>
                <w:szCs w:val="20"/>
              </w:rPr>
              <w:t xml:space="preserve"> prepares students for the dynamic careers of today’s business environments. Business Management careers encompass planning, organizing, directing, and evaluating business functions essential to efficient and productive business operations.</w:t>
            </w:r>
            <w:r>
              <w:rPr>
                <w:rFonts w:ascii="Arial Narrow" w:hAnsi="Arial Narrow"/>
                <w:color w:val="000000"/>
                <w:sz w:val="20"/>
                <w:szCs w:val="20"/>
              </w:rPr>
              <w:t xml:space="preserve"> </w:t>
            </w:r>
            <w:r>
              <w:rPr>
                <w:rFonts w:ascii="Arial Narrow" w:hAnsi="Arial Narrow"/>
                <w:sz w:val="20"/>
                <w:szCs w:val="20"/>
              </w:rPr>
              <w:t xml:space="preserve">It </w:t>
            </w:r>
            <w:r w:rsidRPr="00F520B6">
              <w:rPr>
                <w:rFonts w:ascii="Arial Narrow" w:hAnsi="Arial Narrow"/>
                <w:sz w:val="20"/>
                <w:szCs w:val="20"/>
              </w:rPr>
              <w:t>focuses on the development of the planning, organizing, leading, and controlling</w:t>
            </w:r>
            <w:r>
              <w:rPr>
                <w:rFonts w:ascii="Arial Narrow" w:hAnsi="Arial Narrow"/>
                <w:sz w:val="20"/>
                <w:szCs w:val="20"/>
              </w:rPr>
              <w:t xml:space="preserve"> </w:t>
            </w:r>
            <w:r w:rsidRPr="00F520B6">
              <w:rPr>
                <w:rFonts w:ascii="Arial Narrow" w:hAnsi="Arial Narrow"/>
                <w:sz w:val="20"/>
                <w:szCs w:val="20"/>
              </w:rPr>
              <w:t>functions required for the production and delivery of goods and services.</w:t>
            </w:r>
          </w:p>
          <w:p w14:paraId="485B64E3" w14:textId="77777777" w:rsidR="00C62748" w:rsidRDefault="00C62748" w:rsidP="00F520B6">
            <w:pPr>
              <w:rPr>
                <w:rFonts w:ascii="Arial Narrow" w:hAnsi="Arial Narrow"/>
                <w:sz w:val="20"/>
                <w:szCs w:val="20"/>
              </w:rPr>
            </w:pPr>
          </w:p>
          <w:p w14:paraId="56DE4242" w14:textId="6F5F40F9" w:rsidR="00645AA8" w:rsidRPr="00A21E61" w:rsidRDefault="00645AA8" w:rsidP="00F520B6">
            <w:pPr>
              <w:rPr>
                <w:rFonts w:ascii="Arial Narrow" w:hAnsi="Arial Narrow"/>
                <w:sz w:val="20"/>
                <w:szCs w:val="20"/>
              </w:rPr>
            </w:pPr>
          </w:p>
        </w:tc>
      </w:tr>
      <w:tr w:rsidR="00C62748" w:rsidRPr="008C15E1" w14:paraId="34D79E45" w14:textId="77777777" w:rsidTr="00F73CFF">
        <w:trPr>
          <w:trHeight w:val="760"/>
        </w:trPr>
        <w:tc>
          <w:tcPr>
            <w:tcW w:w="1741" w:type="pct"/>
            <w:tcBorders>
              <w:top w:val="single" w:sz="4" w:space="0" w:color="auto"/>
              <w:left w:val="single" w:sz="4" w:space="0" w:color="auto"/>
              <w:bottom w:val="single" w:sz="4" w:space="0" w:color="auto"/>
              <w:right w:val="nil"/>
            </w:tcBorders>
            <w:shd w:val="clear" w:color="auto" w:fill="auto"/>
            <w:noWrap/>
          </w:tcPr>
          <w:p w14:paraId="0F53CA87" w14:textId="77777777" w:rsidR="00E51F5B" w:rsidRDefault="00E51F5B" w:rsidP="0092728A">
            <w:pPr>
              <w:jc w:val="center"/>
              <w:rPr>
                <w:rFonts w:ascii="Arial Narrow" w:hAnsi="Arial Narrow"/>
                <w:b/>
                <w:bCs/>
                <w:u w:val="single"/>
              </w:rPr>
            </w:pPr>
          </w:p>
          <w:p w14:paraId="1C8D43DC" w14:textId="77777777" w:rsidR="00E51F5B" w:rsidRDefault="00E51F5B" w:rsidP="0092728A">
            <w:pPr>
              <w:jc w:val="center"/>
              <w:rPr>
                <w:rFonts w:ascii="Arial Narrow" w:hAnsi="Arial Narrow"/>
                <w:b/>
                <w:bCs/>
                <w:u w:val="single"/>
              </w:rPr>
            </w:pPr>
          </w:p>
          <w:p w14:paraId="30438790" w14:textId="77777777" w:rsidR="00C62748" w:rsidRPr="00616A8A" w:rsidRDefault="00C62748" w:rsidP="0092728A">
            <w:pPr>
              <w:jc w:val="center"/>
              <w:rPr>
                <w:rFonts w:ascii="Arial Narrow" w:hAnsi="Arial Narrow"/>
                <w:b/>
                <w:bCs/>
                <w:sz w:val="28"/>
                <w:szCs w:val="28"/>
                <w:u w:val="single"/>
              </w:rPr>
            </w:pPr>
            <w:r w:rsidRPr="00616A8A">
              <w:rPr>
                <w:rFonts w:ascii="Arial Narrow" w:hAnsi="Arial Narrow"/>
                <w:b/>
                <w:bCs/>
                <w:u w:val="single"/>
              </w:rPr>
              <w:t>Human Services</w:t>
            </w:r>
            <w:r w:rsidRPr="00616A8A">
              <w:rPr>
                <w:rFonts w:ascii="Arial Narrow" w:hAnsi="Arial Narrow"/>
                <w:b/>
                <w:bCs/>
                <w:sz w:val="28"/>
                <w:szCs w:val="28"/>
                <w:u w:val="single"/>
              </w:rPr>
              <w:t xml:space="preserve"> </w:t>
            </w:r>
          </w:p>
          <w:p w14:paraId="29B46393" w14:textId="77777777" w:rsidR="00C62748" w:rsidRPr="00616A8A" w:rsidRDefault="00C62748" w:rsidP="0092728A">
            <w:pPr>
              <w:jc w:val="center"/>
              <w:rPr>
                <w:rFonts w:ascii="Arial Narrow" w:hAnsi="Arial Narrow"/>
                <w:b/>
                <w:bCs/>
                <w:i/>
              </w:rPr>
            </w:pPr>
            <w:r w:rsidRPr="00616A8A">
              <w:rPr>
                <w:rFonts w:ascii="Arial Narrow" w:hAnsi="Arial Narrow"/>
                <w:b/>
                <w:bCs/>
                <w:i/>
              </w:rPr>
              <w:t>Social Health Services</w:t>
            </w:r>
          </w:p>
          <w:p w14:paraId="085CC417" w14:textId="77777777" w:rsidR="00C62748" w:rsidRPr="00AD2E0C" w:rsidRDefault="00C62748" w:rsidP="0092728A">
            <w:pPr>
              <w:widowControl w:val="0"/>
              <w:autoSpaceDE w:val="0"/>
              <w:autoSpaceDN w:val="0"/>
              <w:adjustRightInd w:val="0"/>
              <w:rPr>
                <w:rFonts w:ascii="Calibri" w:hAnsi="Calibri" w:cs="Calibri"/>
                <w:color w:val="000000"/>
              </w:rPr>
            </w:pPr>
          </w:p>
          <w:p w14:paraId="69DB56FB" w14:textId="77777777" w:rsidR="00C62748" w:rsidRPr="008C15E1" w:rsidRDefault="00C62748" w:rsidP="00F35095">
            <w:pPr>
              <w:jc w:val="center"/>
              <w:rPr>
                <w:rFonts w:ascii="Arial Narrow" w:hAnsi="Arial Narrow"/>
                <w:b/>
                <w:bCs/>
              </w:rPr>
            </w:pP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1EA4D6F8" w14:textId="77777777" w:rsidR="00C62748" w:rsidRPr="00A21E61" w:rsidRDefault="00C46077" w:rsidP="00B5684C">
            <w:pPr>
              <w:rPr>
                <w:rFonts w:ascii="Arial Narrow" w:hAnsi="Arial Narrow"/>
                <w:sz w:val="20"/>
                <w:szCs w:val="20"/>
              </w:rPr>
            </w:pPr>
            <w:r w:rsidRPr="00A21E61">
              <w:rPr>
                <w:rFonts w:ascii="Arial Narrow" w:hAnsi="Arial Narrow"/>
                <w:sz w:val="20"/>
                <w:szCs w:val="20"/>
              </w:rPr>
              <w:t>The Social Health Services program of study focuses on s</w:t>
            </w:r>
            <w:r w:rsidR="00C62748" w:rsidRPr="00A21E61">
              <w:rPr>
                <w:rFonts w:ascii="Arial Narrow" w:hAnsi="Arial Narrow"/>
                <w:sz w:val="20"/>
                <w:szCs w:val="20"/>
              </w:rPr>
              <w:t xml:space="preserve">kills and knowledge needed for occupations that support the everyday functioning of society, such as social services workers, counselors, teachers, and family mediators. Investigate human needs and their impact on lifespan development, an overview of the human </w:t>
            </w:r>
            <w:r w:rsidR="00C62748" w:rsidRPr="00A21E61">
              <w:rPr>
                <w:rFonts w:ascii="Arial Narrow" w:hAnsi="Arial Narrow"/>
                <w:color w:val="000000" w:themeColor="text1"/>
                <w:sz w:val="20"/>
                <w:szCs w:val="20"/>
              </w:rPr>
              <w:t>and social services fields, education, communication skills, and the historical and social changes of the modern family. Includes experiences in dealing with younger students.</w:t>
            </w:r>
            <w:r w:rsidR="00C62748" w:rsidRPr="00A21E61">
              <w:rPr>
                <w:rFonts w:ascii="Arial Narrow" w:hAnsi="Arial Narrow"/>
                <w:color w:val="FF0000"/>
                <w:sz w:val="20"/>
                <w:szCs w:val="20"/>
              </w:rPr>
              <w:t xml:space="preserve"> </w:t>
            </w:r>
            <w:r w:rsidR="00C62748" w:rsidRPr="00A21E61">
              <w:rPr>
                <w:rFonts w:ascii="Arial Narrow" w:hAnsi="Arial Narrow"/>
                <w:sz w:val="20"/>
                <w:szCs w:val="20"/>
              </w:rPr>
              <w:t xml:space="preserve"> </w:t>
            </w:r>
          </w:p>
        </w:tc>
      </w:tr>
      <w:tr w:rsidR="00C62748" w:rsidRPr="008C15E1" w14:paraId="7D0CDF0F" w14:textId="77777777" w:rsidTr="00F73CFF">
        <w:trPr>
          <w:trHeight w:val="720"/>
        </w:trPr>
        <w:tc>
          <w:tcPr>
            <w:tcW w:w="1741" w:type="pct"/>
            <w:tcBorders>
              <w:top w:val="single" w:sz="4" w:space="0" w:color="auto"/>
              <w:left w:val="single" w:sz="4" w:space="0" w:color="auto"/>
              <w:bottom w:val="single" w:sz="4" w:space="0" w:color="auto"/>
              <w:right w:val="nil"/>
            </w:tcBorders>
            <w:shd w:val="clear" w:color="auto" w:fill="auto"/>
          </w:tcPr>
          <w:p w14:paraId="727105D7" w14:textId="77777777" w:rsidR="00E51F5B" w:rsidRDefault="00E51F5B" w:rsidP="0092728A">
            <w:pPr>
              <w:jc w:val="center"/>
              <w:rPr>
                <w:rFonts w:ascii="Arial Narrow" w:hAnsi="Arial Narrow"/>
                <w:b/>
                <w:bCs/>
                <w:u w:val="single"/>
              </w:rPr>
            </w:pPr>
          </w:p>
          <w:p w14:paraId="4EDF7D0E" w14:textId="398BE0AB" w:rsidR="00C62748" w:rsidRPr="00616A8A" w:rsidRDefault="00C62748" w:rsidP="00F73CFF">
            <w:pPr>
              <w:jc w:val="center"/>
              <w:rPr>
                <w:rFonts w:ascii="Arial Narrow" w:hAnsi="Arial Narrow"/>
                <w:b/>
                <w:bCs/>
                <w:u w:val="single"/>
              </w:rPr>
            </w:pPr>
            <w:r w:rsidRPr="00616A8A">
              <w:rPr>
                <w:rFonts w:ascii="Arial Narrow" w:hAnsi="Arial Narrow"/>
                <w:b/>
                <w:bCs/>
                <w:u w:val="single"/>
              </w:rPr>
              <w:t>Health Science</w:t>
            </w:r>
          </w:p>
          <w:p w14:paraId="6ECD6091" w14:textId="3238EA30" w:rsidR="00C62748" w:rsidRPr="00616A8A" w:rsidRDefault="00C62748" w:rsidP="0092728A">
            <w:pPr>
              <w:jc w:val="center"/>
              <w:rPr>
                <w:rFonts w:ascii="Arial Narrow" w:hAnsi="Arial Narrow"/>
                <w:b/>
                <w:bCs/>
                <w:i/>
              </w:rPr>
            </w:pPr>
            <w:r w:rsidRPr="00616A8A">
              <w:rPr>
                <w:rFonts w:ascii="Arial Narrow" w:hAnsi="Arial Narrow"/>
                <w:b/>
                <w:bCs/>
                <w:i/>
              </w:rPr>
              <w:t>Emergency Services</w:t>
            </w:r>
          </w:p>
          <w:p w14:paraId="57FE9CC0" w14:textId="77777777" w:rsidR="00C62748" w:rsidRDefault="00C62748" w:rsidP="0092728A">
            <w:pPr>
              <w:jc w:val="center"/>
              <w:rPr>
                <w:rFonts w:ascii="Arial Narrow" w:hAnsi="Arial Narrow"/>
                <w:bCs/>
                <w:sz w:val="28"/>
                <w:szCs w:val="28"/>
              </w:rPr>
            </w:pPr>
          </w:p>
          <w:p w14:paraId="5DD0582D" w14:textId="77777777" w:rsidR="00C62748" w:rsidRPr="008C15E1" w:rsidRDefault="00C62748" w:rsidP="00F35095">
            <w:pPr>
              <w:jc w:val="center"/>
              <w:rPr>
                <w:rFonts w:ascii="Arial Narrow" w:hAnsi="Arial Narrow"/>
                <w:b/>
                <w:bCs/>
              </w:rPr>
            </w:pP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1CD39BCE" w14:textId="0270B993" w:rsidR="00C62748" w:rsidRPr="00A21E61" w:rsidRDefault="00CA4067" w:rsidP="00B5684C">
            <w:pPr>
              <w:rPr>
                <w:rFonts w:ascii="Arial Narrow" w:hAnsi="Arial Narrow"/>
                <w:sz w:val="20"/>
                <w:szCs w:val="20"/>
              </w:rPr>
            </w:pPr>
            <w:r>
              <w:rPr>
                <w:rFonts w:ascii="Arial Narrow" w:hAnsi="Arial Narrow"/>
                <w:sz w:val="20"/>
                <w:szCs w:val="20"/>
              </w:rPr>
              <w:t>In the Emergency Services program of study s</w:t>
            </w:r>
            <w:r w:rsidR="00C62748" w:rsidRPr="00A21E61">
              <w:rPr>
                <w:rFonts w:ascii="Arial Narrow" w:hAnsi="Arial Narrow"/>
                <w:sz w:val="20"/>
                <w:szCs w:val="20"/>
              </w:rPr>
              <w:t>tudents learn knowledge and skills necessary for entrance into the emergency medical field for careers as emergency room physician, emergency medical technician, Paramedic and emergency room nurse. Provides skills and knowledge to plan, prepare, and care for emergencies, and to obtain their Emergency Medical Responder certificatio</w:t>
            </w:r>
            <w:r w:rsidR="00F73CFF">
              <w:rPr>
                <w:rFonts w:ascii="Arial Narrow" w:hAnsi="Arial Narrow"/>
                <w:sz w:val="20"/>
                <w:szCs w:val="20"/>
              </w:rPr>
              <w:t>n after completing the courses.</w:t>
            </w:r>
          </w:p>
        </w:tc>
      </w:tr>
      <w:tr w:rsidR="00C62748" w:rsidRPr="008C15E1" w14:paraId="7E69DEC3" w14:textId="77777777" w:rsidTr="00F73CFF">
        <w:trPr>
          <w:trHeight w:val="980"/>
        </w:trPr>
        <w:tc>
          <w:tcPr>
            <w:tcW w:w="1741" w:type="pct"/>
            <w:tcBorders>
              <w:top w:val="single" w:sz="4" w:space="0" w:color="auto"/>
              <w:left w:val="single" w:sz="4" w:space="0" w:color="auto"/>
              <w:bottom w:val="single" w:sz="4" w:space="0" w:color="auto"/>
              <w:right w:val="nil"/>
            </w:tcBorders>
            <w:shd w:val="clear" w:color="auto" w:fill="auto"/>
          </w:tcPr>
          <w:p w14:paraId="3815C3EE" w14:textId="77777777" w:rsidR="00E51F5B" w:rsidRDefault="00E51F5B" w:rsidP="0092728A">
            <w:pPr>
              <w:jc w:val="center"/>
              <w:rPr>
                <w:rFonts w:ascii="Arial Narrow" w:hAnsi="Arial Narrow"/>
                <w:b/>
                <w:bCs/>
                <w:u w:val="single"/>
              </w:rPr>
            </w:pPr>
          </w:p>
          <w:p w14:paraId="71D64F9D" w14:textId="4737E0D1" w:rsidR="00C62748" w:rsidRPr="00616A8A" w:rsidRDefault="00C62748" w:rsidP="00F73CFF">
            <w:pPr>
              <w:jc w:val="center"/>
              <w:rPr>
                <w:rFonts w:ascii="Arial Narrow" w:hAnsi="Arial Narrow"/>
                <w:b/>
                <w:bCs/>
                <w:u w:val="single"/>
              </w:rPr>
            </w:pPr>
            <w:r w:rsidRPr="00616A8A">
              <w:rPr>
                <w:rFonts w:ascii="Arial Narrow" w:hAnsi="Arial Narrow"/>
                <w:b/>
                <w:bCs/>
                <w:u w:val="single"/>
              </w:rPr>
              <w:t>Health Science</w:t>
            </w:r>
          </w:p>
          <w:p w14:paraId="45B91BF7" w14:textId="4C7D0EA0" w:rsidR="00C62748" w:rsidRPr="00616A8A" w:rsidRDefault="00C62748" w:rsidP="0092728A">
            <w:pPr>
              <w:jc w:val="center"/>
              <w:rPr>
                <w:rFonts w:ascii="Arial Narrow" w:hAnsi="Arial Narrow"/>
                <w:b/>
                <w:bCs/>
                <w:i/>
              </w:rPr>
            </w:pPr>
            <w:r w:rsidRPr="00616A8A">
              <w:rPr>
                <w:rFonts w:ascii="Arial Narrow" w:hAnsi="Arial Narrow"/>
                <w:b/>
                <w:bCs/>
                <w:i/>
              </w:rPr>
              <w:t>Therapeutic Nursing Services</w:t>
            </w:r>
          </w:p>
          <w:p w14:paraId="6972BC27" w14:textId="77777777" w:rsidR="00C62748" w:rsidRPr="009951EA" w:rsidRDefault="00C62748" w:rsidP="009951EA">
            <w:pPr>
              <w:jc w:val="center"/>
              <w:rPr>
                <w:rFonts w:ascii="Arial Narrow" w:hAnsi="Arial Narrow"/>
                <w:b/>
                <w:bCs/>
                <w:sz w:val="28"/>
                <w:szCs w:val="28"/>
              </w:rPr>
            </w:pP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3B90C8FA" w14:textId="77777777" w:rsidR="00645AA8" w:rsidRDefault="00645AA8" w:rsidP="00B5684C">
            <w:pPr>
              <w:rPr>
                <w:rFonts w:ascii="Arial Narrow" w:hAnsi="Arial Narrow" w:cs="Calibri"/>
                <w:sz w:val="20"/>
                <w:szCs w:val="20"/>
              </w:rPr>
            </w:pPr>
          </w:p>
          <w:p w14:paraId="3C7AEA93" w14:textId="77777777" w:rsidR="00C62748" w:rsidRDefault="00CA4067" w:rsidP="00B5684C">
            <w:pPr>
              <w:rPr>
                <w:rFonts w:ascii="Arial Narrow" w:hAnsi="Arial Narrow" w:cs="Calibri"/>
                <w:sz w:val="20"/>
                <w:szCs w:val="20"/>
              </w:rPr>
            </w:pPr>
            <w:r>
              <w:rPr>
                <w:rFonts w:ascii="Arial Narrow" w:hAnsi="Arial Narrow" w:cs="Calibri"/>
                <w:sz w:val="20"/>
                <w:szCs w:val="20"/>
              </w:rPr>
              <w:t>The Therapeutic Nursing Services program of study p</w:t>
            </w:r>
            <w:r w:rsidR="00C62748" w:rsidRPr="00A21E61">
              <w:rPr>
                <w:rFonts w:ascii="Arial Narrow" w:hAnsi="Arial Narrow" w:cs="Calibri"/>
                <w:sz w:val="20"/>
                <w:szCs w:val="20"/>
              </w:rPr>
              <w:t xml:space="preserve">repares students to pursue careers or further education and training in nursing directly out of high school </w:t>
            </w:r>
            <w:r w:rsidR="00C62748" w:rsidRPr="00A21E61">
              <w:rPr>
                <w:rFonts w:ascii="Arial Narrow" w:hAnsi="Arial Narrow"/>
                <w:sz w:val="20"/>
                <w:szCs w:val="20"/>
              </w:rPr>
              <w:t xml:space="preserve">with knowledge and skills for a range of nursing careers </w:t>
            </w:r>
            <w:r w:rsidR="00C62748" w:rsidRPr="00A21E61">
              <w:rPr>
                <w:rFonts w:ascii="Arial Narrow" w:hAnsi="Arial Narrow" w:cs="Calibri"/>
                <w:sz w:val="20"/>
                <w:szCs w:val="20"/>
              </w:rPr>
              <w:t>Practice their skills on clients/residents/patients in a health care setting. Sit for the Certified Nursing Assistant (CNA) exam</w:t>
            </w:r>
            <w:r w:rsidR="00645AA8">
              <w:rPr>
                <w:rFonts w:ascii="Arial Narrow" w:hAnsi="Arial Narrow" w:cs="Calibri"/>
                <w:sz w:val="20"/>
                <w:szCs w:val="20"/>
              </w:rPr>
              <w:t>.</w:t>
            </w:r>
          </w:p>
          <w:p w14:paraId="7357CB1E" w14:textId="77777777" w:rsidR="00645AA8" w:rsidRDefault="00645AA8" w:rsidP="00B5684C">
            <w:pPr>
              <w:rPr>
                <w:rFonts w:ascii="Arial Narrow" w:hAnsi="Arial Narrow" w:cs="Calibri"/>
                <w:sz w:val="20"/>
                <w:szCs w:val="20"/>
              </w:rPr>
            </w:pPr>
          </w:p>
          <w:p w14:paraId="71A913CF" w14:textId="4DA739E1" w:rsidR="00645AA8" w:rsidRPr="00A21E61" w:rsidRDefault="00645AA8" w:rsidP="00B5684C">
            <w:pPr>
              <w:rPr>
                <w:rFonts w:ascii="Arial Narrow" w:hAnsi="Arial Narrow"/>
                <w:sz w:val="20"/>
                <w:szCs w:val="20"/>
              </w:rPr>
            </w:pPr>
          </w:p>
        </w:tc>
      </w:tr>
      <w:tr w:rsidR="00645AA8" w:rsidRPr="008C15E1" w14:paraId="3366EDD2" w14:textId="77777777" w:rsidTr="00F73CFF">
        <w:trPr>
          <w:trHeight w:val="980"/>
        </w:trPr>
        <w:tc>
          <w:tcPr>
            <w:tcW w:w="1741" w:type="pct"/>
            <w:tcBorders>
              <w:top w:val="single" w:sz="4" w:space="0" w:color="auto"/>
              <w:left w:val="single" w:sz="4" w:space="0" w:color="auto"/>
              <w:bottom w:val="single" w:sz="4" w:space="0" w:color="auto"/>
              <w:right w:val="nil"/>
            </w:tcBorders>
            <w:shd w:val="clear" w:color="auto" w:fill="auto"/>
          </w:tcPr>
          <w:p w14:paraId="189B656D" w14:textId="77777777" w:rsidR="00645AA8" w:rsidRDefault="00645AA8" w:rsidP="00645AA8">
            <w:pPr>
              <w:jc w:val="center"/>
              <w:rPr>
                <w:rFonts w:ascii="Arial Narrow" w:hAnsi="Arial Narrow"/>
                <w:b/>
                <w:bCs/>
                <w:u w:val="single"/>
              </w:rPr>
            </w:pPr>
          </w:p>
          <w:p w14:paraId="4636D6AA" w14:textId="77777777" w:rsidR="00F73CFF" w:rsidRDefault="00F73CFF" w:rsidP="00F73CFF">
            <w:pPr>
              <w:jc w:val="center"/>
              <w:rPr>
                <w:rFonts w:ascii="Arial Narrow" w:hAnsi="Arial Narrow"/>
                <w:b/>
                <w:bCs/>
                <w:u w:val="single"/>
              </w:rPr>
            </w:pPr>
          </w:p>
          <w:p w14:paraId="2F36B99E" w14:textId="77777777" w:rsidR="00645AA8" w:rsidRPr="00616A8A" w:rsidRDefault="00645AA8" w:rsidP="00F73CFF">
            <w:pPr>
              <w:jc w:val="center"/>
              <w:rPr>
                <w:rFonts w:ascii="Arial Narrow" w:hAnsi="Arial Narrow"/>
                <w:b/>
                <w:bCs/>
                <w:u w:val="single"/>
              </w:rPr>
            </w:pPr>
            <w:r w:rsidRPr="00616A8A">
              <w:rPr>
                <w:rFonts w:ascii="Arial Narrow" w:hAnsi="Arial Narrow"/>
                <w:b/>
                <w:bCs/>
                <w:u w:val="single"/>
              </w:rPr>
              <w:t>Information Technology</w:t>
            </w:r>
          </w:p>
          <w:p w14:paraId="08BFBCBB" w14:textId="617BB1E5" w:rsidR="00645AA8" w:rsidRDefault="00645AA8" w:rsidP="0092728A">
            <w:pPr>
              <w:jc w:val="center"/>
              <w:rPr>
                <w:rFonts w:ascii="Arial Narrow" w:hAnsi="Arial Narrow"/>
                <w:b/>
                <w:bCs/>
                <w:u w:val="single"/>
              </w:rPr>
            </w:pPr>
            <w:r w:rsidRPr="00616A8A">
              <w:rPr>
                <w:rFonts w:ascii="Arial Narrow" w:hAnsi="Arial Narrow"/>
                <w:b/>
                <w:bCs/>
                <w:i/>
              </w:rPr>
              <w:t>Networking Systems</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616493AD" w14:textId="77777777" w:rsidR="00645AA8" w:rsidRDefault="00645AA8" w:rsidP="00645AA8">
            <w:pPr>
              <w:rPr>
                <w:rFonts w:ascii="Arial Narrow" w:hAnsi="Arial Narrow"/>
                <w:color w:val="000000"/>
                <w:sz w:val="20"/>
                <w:szCs w:val="20"/>
              </w:rPr>
            </w:pPr>
          </w:p>
          <w:p w14:paraId="23CB54D0" w14:textId="58CEAA52" w:rsidR="00645AA8" w:rsidRPr="002B65D9" w:rsidRDefault="00645AA8" w:rsidP="00645AA8">
            <w:pPr>
              <w:rPr>
                <w:rFonts w:ascii="Arial Narrow" w:hAnsi="Arial Narrow"/>
                <w:color w:val="000000"/>
                <w:sz w:val="20"/>
                <w:szCs w:val="20"/>
              </w:rPr>
            </w:pPr>
            <w:r w:rsidRPr="00A21E61">
              <w:rPr>
                <w:rFonts w:ascii="Arial Narrow" w:hAnsi="Arial Narrow"/>
                <w:color w:val="000000"/>
                <w:sz w:val="20"/>
                <w:szCs w:val="20"/>
              </w:rPr>
              <w:t>The Networking Systems program of study is designed for students interested in careers such as network administrator, network technician, computer systems analyst, information systems operator, or PC support specialist. The course content is competency-based, introducing students to fundamental information technology concepts, then progressing to cover key topics such as industry standards and specifications; troubleshooting, replacing and upgrading computers; designing, managing, and diagnosing network hardware and software; cabling system design; and cabling installations. </w:t>
            </w:r>
          </w:p>
          <w:p w14:paraId="4A816E94" w14:textId="77777777" w:rsidR="00645AA8" w:rsidRDefault="00645AA8" w:rsidP="00645AA8">
            <w:pPr>
              <w:rPr>
                <w:rFonts w:ascii="Arial Narrow" w:hAnsi="Arial Narrow"/>
                <w:sz w:val="20"/>
                <w:szCs w:val="20"/>
              </w:rPr>
            </w:pPr>
          </w:p>
          <w:p w14:paraId="3EB7FCB8" w14:textId="77777777" w:rsidR="00645AA8" w:rsidRDefault="00645AA8" w:rsidP="00B5684C">
            <w:pPr>
              <w:rPr>
                <w:rFonts w:ascii="Arial Narrow" w:hAnsi="Arial Narrow" w:cs="Calibri"/>
                <w:sz w:val="20"/>
                <w:szCs w:val="20"/>
              </w:rPr>
            </w:pPr>
          </w:p>
        </w:tc>
      </w:tr>
      <w:tr w:rsidR="00531468" w:rsidRPr="008C15E1" w14:paraId="16855CBA" w14:textId="77777777" w:rsidTr="00F73CFF">
        <w:trPr>
          <w:trHeight w:val="980"/>
        </w:trPr>
        <w:tc>
          <w:tcPr>
            <w:tcW w:w="1741" w:type="pct"/>
            <w:tcBorders>
              <w:top w:val="single" w:sz="4" w:space="0" w:color="auto"/>
              <w:left w:val="single" w:sz="4" w:space="0" w:color="auto"/>
              <w:bottom w:val="single" w:sz="4" w:space="0" w:color="auto"/>
              <w:right w:val="nil"/>
            </w:tcBorders>
            <w:shd w:val="clear" w:color="auto" w:fill="auto"/>
          </w:tcPr>
          <w:p w14:paraId="45B88505" w14:textId="5285D561" w:rsidR="00E51F5B" w:rsidRDefault="00E51F5B" w:rsidP="00531468">
            <w:pPr>
              <w:jc w:val="center"/>
              <w:rPr>
                <w:rFonts w:ascii="Arial Narrow" w:hAnsi="Arial Narrow"/>
                <w:b/>
                <w:bCs/>
                <w:u w:val="single"/>
              </w:rPr>
            </w:pPr>
          </w:p>
          <w:p w14:paraId="3E93D4B4" w14:textId="77777777" w:rsidR="00531468" w:rsidRPr="00616A8A" w:rsidRDefault="00531468" w:rsidP="00531468">
            <w:pPr>
              <w:jc w:val="center"/>
              <w:rPr>
                <w:rFonts w:ascii="Arial Narrow" w:hAnsi="Arial Narrow"/>
                <w:b/>
                <w:bCs/>
                <w:sz w:val="28"/>
                <w:szCs w:val="28"/>
                <w:u w:val="single"/>
              </w:rPr>
            </w:pPr>
            <w:r w:rsidRPr="00616A8A">
              <w:rPr>
                <w:rFonts w:ascii="Arial Narrow" w:hAnsi="Arial Narrow"/>
                <w:b/>
                <w:bCs/>
                <w:u w:val="single"/>
              </w:rPr>
              <w:t>Marketing</w:t>
            </w:r>
            <w:r w:rsidRPr="00616A8A">
              <w:rPr>
                <w:rFonts w:ascii="Arial Narrow" w:hAnsi="Arial Narrow"/>
                <w:b/>
                <w:bCs/>
                <w:sz w:val="28"/>
                <w:szCs w:val="28"/>
                <w:u w:val="single"/>
              </w:rPr>
              <w:t xml:space="preserve">  </w:t>
            </w:r>
          </w:p>
          <w:p w14:paraId="4853CC97" w14:textId="74A6EC22" w:rsidR="00531468" w:rsidRPr="00616A8A" w:rsidRDefault="00531468" w:rsidP="0092728A">
            <w:pPr>
              <w:jc w:val="center"/>
              <w:rPr>
                <w:rFonts w:ascii="Arial Narrow" w:hAnsi="Arial Narrow"/>
                <w:bCs/>
                <w:i/>
              </w:rPr>
            </w:pPr>
            <w:r w:rsidRPr="00616A8A">
              <w:rPr>
                <w:rFonts w:ascii="Arial Narrow" w:hAnsi="Arial Narrow"/>
                <w:b/>
                <w:bCs/>
                <w:i/>
              </w:rPr>
              <w:t>Entrepreneurship</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492F240C" w14:textId="77777777" w:rsidR="00645AA8" w:rsidRDefault="00645AA8" w:rsidP="00B5684C">
            <w:pPr>
              <w:rPr>
                <w:rFonts w:ascii="Arial Narrow" w:hAnsi="Arial Narrow"/>
                <w:sz w:val="20"/>
                <w:szCs w:val="20"/>
              </w:rPr>
            </w:pPr>
          </w:p>
          <w:p w14:paraId="3086B9C0" w14:textId="77777777" w:rsidR="00531468" w:rsidRDefault="00645AA8" w:rsidP="00B5684C">
            <w:pPr>
              <w:rPr>
                <w:rFonts w:ascii="Arial Narrow" w:hAnsi="Arial Narrow"/>
                <w:sz w:val="20"/>
                <w:szCs w:val="20"/>
              </w:rPr>
            </w:pPr>
            <w:r>
              <w:rPr>
                <w:rFonts w:ascii="Arial Narrow" w:hAnsi="Arial Narrow"/>
                <w:sz w:val="20"/>
                <w:szCs w:val="20"/>
              </w:rPr>
              <w:t xml:space="preserve">The Entrepreneurship program of study is for </w:t>
            </w:r>
            <w:r w:rsidR="00531468" w:rsidRPr="00A21E61">
              <w:rPr>
                <w:rFonts w:ascii="Arial Narrow" w:hAnsi="Arial Narrow"/>
                <w:sz w:val="20"/>
                <w:szCs w:val="20"/>
              </w:rPr>
              <w:t>those wanting to start, own, and operate your own businesses. Students will learn the basics of advertising, promotions, marketing, sales, public relations responsibilities, formulating policies, and directing operations of businesses and corporations. Broad coursework in organizational leadership, marketing and management, and advanced marketing strategies.</w:t>
            </w:r>
          </w:p>
          <w:p w14:paraId="51DC9678" w14:textId="4E55B5E0" w:rsidR="00645AA8" w:rsidRPr="00A21E61" w:rsidRDefault="00645AA8" w:rsidP="00B5684C">
            <w:pPr>
              <w:rPr>
                <w:rFonts w:ascii="Arial Narrow" w:hAnsi="Arial Narrow" w:cs="Calibri"/>
                <w:sz w:val="20"/>
                <w:szCs w:val="20"/>
              </w:rPr>
            </w:pPr>
          </w:p>
        </w:tc>
      </w:tr>
      <w:tr w:rsidR="00531468" w:rsidRPr="008C15E1" w14:paraId="6B076712" w14:textId="77777777" w:rsidTr="00F73CFF">
        <w:trPr>
          <w:trHeight w:val="980"/>
        </w:trPr>
        <w:tc>
          <w:tcPr>
            <w:tcW w:w="1741" w:type="pct"/>
            <w:tcBorders>
              <w:top w:val="single" w:sz="4" w:space="0" w:color="auto"/>
              <w:left w:val="single" w:sz="4" w:space="0" w:color="auto"/>
              <w:bottom w:val="single" w:sz="4" w:space="0" w:color="auto"/>
              <w:right w:val="nil"/>
            </w:tcBorders>
            <w:shd w:val="clear" w:color="auto" w:fill="auto"/>
          </w:tcPr>
          <w:p w14:paraId="52D3FB83" w14:textId="77777777" w:rsidR="00E51F5B" w:rsidRDefault="00E51F5B" w:rsidP="00531468">
            <w:pPr>
              <w:jc w:val="center"/>
              <w:rPr>
                <w:rFonts w:ascii="Arial Narrow" w:hAnsi="Arial Narrow"/>
                <w:b/>
                <w:bCs/>
                <w:u w:val="single"/>
              </w:rPr>
            </w:pPr>
          </w:p>
          <w:p w14:paraId="15430AF6" w14:textId="77777777" w:rsidR="00531468" w:rsidRPr="00616A8A" w:rsidRDefault="00531468" w:rsidP="002B65D9">
            <w:pPr>
              <w:jc w:val="center"/>
              <w:rPr>
                <w:rFonts w:ascii="Arial Narrow" w:hAnsi="Arial Narrow"/>
                <w:b/>
                <w:bCs/>
                <w:u w:val="single"/>
              </w:rPr>
            </w:pPr>
            <w:r w:rsidRPr="00616A8A">
              <w:rPr>
                <w:rFonts w:ascii="Arial Narrow" w:hAnsi="Arial Narrow"/>
                <w:b/>
                <w:bCs/>
                <w:u w:val="single"/>
              </w:rPr>
              <w:t>Marketing</w:t>
            </w:r>
          </w:p>
          <w:p w14:paraId="48084C78" w14:textId="77777777" w:rsidR="00531468" w:rsidRPr="00616A8A" w:rsidRDefault="00531468" w:rsidP="00531468">
            <w:pPr>
              <w:jc w:val="center"/>
              <w:rPr>
                <w:rFonts w:ascii="Arial Narrow" w:hAnsi="Arial Narrow"/>
                <w:bCs/>
                <w:i/>
              </w:rPr>
            </w:pPr>
            <w:r w:rsidRPr="00616A8A">
              <w:rPr>
                <w:rFonts w:ascii="Arial Narrow" w:hAnsi="Arial Narrow"/>
                <w:b/>
                <w:bCs/>
                <w:i/>
              </w:rPr>
              <w:t>Marketing Management</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14:paraId="40D620BC" w14:textId="77777777" w:rsidR="00F73CFF" w:rsidRDefault="00F73CFF" w:rsidP="00645AA8">
            <w:pPr>
              <w:rPr>
                <w:rFonts w:ascii="Arial Narrow" w:hAnsi="Arial Narrow"/>
                <w:color w:val="000000"/>
                <w:sz w:val="20"/>
                <w:szCs w:val="20"/>
              </w:rPr>
            </w:pPr>
          </w:p>
          <w:p w14:paraId="398CD85A" w14:textId="77777777" w:rsidR="00645AA8" w:rsidRPr="00645AA8" w:rsidRDefault="00645AA8" w:rsidP="00645AA8">
            <w:pPr>
              <w:rPr>
                <w:rFonts w:ascii="Arial Narrow" w:hAnsi="Arial Narrow"/>
                <w:sz w:val="20"/>
                <w:szCs w:val="20"/>
              </w:rPr>
            </w:pPr>
            <w:r w:rsidRPr="00645AA8">
              <w:rPr>
                <w:rFonts w:ascii="Arial Narrow" w:hAnsi="Arial Narrow"/>
                <w:color w:val="000000"/>
                <w:sz w:val="20"/>
                <w:szCs w:val="20"/>
              </w:rPr>
              <w:t>The Marketing Communication program of study is designed for students interested in working in advertising, communications, public relations, and related fields. Course content covers interpersonal and communication skills in business settings, marketing and management, organizational leadership, advanced strategies for promoting products and services, and key concepts such as segmentation and target marketing, social media and digital marketing, market research and data management, and public relations. </w:t>
            </w:r>
          </w:p>
          <w:p w14:paraId="016A6DEA" w14:textId="77777777" w:rsidR="00531468" w:rsidRPr="00A21E61" w:rsidRDefault="00531468" w:rsidP="00B5684C">
            <w:pPr>
              <w:rPr>
                <w:rFonts w:ascii="Arial Narrow" w:hAnsi="Arial Narrow" w:cs="Calibri"/>
                <w:sz w:val="20"/>
                <w:szCs w:val="20"/>
              </w:rPr>
            </w:pPr>
          </w:p>
        </w:tc>
      </w:tr>
    </w:tbl>
    <w:p w14:paraId="160A1F2B" w14:textId="77777777" w:rsidR="00762BA9" w:rsidRDefault="00762BA9" w:rsidP="00531468"/>
    <w:p w14:paraId="1D5A7CC8" w14:textId="77777777" w:rsidR="003B3EBB" w:rsidRDefault="003B3EBB" w:rsidP="003B3EBB">
      <w:pPr>
        <w:pStyle w:val="Title"/>
        <w:tabs>
          <w:tab w:val="left" w:pos="3853"/>
        </w:tabs>
        <w:spacing w:after="40"/>
        <w:jc w:val="left"/>
        <w:rPr>
          <w:b w:val="0"/>
          <w:sz w:val="20"/>
        </w:rPr>
      </w:pPr>
      <w:r>
        <w:rPr>
          <w:b w:val="0"/>
          <w:sz w:val="20"/>
        </w:rPr>
        <w:t xml:space="preserve">    </w:t>
      </w:r>
    </w:p>
    <w:p w14:paraId="3371B510" w14:textId="77777777" w:rsidR="000361C5" w:rsidRDefault="00D62D2B">
      <w:pPr>
        <w:rPr>
          <w:rFonts w:ascii="Arial Rounded MT Bold" w:hAnsi="Arial Rounded MT Bold"/>
          <w:b/>
          <w:sz w:val="28"/>
        </w:rPr>
        <w:sectPr w:rsidR="000361C5">
          <w:footerReference w:type="even" r:id="rId20"/>
          <w:footerReference w:type="default" r:id="rId21"/>
          <w:pgSz w:w="15840" w:h="12240" w:orient="landscape" w:code="1"/>
          <w:pgMar w:top="1080" w:right="806" w:bottom="1267" w:left="720" w:header="360" w:footer="864" w:gutter="0"/>
          <w:cols w:space="720"/>
          <w:titlePg/>
          <w:docGrid w:linePitch="360"/>
        </w:sectPr>
      </w:pPr>
      <w:r>
        <w:rPr>
          <w:rFonts w:ascii="Arial Rounded MT Bold" w:hAnsi="Arial Rounded MT Bold"/>
          <w:b/>
          <w:sz w:val="28"/>
        </w:rPr>
        <w:br w:type="page"/>
      </w:r>
    </w:p>
    <w:p w14:paraId="2C3BE754" w14:textId="77777777" w:rsidR="00D62D2B" w:rsidRDefault="00D62D2B">
      <w:pPr>
        <w:rPr>
          <w:rFonts w:ascii="Arial Rounded MT Bold" w:hAnsi="Arial Rounded MT Bold"/>
          <w:b/>
          <w:sz w:val="28"/>
        </w:rPr>
      </w:pPr>
    </w:p>
    <w:p w14:paraId="1126440E" w14:textId="77777777" w:rsidR="003B3EBB" w:rsidRPr="00966E05" w:rsidRDefault="003B3EBB" w:rsidP="00966E05">
      <w:pPr>
        <w:pStyle w:val="Header"/>
        <w:jc w:val="center"/>
        <w:rPr>
          <w:rFonts w:ascii="Arial Narrow" w:hAnsi="Arial Narrow"/>
        </w:rPr>
      </w:pPr>
      <w:r w:rsidRPr="00910426">
        <w:rPr>
          <w:rFonts w:ascii="Arial Rounded MT Bold" w:hAnsi="Arial Rounded MT Bold"/>
          <w:b/>
          <w:sz w:val="28"/>
        </w:rPr>
        <w:t>HIGH SCHOOL COURSE DESCRIPTIONS</w:t>
      </w:r>
    </w:p>
    <w:p w14:paraId="040D8BF4" w14:textId="77777777" w:rsidR="003B3EBB" w:rsidRPr="00121FD8" w:rsidRDefault="003B3EBB" w:rsidP="003B3EBB">
      <w:pPr>
        <w:pStyle w:val="Header"/>
        <w:jc w:val="center"/>
        <w:rPr>
          <w:rFonts w:ascii="Arial" w:hAnsi="Arial"/>
          <w:b/>
          <w:i/>
          <w:sz w:val="24"/>
        </w:rPr>
      </w:pPr>
    </w:p>
    <w:p w14:paraId="16BED254" w14:textId="77777777" w:rsidR="003B3EBB" w:rsidRPr="00910426" w:rsidRDefault="003B3EBB" w:rsidP="00966E05">
      <w:pPr>
        <w:pStyle w:val="Subtitle"/>
        <w:spacing w:after="120"/>
        <w:rPr>
          <w:rFonts w:ascii="Arial Rounded MT Bold" w:hAnsi="Arial Rounded MT Bold"/>
          <w:sz w:val="28"/>
          <w:u w:val="single"/>
        </w:rPr>
      </w:pPr>
      <w:r w:rsidRPr="00910426">
        <w:rPr>
          <w:rFonts w:ascii="Arial Rounded MT Bold" w:hAnsi="Arial Rounded MT Bold"/>
          <w:sz w:val="28"/>
          <w:u w:val="single"/>
        </w:rPr>
        <w:t>AGRICULTURE (FFA)</w:t>
      </w:r>
    </w:p>
    <w:p w14:paraId="3197AD51" w14:textId="77777777" w:rsidR="003B3EBB" w:rsidRPr="0098558B" w:rsidRDefault="003B3EBB" w:rsidP="003B3EBB">
      <w:pPr>
        <w:rPr>
          <w:rFonts w:ascii="Arial Rounded MT Bold" w:hAnsi="Arial Rounded MT Bold"/>
          <w:b/>
          <w:color w:val="000000"/>
          <w:sz w:val="20"/>
        </w:rPr>
      </w:pPr>
      <w:r w:rsidRPr="0098558B">
        <w:rPr>
          <w:rFonts w:ascii="Arial Rounded MT Bold" w:hAnsi="Arial Rounded MT Bold"/>
          <w:b/>
          <w:color w:val="000000"/>
          <w:sz w:val="20"/>
        </w:rPr>
        <w:t>AGRISCIENCE</w:t>
      </w:r>
      <w:r w:rsidRPr="0098558B">
        <w:rPr>
          <w:rFonts w:ascii="Arial Rounded MT Bold" w:hAnsi="Arial Rounded MT Bold"/>
          <w:b/>
          <w:color w:val="000000"/>
          <w:sz w:val="20"/>
        </w:rPr>
        <w:tab/>
      </w:r>
      <w:r w:rsidRPr="0098558B">
        <w:rPr>
          <w:rFonts w:ascii="Arial Rounded MT Bold" w:hAnsi="Arial Rounded MT Bold"/>
          <w:b/>
          <w:color w:val="000000"/>
          <w:sz w:val="20"/>
        </w:rPr>
        <w:tab/>
      </w:r>
      <w:r w:rsidRPr="0098558B">
        <w:rPr>
          <w:rFonts w:ascii="Arial Rounded MT Bold" w:hAnsi="Arial Rounded MT Bold"/>
          <w:b/>
          <w:color w:val="000000"/>
          <w:sz w:val="20"/>
        </w:rPr>
        <w:tab/>
      </w:r>
      <w:r w:rsidRPr="0098558B">
        <w:rPr>
          <w:rFonts w:ascii="Arial Rounded MT Bold" w:hAnsi="Arial Rounded MT Bold"/>
          <w:b/>
          <w:color w:val="000000"/>
          <w:sz w:val="20"/>
        </w:rPr>
        <w:tab/>
      </w:r>
    </w:p>
    <w:p w14:paraId="22E0DD3C" w14:textId="77777777" w:rsidR="003B3EBB" w:rsidRPr="006C745D" w:rsidRDefault="003B3EBB" w:rsidP="003B3EBB">
      <w:pPr>
        <w:rPr>
          <w:rFonts w:ascii="Arial Rounded MT Bold" w:hAnsi="Arial Rounded MT Bold"/>
          <w:b/>
          <w:color w:val="000000"/>
          <w:sz w:val="20"/>
        </w:rPr>
      </w:pPr>
      <w:r>
        <w:rPr>
          <w:rFonts w:ascii="Arial Rounded MT Bold" w:hAnsi="Arial Rounded MT Bold"/>
          <w:b/>
          <w:color w:val="000000"/>
          <w:sz w:val="20"/>
        </w:rPr>
        <w:t>CREDIT</w:t>
      </w:r>
      <w:r w:rsidR="006C745D">
        <w:rPr>
          <w:rFonts w:ascii="Arial Rounded MT Bold" w:hAnsi="Arial Rounded MT Bold"/>
          <w:b/>
          <w:color w:val="000000"/>
          <w:sz w:val="20"/>
        </w:rPr>
        <w:t xml:space="preserve"> </w:t>
      </w:r>
      <w:r w:rsidRPr="0098558B">
        <w:rPr>
          <w:rFonts w:ascii="Arial Rounded MT Bold" w:hAnsi="Arial Rounded MT Bold"/>
          <w:b/>
          <w:color w:val="000000"/>
          <w:sz w:val="20"/>
        </w:rPr>
        <w:t>1</w:t>
      </w:r>
      <w:r w:rsidR="006C745D">
        <w:rPr>
          <w:rFonts w:ascii="Arial Rounded MT Bold" w:hAnsi="Arial Rounded MT Bold"/>
          <w:b/>
          <w:color w:val="000000"/>
          <w:sz w:val="20"/>
        </w:rPr>
        <w:tab/>
      </w:r>
      <w:r w:rsidR="00BB3D64">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r>
      <w:r w:rsidRPr="0098558B">
        <w:rPr>
          <w:rFonts w:ascii="Arial Rounded MT Bold" w:hAnsi="Arial Rounded MT Bold"/>
          <w:b/>
          <w:color w:val="000000"/>
          <w:sz w:val="20"/>
        </w:rPr>
        <w:t>9,</w:t>
      </w:r>
      <w:r>
        <w:rPr>
          <w:rFonts w:ascii="Arial Rounded MT Bold" w:hAnsi="Arial Rounded MT Bold"/>
          <w:b/>
          <w:color w:val="000000"/>
          <w:sz w:val="20"/>
        </w:rPr>
        <w:t xml:space="preserve"> </w:t>
      </w:r>
      <w:r w:rsidRPr="0098558B">
        <w:rPr>
          <w:rFonts w:ascii="Arial Rounded MT Bold" w:hAnsi="Arial Rounded MT Bold"/>
          <w:b/>
          <w:color w:val="000000"/>
          <w:sz w:val="20"/>
        </w:rPr>
        <w:t>10</w:t>
      </w:r>
      <w:r w:rsidR="006C745D">
        <w:rPr>
          <w:rFonts w:ascii="Arial Rounded MT Bold" w:hAnsi="Arial Rounded MT Bold"/>
          <w:b/>
          <w:color w:val="000000"/>
          <w:sz w:val="20"/>
        </w:rPr>
        <w:tab/>
      </w:r>
      <w:r w:rsidR="006C745D">
        <w:rPr>
          <w:rFonts w:ascii="Arial Rounded MT Bold" w:hAnsi="Arial Rounded MT Bold"/>
          <w:b/>
          <w:color w:val="000000"/>
          <w:sz w:val="20"/>
        </w:rPr>
        <w:tab/>
      </w:r>
      <w:r w:rsidR="00B44246">
        <w:rPr>
          <w:rFonts w:ascii="Arial Rounded MT Bold" w:hAnsi="Arial Rounded MT Bold"/>
          <w:b/>
          <w:color w:val="000000"/>
          <w:sz w:val="20"/>
        </w:rPr>
        <w:tab/>
      </w:r>
      <w:r w:rsidRPr="00966E05">
        <w:rPr>
          <w:rFonts w:ascii="Arial Rounded MT Bold" w:hAnsi="Arial Rounded MT Bold"/>
          <w:color w:val="000000"/>
          <w:sz w:val="20"/>
        </w:rPr>
        <w:t>PREREQUISITE</w:t>
      </w:r>
      <w:r w:rsidR="00BD7B99">
        <w:rPr>
          <w:rFonts w:ascii="Arial Rounded MT Bold" w:hAnsi="Arial Rounded MT Bold"/>
          <w:color w:val="000000"/>
          <w:sz w:val="20"/>
        </w:rPr>
        <w:t xml:space="preserve">: </w:t>
      </w:r>
      <w:r w:rsidRPr="00966E05">
        <w:rPr>
          <w:rFonts w:ascii="Arial Rounded MT Bold" w:hAnsi="Arial Rounded MT Bold"/>
          <w:color w:val="000000"/>
          <w:sz w:val="20"/>
        </w:rPr>
        <w:t>NONE</w:t>
      </w:r>
    </w:p>
    <w:p w14:paraId="27941459" w14:textId="77777777" w:rsidR="003B3EBB" w:rsidRDefault="003B3EBB" w:rsidP="003B3EBB">
      <w:pPr>
        <w:rPr>
          <w:rFonts w:ascii="Arial Narrow" w:hAnsi="Arial Narrow"/>
          <w:sz w:val="20"/>
          <w:szCs w:val="22"/>
        </w:rPr>
      </w:pPr>
      <w:r w:rsidRPr="00910426">
        <w:rPr>
          <w:rFonts w:ascii="Arial Narrow" w:hAnsi="Arial Narrow"/>
          <w:sz w:val="20"/>
          <w:szCs w:val="22"/>
        </w:rPr>
        <w:t xml:space="preserve">Agriscience consists of standards that prepare students for biology, subsequent science courses and post-secondary pursuits. The content area includes ecology, biological processes, sexual and asexual reproduction and a study of the chemical and physical laws that govern life processes. </w:t>
      </w:r>
    </w:p>
    <w:p w14:paraId="76DD7418" w14:textId="77777777" w:rsidR="003B3EBB" w:rsidRPr="00CC375C" w:rsidRDefault="003B3EBB" w:rsidP="003B3EBB">
      <w:pPr>
        <w:rPr>
          <w:rFonts w:ascii="Bookman Old Style" w:hAnsi="Bookman Old Style"/>
          <w:sz w:val="22"/>
          <w:szCs w:val="22"/>
        </w:rPr>
      </w:pPr>
    </w:p>
    <w:p w14:paraId="28BBADCA" w14:textId="77777777" w:rsidR="003B3EBB" w:rsidRPr="00C86660" w:rsidRDefault="00C86660" w:rsidP="003B3EBB">
      <w:pPr>
        <w:rPr>
          <w:rFonts w:ascii="Arial Rounded MT Bold" w:hAnsi="Arial Rounded MT Bold"/>
          <w:b/>
          <w:sz w:val="20"/>
        </w:rPr>
      </w:pPr>
      <w:r w:rsidRPr="00C86660">
        <w:rPr>
          <w:rFonts w:ascii="Arial Rounded MT Bold" w:hAnsi="Arial Rounded MT Bold"/>
          <w:b/>
          <w:sz w:val="20"/>
        </w:rPr>
        <w:t>APPLIED ENVIRONMENTAL SCIENCE</w:t>
      </w:r>
      <w:r w:rsidR="003B3EBB" w:rsidRPr="00C86660">
        <w:rPr>
          <w:rFonts w:ascii="Arial Rounded MT Bold" w:hAnsi="Arial Rounded MT Bold"/>
          <w:b/>
          <w:sz w:val="20"/>
        </w:rPr>
        <w:tab/>
      </w:r>
      <w:r w:rsidR="003B3EBB" w:rsidRPr="00C86660">
        <w:rPr>
          <w:rFonts w:ascii="Arial Rounded MT Bold" w:hAnsi="Arial Rounded MT Bold"/>
          <w:b/>
          <w:sz w:val="20"/>
        </w:rPr>
        <w:tab/>
      </w:r>
      <w:r w:rsidR="003B3EBB" w:rsidRPr="00C86660">
        <w:rPr>
          <w:rFonts w:ascii="Arial Rounded MT Bold" w:hAnsi="Arial Rounded MT Bold"/>
          <w:b/>
          <w:sz w:val="20"/>
        </w:rPr>
        <w:tab/>
      </w:r>
      <w:r w:rsidR="003B3EBB" w:rsidRPr="00C86660">
        <w:rPr>
          <w:rFonts w:ascii="Arial Rounded MT Bold" w:hAnsi="Arial Rounded MT Bold"/>
          <w:b/>
          <w:sz w:val="20"/>
        </w:rPr>
        <w:tab/>
      </w:r>
      <w:r w:rsidR="003B3EBB" w:rsidRPr="00C86660">
        <w:rPr>
          <w:rFonts w:ascii="Arial Rounded MT Bold" w:hAnsi="Arial Rounded MT Bold"/>
          <w:b/>
          <w:sz w:val="20"/>
        </w:rPr>
        <w:tab/>
      </w:r>
    </w:p>
    <w:p w14:paraId="4306D59B" w14:textId="77777777" w:rsidR="003B3EBB" w:rsidRPr="00BD7B99" w:rsidRDefault="00BD7B99" w:rsidP="003B3EBB">
      <w:pPr>
        <w:rPr>
          <w:rFonts w:ascii="Arial Rounded MT Bold" w:hAnsi="Arial Rounded MT Bold"/>
          <w:b/>
          <w:color w:val="000000"/>
          <w:sz w:val="20"/>
        </w:rPr>
      </w:pPr>
      <w:r>
        <w:rPr>
          <w:rFonts w:ascii="Arial Rounded MT Bold" w:hAnsi="Arial Rounded MT Bold"/>
          <w:b/>
          <w:color w:val="000000"/>
          <w:sz w:val="20"/>
        </w:rPr>
        <w:t xml:space="preserve">CREDIT </w:t>
      </w:r>
      <w:r w:rsidR="003B3EBB" w:rsidRPr="0098558B">
        <w:rPr>
          <w:rFonts w:ascii="Arial Rounded MT Bold" w:hAnsi="Arial Rounded MT Bold"/>
          <w:b/>
          <w:color w:val="000000"/>
          <w:sz w:val="20"/>
        </w:rPr>
        <w:t>1</w:t>
      </w:r>
      <w:r w:rsidR="003B3EBB">
        <w:rPr>
          <w:rFonts w:ascii="Arial Rounded MT Bold" w:hAnsi="Arial Rounded MT Bold"/>
          <w:b/>
          <w:color w:val="000000"/>
          <w:sz w:val="20"/>
        </w:rPr>
        <w:tab/>
      </w:r>
      <w:r w:rsidR="00C373CC">
        <w:rPr>
          <w:rFonts w:ascii="Arial Rounded MT Bold" w:hAnsi="Arial Rounded MT Bold"/>
          <w:b/>
          <w:color w:val="000000"/>
          <w:sz w:val="20"/>
        </w:rPr>
        <w:tab/>
      </w:r>
      <w:r w:rsidR="003B3EBB">
        <w:rPr>
          <w:rFonts w:ascii="Arial Rounded MT Bold" w:hAnsi="Arial Rounded MT Bold"/>
          <w:b/>
          <w:color w:val="000000"/>
          <w:sz w:val="20"/>
        </w:rPr>
        <w:t>GRADE</w:t>
      </w:r>
      <w:r w:rsidR="003B3EBB">
        <w:rPr>
          <w:rFonts w:ascii="Arial Rounded MT Bold" w:hAnsi="Arial Rounded MT Bold"/>
          <w:b/>
          <w:color w:val="000000"/>
          <w:sz w:val="20"/>
        </w:rPr>
        <w:tab/>
      </w:r>
      <w:r w:rsidR="003B3EBB" w:rsidRPr="0098558B">
        <w:rPr>
          <w:rFonts w:ascii="Arial Rounded MT Bold" w:hAnsi="Arial Rounded MT Bold"/>
          <w:b/>
          <w:color w:val="000000"/>
          <w:sz w:val="20"/>
        </w:rPr>
        <w:t>10, 11, 12</w:t>
      </w:r>
      <w:r>
        <w:rPr>
          <w:rFonts w:ascii="Arial Rounded MT Bold" w:hAnsi="Arial Rounded MT Bold"/>
          <w:b/>
          <w:color w:val="000000"/>
          <w:sz w:val="20"/>
        </w:rPr>
        <w:tab/>
      </w:r>
      <w:r w:rsidR="00C373CC">
        <w:rPr>
          <w:rFonts w:ascii="Arial Rounded MT Bold" w:hAnsi="Arial Rounded MT Bold"/>
          <w:b/>
          <w:color w:val="000000"/>
          <w:sz w:val="20"/>
        </w:rPr>
        <w:tab/>
      </w:r>
      <w:r w:rsidRPr="00966E05">
        <w:rPr>
          <w:rFonts w:ascii="Arial Rounded MT Bold" w:hAnsi="Arial Rounded MT Bold"/>
          <w:color w:val="000000"/>
          <w:sz w:val="20"/>
        </w:rPr>
        <w:t>PREREQUISITE</w:t>
      </w:r>
      <w:r w:rsidR="00D02380">
        <w:rPr>
          <w:rFonts w:ascii="Arial Rounded MT Bold" w:hAnsi="Arial Rounded MT Bold"/>
          <w:color w:val="000000"/>
          <w:sz w:val="20"/>
        </w:rPr>
        <w:t xml:space="preserve"> </w:t>
      </w:r>
      <w:r w:rsidR="00D02380">
        <w:rPr>
          <w:rFonts w:ascii="Arial Rounded MT Bold" w:hAnsi="Arial Rounded MT Bold"/>
          <w:color w:val="000000"/>
          <w:sz w:val="20"/>
        </w:rPr>
        <w:tab/>
      </w:r>
      <w:r w:rsidRPr="00966E05">
        <w:rPr>
          <w:rFonts w:ascii="Arial Rounded MT Bold" w:hAnsi="Arial Rounded MT Bold"/>
          <w:color w:val="000000"/>
          <w:sz w:val="20"/>
        </w:rPr>
        <w:t>AGRISCIENCE</w:t>
      </w:r>
    </w:p>
    <w:p w14:paraId="783D7020" w14:textId="77777777" w:rsidR="00C86660" w:rsidRPr="00C86660" w:rsidRDefault="00C86660" w:rsidP="00C86660">
      <w:pPr>
        <w:rPr>
          <w:rFonts w:ascii="Arial Narrow" w:hAnsi="Arial Narrow"/>
          <w:sz w:val="20"/>
          <w:szCs w:val="20"/>
        </w:rPr>
      </w:pPr>
      <w:r w:rsidRPr="00C86660">
        <w:rPr>
          <w:rFonts w:ascii="Arial Narrow" w:hAnsi="Arial Narrow"/>
          <w:sz w:val="20"/>
          <w:szCs w:val="20"/>
        </w:rPr>
        <w:t>Applied Environmental Science</w:t>
      </w:r>
      <w:r>
        <w:rPr>
          <w:rFonts w:ascii="Arial Narrow" w:hAnsi="Arial Narrow"/>
          <w:sz w:val="20"/>
          <w:szCs w:val="20"/>
        </w:rPr>
        <w:t xml:space="preserve"> </w:t>
      </w:r>
      <w:r w:rsidRPr="00C86660">
        <w:rPr>
          <w:rFonts w:ascii="Arial Narrow" w:hAnsi="Arial Narrow"/>
          <w:sz w:val="20"/>
          <w:szCs w:val="20"/>
        </w:rPr>
        <w:t>focuses</w:t>
      </w:r>
      <w:r>
        <w:rPr>
          <w:rFonts w:ascii="Arial Narrow" w:hAnsi="Arial Narrow"/>
          <w:sz w:val="20"/>
          <w:szCs w:val="20"/>
        </w:rPr>
        <w:t xml:space="preserve"> </w:t>
      </w:r>
      <w:r w:rsidRPr="00C86660">
        <w:rPr>
          <w:rFonts w:ascii="Arial Narrow" w:hAnsi="Arial Narrow"/>
          <w:sz w:val="20"/>
          <w:szCs w:val="20"/>
        </w:rPr>
        <w:t>on the knowledge, information, and skills related to the fun</w:t>
      </w:r>
      <w:r>
        <w:rPr>
          <w:rFonts w:ascii="Arial Narrow" w:hAnsi="Arial Narrow"/>
          <w:sz w:val="20"/>
          <w:szCs w:val="20"/>
        </w:rPr>
        <w:t xml:space="preserve">damental science and management </w:t>
      </w:r>
      <w:r w:rsidRPr="00C86660">
        <w:rPr>
          <w:rFonts w:ascii="Arial Narrow" w:hAnsi="Arial Narrow"/>
          <w:sz w:val="20"/>
          <w:szCs w:val="20"/>
        </w:rPr>
        <w:t xml:space="preserve">of ecosystems as well as careers, leadership and history of the </w:t>
      </w:r>
      <w:bookmarkStart w:id="1" w:name="28"/>
      <w:bookmarkEnd w:id="1"/>
      <w:r w:rsidRPr="00C86660">
        <w:rPr>
          <w:rFonts w:ascii="Arial Narrow" w:hAnsi="Arial Narrow"/>
          <w:sz w:val="20"/>
          <w:szCs w:val="20"/>
        </w:rPr>
        <w:t>industry. This course covers principles of environmental impacts, energy consumption,</w:t>
      </w:r>
      <w:r>
        <w:rPr>
          <w:rFonts w:ascii="Arial Narrow" w:hAnsi="Arial Narrow"/>
          <w:sz w:val="20"/>
          <w:szCs w:val="20"/>
        </w:rPr>
        <w:t xml:space="preserve"> </w:t>
      </w:r>
      <w:r w:rsidRPr="00C86660">
        <w:rPr>
          <w:rFonts w:ascii="Arial Narrow" w:hAnsi="Arial Narrow"/>
          <w:sz w:val="20"/>
          <w:szCs w:val="20"/>
        </w:rPr>
        <w:t>and ecosystem</w:t>
      </w:r>
      <w:r>
        <w:rPr>
          <w:rFonts w:ascii="Arial Narrow" w:hAnsi="Arial Narrow"/>
          <w:sz w:val="20"/>
          <w:szCs w:val="20"/>
        </w:rPr>
        <w:t xml:space="preserve"> </w:t>
      </w:r>
      <w:r w:rsidRPr="00C86660">
        <w:rPr>
          <w:rFonts w:ascii="Arial Narrow" w:hAnsi="Arial Narrow"/>
          <w:sz w:val="20"/>
          <w:szCs w:val="20"/>
        </w:rPr>
        <w:t xml:space="preserve">management. </w:t>
      </w:r>
    </w:p>
    <w:p w14:paraId="68036D24" w14:textId="77777777" w:rsidR="003B3EBB" w:rsidRPr="006C56EF" w:rsidRDefault="003B3EBB" w:rsidP="003B3EBB">
      <w:pPr>
        <w:rPr>
          <w:rFonts w:ascii="Arial Narrow" w:hAnsi="Arial Narrow"/>
          <w:sz w:val="22"/>
          <w:szCs w:val="22"/>
        </w:rPr>
      </w:pPr>
    </w:p>
    <w:p w14:paraId="667EDF1C" w14:textId="77777777" w:rsidR="003B3EBB" w:rsidRPr="008254C6" w:rsidRDefault="00C86660" w:rsidP="003B3EBB">
      <w:pPr>
        <w:rPr>
          <w:rFonts w:ascii="Arial Rounded MT Bold" w:hAnsi="Arial Rounded MT Bold"/>
          <w:b/>
          <w:sz w:val="20"/>
        </w:rPr>
      </w:pPr>
      <w:r w:rsidRPr="008254C6">
        <w:rPr>
          <w:rFonts w:ascii="Arial Rounded MT Bold" w:hAnsi="Arial Rounded MT Bold"/>
          <w:b/>
          <w:sz w:val="20"/>
        </w:rPr>
        <w:t>LARGE ANIMAL SCIENCE</w:t>
      </w:r>
      <w:r w:rsidR="003B3EBB" w:rsidRPr="008254C6">
        <w:rPr>
          <w:rFonts w:ascii="Arial Rounded MT Bold" w:hAnsi="Arial Rounded MT Bold"/>
          <w:b/>
          <w:sz w:val="20"/>
        </w:rPr>
        <w:tab/>
      </w:r>
      <w:r w:rsidR="003B3EBB" w:rsidRPr="008254C6">
        <w:rPr>
          <w:rFonts w:ascii="Arial Rounded MT Bold" w:hAnsi="Arial Rounded MT Bold"/>
          <w:b/>
          <w:sz w:val="20"/>
        </w:rPr>
        <w:tab/>
      </w:r>
      <w:r w:rsidR="003B3EBB" w:rsidRPr="008254C6">
        <w:rPr>
          <w:rFonts w:ascii="Arial Rounded MT Bold" w:hAnsi="Arial Rounded MT Bold"/>
          <w:b/>
          <w:sz w:val="20"/>
        </w:rPr>
        <w:tab/>
      </w:r>
    </w:p>
    <w:p w14:paraId="2C4217A1" w14:textId="77777777" w:rsidR="003B3EBB" w:rsidRPr="00BD7B99" w:rsidRDefault="003B3EBB" w:rsidP="003B3EBB">
      <w:pPr>
        <w:rPr>
          <w:rFonts w:ascii="Arial Rounded MT Bold" w:hAnsi="Arial Rounded MT Bold"/>
          <w:b/>
          <w:color w:val="000000"/>
          <w:sz w:val="20"/>
        </w:rPr>
      </w:pPr>
      <w:r>
        <w:rPr>
          <w:rFonts w:ascii="Arial Rounded MT Bold" w:hAnsi="Arial Rounded MT Bold"/>
          <w:b/>
          <w:color w:val="000000"/>
          <w:sz w:val="20"/>
        </w:rPr>
        <w:t>CREDIT</w:t>
      </w:r>
      <w:r w:rsidR="00BD7B99">
        <w:rPr>
          <w:rFonts w:ascii="Arial Rounded MT Bold" w:hAnsi="Arial Rounded MT Bold"/>
          <w:b/>
          <w:color w:val="000000"/>
          <w:sz w:val="20"/>
        </w:rPr>
        <w:t xml:space="preserve"> </w:t>
      </w:r>
      <w:r w:rsidRPr="0098558B">
        <w:rPr>
          <w:rFonts w:ascii="Arial Rounded MT Bold" w:hAnsi="Arial Rounded MT Bold"/>
          <w:b/>
          <w:color w:val="000000"/>
          <w:sz w:val="20"/>
        </w:rPr>
        <w:t>1</w:t>
      </w:r>
      <w:r>
        <w:rPr>
          <w:rFonts w:ascii="Arial Rounded MT Bold" w:hAnsi="Arial Rounded MT Bold"/>
          <w:b/>
          <w:color w:val="000000"/>
          <w:sz w:val="20"/>
        </w:rPr>
        <w:tab/>
      </w:r>
      <w:r w:rsidR="00C373CC">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r>
      <w:r w:rsidRPr="0098558B">
        <w:rPr>
          <w:rFonts w:ascii="Arial Rounded MT Bold" w:hAnsi="Arial Rounded MT Bold"/>
          <w:b/>
          <w:color w:val="000000"/>
          <w:sz w:val="20"/>
        </w:rPr>
        <w:t>10, 11, 12</w:t>
      </w:r>
      <w:r w:rsidR="00BD7B99">
        <w:rPr>
          <w:rFonts w:ascii="Arial Rounded MT Bold" w:hAnsi="Arial Rounded MT Bold"/>
          <w:b/>
          <w:color w:val="000000"/>
          <w:sz w:val="20"/>
        </w:rPr>
        <w:tab/>
      </w:r>
      <w:r w:rsidR="00C373CC">
        <w:rPr>
          <w:rFonts w:ascii="Arial Rounded MT Bold" w:hAnsi="Arial Rounded MT Bold"/>
          <w:b/>
          <w:color w:val="000000"/>
          <w:sz w:val="20"/>
        </w:rPr>
        <w:tab/>
      </w:r>
      <w:r w:rsidR="00BD7B99" w:rsidRPr="00966E05">
        <w:rPr>
          <w:rFonts w:ascii="Arial Rounded MT Bold" w:hAnsi="Arial Rounded MT Bold"/>
          <w:color w:val="000000"/>
          <w:sz w:val="20"/>
        </w:rPr>
        <w:t>PREREQUISITE</w:t>
      </w:r>
      <w:r w:rsidR="00D02380">
        <w:rPr>
          <w:rFonts w:ascii="Arial Rounded MT Bold" w:hAnsi="Arial Rounded MT Bold"/>
          <w:color w:val="000000"/>
          <w:sz w:val="20"/>
        </w:rPr>
        <w:tab/>
      </w:r>
      <w:r w:rsidR="00BD7B99">
        <w:rPr>
          <w:rFonts w:ascii="Arial Rounded MT Bold" w:hAnsi="Arial Rounded MT Bold"/>
          <w:color w:val="000000"/>
          <w:sz w:val="20"/>
        </w:rPr>
        <w:t xml:space="preserve"> </w:t>
      </w:r>
      <w:r w:rsidR="00BD7B99" w:rsidRPr="00966E05">
        <w:rPr>
          <w:rFonts w:ascii="Arial Rounded MT Bold" w:hAnsi="Arial Rounded MT Bold"/>
          <w:color w:val="000000"/>
          <w:sz w:val="20"/>
        </w:rPr>
        <w:t>AGRISCIENCE</w:t>
      </w:r>
    </w:p>
    <w:p w14:paraId="7E9148E3" w14:textId="77777777" w:rsidR="003B3EBB" w:rsidRDefault="008254C6" w:rsidP="00C86660">
      <w:pPr>
        <w:rPr>
          <w:rFonts w:ascii="Arial Narrow" w:hAnsi="Arial Narrow"/>
          <w:b/>
          <w:color w:val="000000"/>
          <w:sz w:val="20"/>
        </w:rPr>
      </w:pPr>
      <w:r>
        <w:rPr>
          <w:rFonts w:ascii="Arial Narrow" w:hAnsi="Arial Narrow"/>
          <w:sz w:val="20"/>
          <w:szCs w:val="22"/>
        </w:rPr>
        <w:t xml:space="preserve">Large Animal Science </w:t>
      </w:r>
      <w:r w:rsidR="00C86660" w:rsidRPr="00C86660">
        <w:rPr>
          <w:rFonts w:ascii="Arial Narrow" w:hAnsi="Arial Narrow"/>
          <w:sz w:val="20"/>
          <w:szCs w:val="22"/>
        </w:rPr>
        <w:t>is an applied course in</w:t>
      </w:r>
      <w:r>
        <w:rPr>
          <w:rFonts w:ascii="Arial Narrow" w:hAnsi="Arial Narrow"/>
          <w:sz w:val="20"/>
          <w:szCs w:val="22"/>
        </w:rPr>
        <w:t xml:space="preserve"> </w:t>
      </w:r>
      <w:r w:rsidR="00C86660" w:rsidRPr="00C86660">
        <w:rPr>
          <w:rFonts w:ascii="Arial Narrow" w:hAnsi="Arial Narrow"/>
          <w:sz w:val="20"/>
          <w:szCs w:val="22"/>
        </w:rPr>
        <w:t>veterinary and animal science</w:t>
      </w:r>
      <w:r>
        <w:rPr>
          <w:rFonts w:ascii="Arial Narrow" w:hAnsi="Arial Narrow"/>
          <w:sz w:val="20"/>
          <w:szCs w:val="22"/>
        </w:rPr>
        <w:t xml:space="preserve"> </w:t>
      </w:r>
      <w:r w:rsidR="00C86660" w:rsidRPr="00C86660">
        <w:rPr>
          <w:rFonts w:ascii="Arial Narrow" w:hAnsi="Arial Narrow"/>
          <w:sz w:val="20"/>
          <w:szCs w:val="22"/>
        </w:rPr>
        <w:t>for students interested in</w:t>
      </w:r>
      <w:r>
        <w:rPr>
          <w:rFonts w:ascii="Arial Narrow" w:hAnsi="Arial Narrow"/>
          <w:sz w:val="20"/>
          <w:szCs w:val="22"/>
        </w:rPr>
        <w:t xml:space="preserve"> learning more about becoming a </w:t>
      </w:r>
      <w:r w:rsidR="00C86660" w:rsidRPr="00C86660">
        <w:rPr>
          <w:rFonts w:ascii="Arial Narrow" w:hAnsi="Arial Narrow"/>
          <w:sz w:val="20"/>
          <w:szCs w:val="22"/>
        </w:rPr>
        <w:t>veterinarian, vet tech, vet assistant, or pursuing a variety of scientific,</w:t>
      </w:r>
      <w:r>
        <w:rPr>
          <w:rFonts w:ascii="Arial Narrow" w:hAnsi="Arial Narrow"/>
          <w:sz w:val="20"/>
          <w:szCs w:val="22"/>
        </w:rPr>
        <w:t xml:space="preserve"> </w:t>
      </w:r>
      <w:r w:rsidR="00C86660" w:rsidRPr="00C86660">
        <w:rPr>
          <w:rFonts w:ascii="Arial Narrow" w:hAnsi="Arial Narrow"/>
          <w:sz w:val="20"/>
          <w:szCs w:val="22"/>
        </w:rPr>
        <w:t>health, or agriculture professions.</w:t>
      </w:r>
      <w:r>
        <w:rPr>
          <w:rFonts w:ascii="Arial Narrow" w:hAnsi="Arial Narrow"/>
          <w:sz w:val="20"/>
          <w:szCs w:val="22"/>
        </w:rPr>
        <w:t xml:space="preserve"> This course covers anatomy and </w:t>
      </w:r>
      <w:r w:rsidR="00C86660" w:rsidRPr="00C86660">
        <w:rPr>
          <w:rFonts w:ascii="Arial Narrow" w:hAnsi="Arial Narrow"/>
          <w:sz w:val="20"/>
          <w:szCs w:val="22"/>
        </w:rPr>
        <w:t>physiological systems of different</w:t>
      </w:r>
      <w:r>
        <w:rPr>
          <w:rFonts w:ascii="Arial Narrow" w:hAnsi="Arial Narrow"/>
          <w:sz w:val="20"/>
          <w:szCs w:val="22"/>
        </w:rPr>
        <w:t xml:space="preserve"> </w:t>
      </w:r>
      <w:r w:rsidR="00C86660" w:rsidRPr="00C86660">
        <w:rPr>
          <w:rFonts w:ascii="Arial Narrow" w:hAnsi="Arial Narrow"/>
          <w:sz w:val="20"/>
          <w:szCs w:val="22"/>
        </w:rPr>
        <w:t>groups of large animals, as well as careers, leadership, and history of the industry.</w:t>
      </w:r>
      <w:r>
        <w:rPr>
          <w:rFonts w:ascii="Arial Narrow" w:hAnsi="Arial Narrow"/>
          <w:sz w:val="20"/>
          <w:szCs w:val="22"/>
        </w:rPr>
        <w:t xml:space="preserve"> </w:t>
      </w:r>
      <w:r w:rsidR="003B3EBB" w:rsidRPr="00910426">
        <w:rPr>
          <w:rFonts w:ascii="Arial Narrow" w:hAnsi="Arial Narrow"/>
          <w:b/>
          <w:color w:val="000000"/>
          <w:sz w:val="20"/>
        </w:rPr>
        <w:t xml:space="preserve">NOTE: This course may not be taught every year.  </w:t>
      </w:r>
    </w:p>
    <w:p w14:paraId="26A61EA8" w14:textId="77777777" w:rsidR="008254C6" w:rsidRDefault="008254C6" w:rsidP="00C86660">
      <w:pPr>
        <w:rPr>
          <w:rFonts w:ascii="Arial Narrow" w:hAnsi="Arial Narrow"/>
          <w:b/>
          <w:color w:val="000000"/>
          <w:sz w:val="20"/>
        </w:rPr>
      </w:pPr>
    </w:p>
    <w:p w14:paraId="4DF2E5FA" w14:textId="77777777" w:rsidR="008254C6" w:rsidRPr="001661EA" w:rsidRDefault="008254C6" w:rsidP="008254C6">
      <w:pPr>
        <w:rPr>
          <w:rFonts w:ascii="Arial Rounded MT Bold" w:hAnsi="Arial Rounded MT Bold"/>
          <w:sz w:val="20"/>
        </w:rPr>
      </w:pPr>
      <w:bookmarkStart w:id="2" w:name="OLE_LINK13"/>
      <w:bookmarkStart w:id="3" w:name="OLE_LINK14"/>
      <w:r w:rsidRPr="001661EA">
        <w:rPr>
          <w:rFonts w:ascii="Arial Rounded MT Bold" w:hAnsi="Arial Rounded MT Bold"/>
          <w:b/>
          <w:sz w:val="20"/>
        </w:rPr>
        <w:t>ORGANIZATIONAL LEADERSHIP &amp; COMMUNICATIONS</w:t>
      </w:r>
      <w:r w:rsidRPr="001661EA">
        <w:rPr>
          <w:rFonts w:ascii="Arial Rounded MT Bold" w:hAnsi="Arial Rounded MT Bold"/>
          <w:b/>
          <w:sz w:val="20"/>
        </w:rPr>
        <w:tab/>
      </w:r>
      <w:bookmarkEnd w:id="2"/>
      <w:bookmarkEnd w:id="3"/>
      <w:r w:rsidRPr="001661EA">
        <w:rPr>
          <w:rFonts w:ascii="Arial Rounded MT Bold" w:hAnsi="Arial Rounded MT Bold"/>
          <w:b/>
          <w:sz w:val="20"/>
        </w:rPr>
        <w:tab/>
      </w:r>
      <w:r w:rsidRPr="001661EA">
        <w:rPr>
          <w:rFonts w:ascii="Arial Rounded MT Bold" w:hAnsi="Arial Rounded MT Bold"/>
          <w:b/>
          <w:sz w:val="20"/>
        </w:rPr>
        <w:tab/>
      </w:r>
      <w:r w:rsidRPr="001661EA">
        <w:rPr>
          <w:rFonts w:ascii="Arial Rounded MT Bold" w:hAnsi="Arial Rounded MT Bold"/>
          <w:b/>
          <w:sz w:val="20"/>
        </w:rPr>
        <w:tab/>
      </w:r>
    </w:p>
    <w:p w14:paraId="7A6D8494" w14:textId="77777777" w:rsidR="008254C6" w:rsidRPr="0046337C" w:rsidRDefault="008254C6" w:rsidP="008254C6">
      <w:pPr>
        <w:rPr>
          <w:rFonts w:ascii="Arial Rounded MT Bold" w:hAnsi="Arial Rounded MT Bold"/>
          <w:b/>
          <w:color w:val="000000"/>
          <w:sz w:val="20"/>
        </w:rPr>
      </w:pPr>
      <w:r>
        <w:rPr>
          <w:rFonts w:ascii="Arial Rounded MT Bold" w:hAnsi="Arial Rounded MT Bold"/>
          <w:b/>
          <w:color w:val="000000"/>
          <w:sz w:val="20"/>
        </w:rPr>
        <w:t xml:space="preserve">CREDIT </w:t>
      </w:r>
      <w:r w:rsidRPr="0098558B">
        <w:rPr>
          <w:rFonts w:ascii="Arial Rounded MT Bold" w:hAnsi="Arial Rounded MT Bold"/>
          <w:b/>
          <w:color w:val="000000"/>
          <w:sz w:val="20"/>
        </w:rPr>
        <w:t>1</w:t>
      </w:r>
      <w:r>
        <w:rPr>
          <w:rFonts w:ascii="Arial Rounded MT Bold" w:hAnsi="Arial Rounded MT Bold"/>
          <w:b/>
          <w:color w:val="000000"/>
          <w:sz w:val="20"/>
        </w:rPr>
        <w:tab/>
      </w:r>
      <w:r w:rsidR="00C373CC">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r>
      <w:r w:rsidRPr="0098558B">
        <w:rPr>
          <w:rFonts w:ascii="Arial Rounded MT Bold" w:hAnsi="Arial Rounded MT Bold"/>
          <w:b/>
          <w:color w:val="000000"/>
          <w:sz w:val="20"/>
        </w:rPr>
        <w:t>10, 11</w:t>
      </w:r>
      <w:r>
        <w:rPr>
          <w:rFonts w:ascii="Arial Rounded MT Bold" w:hAnsi="Arial Rounded MT Bold"/>
          <w:b/>
          <w:color w:val="000000"/>
          <w:sz w:val="20"/>
        </w:rPr>
        <w:t xml:space="preserve">, 12 </w:t>
      </w:r>
      <w:r>
        <w:rPr>
          <w:rFonts w:ascii="Arial Rounded MT Bold" w:hAnsi="Arial Rounded MT Bold"/>
          <w:b/>
          <w:color w:val="000000"/>
          <w:sz w:val="20"/>
        </w:rPr>
        <w:tab/>
      </w:r>
      <w:r w:rsidR="00C373CC">
        <w:rPr>
          <w:rFonts w:ascii="Arial Rounded MT Bold" w:hAnsi="Arial Rounded MT Bold"/>
          <w:b/>
          <w:color w:val="000000"/>
          <w:sz w:val="20"/>
        </w:rPr>
        <w:tab/>
      </w:r>
      <w:r w:rsidRPr="00966E05">
        <w:rPr>
          <w:rFonts w:ascii="Arial Rounded MT Bold" w:hAnsi="Arial Rounded MT Bold"/>
          <w:color w:val="000000"/>
          <w:sz w:val="20"/>
        </w:rPr>
        <w:t>PREREQUISITE</w:t>
      </w:r>
      <w:r w:rsidR="006A7AB0">
        <w:rPr>
          <w:rFonts w:ascii="Arial Rounded MT Bold" w:hAnsi="Arial Rounded MT Bold"/>
          <w:color w:val="000000"/>
          <w:sz w:val="20"/>
        </w:rPr>
        <w:tab/>
      </w:r>
      <w:r w:rsidRPr="00966E05">
        <w:rPr>
          <w:rFonts w:ascii="Arial Rounded MT Bold" w:hAnsi="Arial Rounded MT Bold"/>
          <w:color w:val="000000"/>
          <w:sz w:val="20"/>
        </w:rPr>
        <w:t>AGRISCIENCE</w:t>
      </w:r>
    </w:p>
    <w:p w14:paraId="56841D06" w14:textId="77777777" w:rsidR="008254C6" w:rsidRDefault="001661EA" w:rsidP="00C86660">
      <w:pPr>
        <w:rPr>
          <w:rFonts w:ascii="Arial Narrow" w:hAnsi="Arial Narrow"/>
          <w:sz w:val="20"/>
          <w:szCs w:val="20"/>
        </w:rPr>
      </w:pPr>
      <w:r w:rsidRPr="001661EA">
        <w:rPr>
          <w:rFonts w:ascii="Arial Narrow" w:hAnsi="Arial Narrow"/>
          <w:sz w:val="20"/>
          <w:szCs w:val="20"/>
        </w:rPr>
        <w:t>Organizational Leadership and Communications is an applied-knowledge course for students interested in learning more about the attributes and skills of successful leaders in the Agriculture industry. This course covers organizational behavior, communication, management, and leadership topics. Students in this course participate in activities that will assist them in the development of communication and interpersonal skills transferrable to any agribusiness application.</w:t>
      </w:r>
    </w:p>
    <w:p w14:paraId="255A4161" w14:textId="77777777" w:rsidR="001661EA" w:rsidRDefault="001661EA" w:rsidP="00C86660">
      <w:pPr>
        <w:rPr>
          <w:rFonts w:ascii="Arial Narrow" w:hAnsi="Arial Narrow"/>
          <w:sz w:val="20"/>
          <w:szCs w:val="20"/>
        </w:rPr>
      </w:pPr>
    </w:p>
    <w:p w14:paraId="128AE3AF" w14:textId="77777777" w:rsidR="001661EA" w:rsidRPr="001661EA" w:rsidRDefault="001661EA" w:rsidP="001661EA">
      <w:pPr>
        <w:rPr>
          <w:rFonts w:ascii="Arial Rounded MT Bold" w:hAnsi="Arial Rounded MT Bold"/>
          <w:b/>
          <w:sz w:val="20"/>
        </w:rPr>
      </w:pPr>
      <w:r w:rsidRPr="001661EA">
        <w:rPr>
          <w:rFonts w:ascii="Arial Rounded MT Bold" w:hAnsi="Arial Rounded MT Bold"/>
          <w:b/>
          <w:sz w:val="20"/>
        </w:rPr>
        <w:t>PRINCIPLES OF AGRIBUSINESS</w:t>
      </w:r>
      <w:r w:rsidRPr="001661EA">
        <w:rPr>
          <w:rFonts w:ascii="Arial Rounded MT Bold" w:hAnsi="Arial Rounded MT Bold"/>
          <w:b/>
          <w:sz w:val="20"/>
        </w:rPr>
        <w:tab/>
      </w:r>
      <w:r w:rsidRPr="001661EA">
        <w:rPr>
          <w:rFonts w:ascii="Arial Rounded MT Bold" w:hAnsi="Arial Rounded MT Bold"/>
          <w:b/>
          <w:sz w:val="20"/>
        </w:rPr>
        <w:tab/>
      </w:r>
      <w:r w:rsidRPr="001661EA">
        <w:rPr>
          <w:rFonts w:ascii="Arial Rounded MT Bold" w:hAnsi="Arial Rounded MT Bold"/>
          <w:b/>
          <w:sz w:val="20"/>
        </w:rPr>
        <w:tab/>
      </w:r>
    </w:p>
    <w:p w14:paraId="754D61F3" w14:textId="77777777" w:rsidR="001661EA" w:rsidRPr="0046337C" w:rsidRDefault="001661EA" w:rsidP="001661EA">
      <w:pPr>
        <w:rPr>
          <w:rFonts w:ascii="Arial Rounded MT Bold" w:hAnsi="Arial Rounded MT Bold"/>
          <w:b/>
          <w:color w:val="000000"/>
          <w:sz w:val="20"/>
        </w:rPr>
      </w:pPr>
      <w:r>
        <w:rPr>
          <w:rFonts w:ascii="Arial Rounded MT Bold" w:hAnsi="Arial Rounded MT Bold"/>
          <w:b/>
          <w:color w:val="000000"/>
          <w:sz w:val="20"/>
        </w:rPr>
        <w:t xml:space="preserve">CREDIT </w:t>
      </w:r>
      <w:r w:rsidRPr="0098558B">
        <w:rPr>
          <w:rFonts w:ascii="Arial Rounded MT Bold" w:hAnsi="Arial Rounded MT Bold"/>
          <w:b/>
          <w:color w:val="000000"/>
          <w:sz w:val="20"/>
        </w:rPr>
        <w:t>1</w:t>
      </w:r>
      <w:r>
        <w:rPr>
          <w:rFonts w:ascii="Arial Rounded MT Bold" w:hAnsi="Arial Rounded MT Bold"/>
          <w:b/>
          <w:color w:val="000000"/>
          <w:sz w:val="20"/>
        </w:rPr>
        <w:tab/>
      </w:r>
      <w:r w:rsidR="00C373CC">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r>
      <w:r w:rsidRPr="0098558B">
        <w:rPr>
          <w:rFonts w:ascii="Arial Rounded MT Bold" w:hAnsi="Arial Rounded MT Bold"/>
          <w:b/>
          <w:color w:val="000000"/>
          <w:sz w:val="20"/>
        </w:rPr>
        <w:t>10, 11, 12</w:t>
      </w:r>
      <w:r>
        <w:rPr>
          <w:rFonts w:ascii="Arial Rounded MT Bold" w:hAnsi="Arial Rounded MT Bold"/>
          <w:b/>
          <w:color w:val="000000"/>
          <w:sz w:val="20"/>
        </w:rPr>
        <w:tab/>
      </w:r>
      <w:r w:rsidR="00A26469">
        <w:rPr>
          <w:rFonts w:ascii="Arial Rounded MT Bold" w:hAnsi="Arial Rounded MT Bold"/>
          <w:b/>
          <w:color w:val="000000"/>
          <w:sz w:val="20"/>
        </w:rPr>
        <w:tab/>
      </w:r>
      <w:r w:rsidRPr="00966E05">
        <w:rPr>
          <w:rFonts w:ascii="Arial Rounded MT Bold" w:hAnsi="Arial Rounded MT Bold"/>
          <w:color w:val="000000"/>
          <w:sz w:val="20"/>
        </w:rPr>
        <w:t>PREREQUISITE</w:t>
      </w:r>
      <w:r w:rsidR="006A7AB0">
        <w:rPr>
          <w:rFonts w:ascii="Arial Rounded MT Bold" w:hAnsi="Arial Rounded MT Bold"/>
          <w:color w:val="000000"/>
          <w:sz w:val="20"/>
        </w:rPr>
        <w:tab/>
      </w:r>
      <w:r w:rsidRPr="00966E05">
        <w:rPr>
          <w:rFonts w:ascii="Arial Rounded MT Bold" w:hAnsi="Arial Rounded MT Bold"/>
          <w:color w:val="000000"/>
          <w:sz w:val="20"/>
        </w:rPr>
        <w:t>AGRISCIENCE</w:t>
      </w:r>
    </w:p>
    <w:p w14:paraId="34B39C04" w14:textId="77777777" w:rsidR="001661EA" w:rsidRPr="001661EA" w:rsidRDefault="001661EA" w:rsidP="001661EA">
      <w:pPr>
        <w:rPr>
          <w:rFonts w:ascii="Arial Narrow" w:hAnsi="Arial Narrow"/>
          <w:sz w:val="20"/>
          <w:szCs w:val="20"/>
        </w:rPr>
      </w:pPr>
      <w:r w:rsidRPr="001661EA">
        <w:rPr>
          <w:rFonts w:ascii="Arial Narrow" w:hAnsi="Arial Narrow"/>
          <w:i/>
          <w:iCs/>
          <w:sz w:val="20"/>
          <w:szCs w:val="20"/>
        </w:rPr>
        <w:t xml:space="preserve">Principles of Agribusiness </w:t>
      </w:r>
      <w:r w:rsidRPr="001661EA">
        <w:rPr>
          <w:rFonts w:ascii="Arial Narrow" w:hAnsi="Arial Narrow"/>
          <w:sz w:val="20"/>
          <w:szCs w:val="20"/>
        </w:rPr>
        <w:t>teaches students to apply the economic and business principles involved in the sale and supply of agricultural products to a wide range of careers across the industry and builds foundational knowledge of finance and marketing principles.</w:t>
      </w:r>
    </w:p>
    <w:p w14:paraId="69751F4A" w14:textId="77777777" w:rsidR="003B3EBB" w:rsidRPr="00CC375C" w:rsidRDefault="003B3EBB" w:rsidP="003B3EBB">
      <w:pPr>
        <w:rPr>
          <w:rFonts w:ascii="Bookman Old Style" w:hAnsi="Bookman Old Style"/>
          <w:sz w:val="22"/>
          <w:szCs w:val="22"/>
        </w:rPr>
      </w:pPr>
    </w:p>
    <w:p w14:paraId="4D3E51EB" w14:textId="77777777" w:rsidR="003B3EBB" w:rsidRPr="0098558B" w:rsidRDefault="00C86660" w:rsidP="003B3EBB">
      <w:pPr>
        <w:rPr>
          <w:rFonts w:ascii="Arial Rounded MT Bold" w:hAnsi="Arial Rounded MT Bold"/>
          <w:color w:val="000000"/>
          <w:sz w:val="20"/>
        </w:rPr>
      </w:pPr>
      <w:r>
        <w:rPr>
          <w:rFonts w:ascii="Arial Rounded MT Bold" w:hAnsi="Arial Rounded MT Bold"/>
          <w:b/>
          <w:color w:val="000000"/>
          <w:sz w:val="20"/>
        </w:rPr>
        <w:t>SMALL ANIMAL SCIENCE</w:t>
      </w:r>
      <w:r w:rsidR="003B3EBB" w:rsidRPr="0098558B">
        <w:rPr>
          <w:rFonts w:ascii="Arial Rounded MT Bold" w:hAnsi="Arial Rounded MT Bold"/>
          <w:b/>
          <w:color w:val="000000"/>
          <w:sz w:val="20"/>
        </w:rPr>
        <w:tab/>
      </w:r>
      <w:r w:rsidR="003B3EBB" w:rsidRPr="0098558B">
        <w:rPr>
          <w:rFonts w:ascii="Arial Rounded MT Bold" w:hAnsi="Arial Rounded MT Bold"/>
          <w:b/>
          <w:color w:val="000000"/>
          <w:sz w:val="20"/>
        </w:rPr>
        <w:tab/>
      </w:r>
      <w:r w:rsidR="003B3EBB" w:rsidRPr="0098558B">
        <w:rPr>
          <w:rFonts w:ascii="Arial Rounded MT Bold" w:hAnsi="Arial Rounded MT Bold"/>
          <w:b/>
          <w:color w:val="000000"/>
          <w:sz w:val="20"/>
        </w:rPr>
        <w:tab/>
      </w:r>
      <w:r w:rsidR="003B3EBB" w:rsidRPr="0098558B">
        <w:rPr>
          <w:rFonts w:ascii="Arial Rounded MT Bold" w:hAnsi="Arial Rounded MT Bold"/>
          <w:b/>
          <w:color w:val="000000"/>
          <w:sz w:val="20"/>
        </w:rPr>
        <w:tab/>
      </w:r>
      <w:r w:rsidR="003B3EBB" w:rsidRPr="0098558B">
        <w:rPr>
          <w:rFonts w:ascii="Arial Rounded MT Bold" w:hAnsi="Arial Rounded MT Bold"/>
          <w:b/>
          <w:color w:val="000000"/>
          <w:sz w:val="20"/>
        </w:rPr>
        <w:tab/>
      </w:r>
      <w:r w:rsidR="003B3EBB" w:rsidRPr="0098558B">
        <w:rPr>
          <w:rFonts w:ascii="Arial Rounded MT Bold" w:hAnsi="Arial Rounded MT Bold"/>
          <w:b/>
          <w:color w:val="000000"/>
          <w:sz w:val="20"/>
        </w:rPr>
        <w:tab/>
      </w:r>
    </w:p>
    <w:p w14:paraId="6AD97DC2" w14:textId="77777777" w:rsidR="003B3EBB" w:rsidRPr="00BD7B99" w:rsidRDefault="003B3EBB" w:rsidP="003B3EBB">
      <w:pPr>
        <w:rPr>
          <w:rFonts w:ascii="Arial Rounded MT Bold" w:hAnsi="Arial Rounded MT Bold"/>
          <w:b/>
          <w:color w:val="000000"/>
          <w:sz w:val="20"/>
        </w:rPr>
      </w:pPr>
      <w:r w:rsidRPr="0098558B">
        <w:rPr>
          <w:rFonts w:ascii="Arial Rounded MT Bold" w:hAnsi="Arial Rounded MT Bold"/>
          <w:b/>
          <w:color w:val="000000"/>
          <w:sz w:val="20"/>
        </w:rPr>
        <w:t>CRE</w:t>
      </w:r>
      <w:r>
        <w:rPr>
          <w:rFonts w:ascii="Arial Rounded MT Bold" w:hAnsi="Arial Rounded MT Bold"/>
          <w:b/>
          <w:color w:val="000000"/>
          <w:sz w:val="20"/>
        </w:rPr>
        <w:t>DI</w:t>
      </w:r>
      <w:r w:rsidR="00BD7B99">
        <w:rPr>
          <w:rFonts w:ascii="Arial Rounded MT Bold" w:hAnsi="Arial Rounded MT Bold"/>
          <w:b/>
          <w:color w:val="000000"/>
          <w:sz w:val="20"/>
        </w:rPr>
        <w:t xml:space="preserve">T </w:t>
      </w:r>
      <w:r w:rsidRPr="0098558B">
        <w:rPr>
          <w:rFonts w:ascii="Arial Rounded MT Bold" w:hAnsi="Arial Rounded MT Bold"/>
          <w:b/>
          <w:color w:val="000000"/>
          <w:sz w:val="20"/>
        </w:rPr>
        <w:t>1</w:t>
      </w:r>
      <w:r>
        <w:rPr>
          <w:rFonts w:ascii="Arial Rounded MT Bold" w:hAnsi="Arial Rounded MT Bold"/>
          <w:b/>
          <w:color w:val="000000"/>
          <w:sz w:val="20"/>
        </w:rPr>
        <w:tab/>
      </w:r>
      <w:r w:rsidR="00C373CC">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t xml:space="preserve">10, </w:t>
      </w:r>
      <w:r w:rsidRPr="0098558B">
        <w:rPr>
          <w:rFonts w:ascii="Arial Rounded MT Bold" w:hAnsi="Arial Rounded MT Bold"/>
          <w:b/>
          <w:color w:val="000000"/>
          <w:sz w:val="20"/>
        </w:rPr>
        <w:t>11, 12</w:t>
      </w:r>
      <w:r w:rsidR="00BD7B99">
        <w:rPr>
          <w:rFonts w:ascii="Arial Rounded MT Bold" w:hAnsi="Arial Rounded MT Bold"/>
          <w:b/>
          <w:color w:val="000000"/>
          <w:sz w:val="20"/>
        </w:rPr>
        <w:tab/>
      </w:r>
      <w:r w:rsidR="00A26469">
        <w:rPr>
          <w:rFonts w:ascii="Arial Rounded MT Bold" w:hAnsi="Arial Rounded MT Bold"/>
          <w:b/>
          <w:color w:val="000000"/>
          <w:sz w:val="20"/>
        </w:rPr>
        <w:tab/>
      </w:r>
      <w:r w:rsidRPr="00966E05">
        <w:rPr>
          <w:rFonts w:ascii="Arial Rounded MT Bold" w:hAnsi="Arial Rounded MT Bold"/>
          <w:color w:val="000000"/>
          <w:sz w:val="20"/>
        </w:rPr>
        <w:t>PREREQUISITE</w:t>
      </w:r>
      <w:r w:rsidR="00D02380">
        <w:rPr>
          <w:rFonts w:ascii="Arial Rounded MT Bold" w:hAnsi="Arial Rounded MT Bold"/>
          <w:color w:val="000000"/>
          <w:sz w:val="20"/>
        </w:rPr>
        <w:tab/>
      </w:r>
      <w:r w:rsidRPr="00966E05">
        <w:rPr>
          <w:rFonts w:ascii="Arial Rounded MT Bold" w:hAnsi="Arial Rounded MT Bold"/>
          <w:color w:val="000000"/>
          <w:sz w:val="20"/>
        </w:rPr>
        <w:t xml:space="preserve">AGRISCIENCE </w:t>
      </w:r>
    </w:p>
    <w:p w14:paraId="34BA7011" w14:textId="77777777" w:rsidR="003B3EBB" w:rsidRPr="00910426" w:rsidRDefault="003B3EBB" w:rsidP="003B3EBB">
      <w:pPr>
        <w:rPr>
          <w:rFonts w:ascii="Arial Narrow" w:hAnsi="Arial Narrow"/>
          <w:b/>
          <w:color w:val="000000"/>
          <w:sz w:val="20"/>
        </w:rPr>
      </w:pPr>
      <w:r w:rsidRPr="00910426">
        <w:rPr>
          <w:rFonts w:ascii="Arial Narrow" w:hAnsi="Arial Narrow"/>
          <w:sz w:val="20"/>
          <w:szCs w:val="22"/>
        </w:rPr>
        <w:t xml:space="preserve">Small Animal Care contains objectives to prepare students for careers in managing and caring for specialty and companion animals. As our population raises more specialty and companion animals for production purposes and personal value, careers that work with these animals in a safe environment will continue to expand. </w:t>
      </w:r>
      <w:r w:rsidRPr="00910426">
        <w:rPr>
          <w:rFonts w:ascii="Arial Narrow" w:hAnsi="Arial Narrow"/>
          <w:b/>
          <w:color w:val="000000"/>
          <w:sz w:val="20"/>
        </w:rPr>
        <w:t xml:space="preserve">NOTE: This course may not be taught every year.  </w:t>
      </w:r>
    </w:p>
    <w:p w14:paraId="6F6A07ED" w14:textId="77777777" w:rsidR="003B3EBB" w:rsidRDefault="003B3EBB" w:rsidP="003B3EBB">
      <w:pPr>
        <w:rPr>
          <w:rFonts w:ascii="Bookman Old Style" w:hAnsi="Bookman Old Style"/>
          <w:sz w:val="22"/>
          <w:szCs w:val="22"/>
        </w:rPr>
      </w:pPr>
    </w:p>
    <w:p w14:paraId="51BF0170" w14:textId="77777777" w:rsidR="003B3EBB" w:rsidRPr="0098558B" w:rsidRDefault="003B3EBB" w:rsidP="003B3EBB">
      <w:pPr>
        <w:rPr>
          <w:rFonts w:ascii="Arial Rounded MT Bold" w:hAnsi="Arial Rounded MT Bold"/>
          <w:color w:val="000000"/>
          <w:sz w:val="20"/>
        </w:rPr>
      </w:pPr>
      <w:r w:rsidRPr="0098558B">
        <w:rPr>
          <w:rFonts w:ascii="Arial Rounded MT Bold" w:hAnsi="Arial Rounded MT Bold"/>
          <w:b/>
          <w:color w:val="000000"/>
          <w:sz w:val="20"/>
        </w:rPr>
        <w:t>VETERINARY SCIENCE</w:t>
      </w:r>
      <w:r w:rsidRPr="0098558B">
        <w:rPr>
          <w:rFonts w:ascii="Arial Rounded MT Bold" w:hAnsi="Arial Rounded MT Bold"/>
          <w:b/>
          <w:color w:val="000000"/>
          <w:sz w:val="20"/>
        </w:rPr>
        <w:tab/>
      </w:r>
      <w:r w:rsidRPr="0098558B">
        <w:rPr>
          <w:rFonts w:ascii="Arial Rounded MT Bold" w:hAnsi="Arial Rounded MT Bold"/>
          <w:b/>
          <w:color w:val="000000"/>
          <w:sz w:val="20"/>
        </w:rPr>
        <w:tab/>
      </w:r>
      <w:r w:rsidRPr="0098558B">
        <w:rPr>
          <w:rFonts w:ascii="Arial Rounded MT Bold" w:hAnsi="Arial Rounded MT Bold"/>
          <w:b/>
          <w:color w:val="000000"/>
          <w:sz w:val="20"/>
        </w:rPr>
        <w:tab/>
      </w:r>
    </w:p>
    <w:p w14:paraId="27A706B9" w14:textId="77777777" w:rsidR="00BD7B99" w:rsidRDefault="003B3EBB" w:rsidP="00C5788B">
      <w:pPr>
        <w:rPr>
          <w:rFonts w:ascii="Arial Rounded MT Bold" w:hAnsi="Arial Rounded MT Bold"/>
          <w:color w:val="000000"/>
          <w:sz w:val="20"/>
        </w:rPr>
      </w:pPr>
      <w:r>
        <w:rPr>
          <w:rFonts w:ascii="Arial Rounded MT Bold" w:hAnsi="Arial Rounded MT Bold"/>
          <w:b/>
          <w:color w:val="000000"/>
          <w:sz w:val="20"/>
        </w:rPr>
        <w:t>CREDIT</w:t>
      </w:r>
      <w:r w:rsidR="00BD7B99">
        <w:rPr>
          <w:rFonts w:ascii="Arial Rounded MT Bold" w:hAnsi="Arial Rounded MT Bold"/>
          <w:b/>
          <w:color w:val="000000"/>
          <w:sz w:val="20"/>
        </w:rPr>
        <w:t xml:space="preserve"> </w:t>
      </w:r>
      <w:r w:rsidRPr="0098558B">
        <w:rPr>
          <w:rFonts w:ascii="Arial Rounded MT Bold" w:hAnsi="Arial Rounded MT Bold"/>
          <w:b/>
          <w:color w:val="000000"/>
          <w:sz w:val="20"/>
        </w:rPr>
        <w:t>1</w:t>
      </w:r>
      <w:r>
        <w:rPr>
          <w:rFonts w:ascii="Arial Rounded MT Bold" w:hAnsi="Arial Rounded MT Bold"/>
          <w:b/>
          <w:color w:val="000000"/>
          <w:sz w:val="20"/>
        </w:rPr>
        <w:tab/>
      </w:r>
      <w:r w:rsidR="00C373CC">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r>
      <w:r w:rsidRPr="0098558B">
        <w:rPr>
          <w:rFonts w:ascii="Arial Rounded MT Bold" w:hAnsi="Arial Rounded MT Bold"/>
          <w:b/>
          <w:color w:val="000000"/>
          <w:sz w:val="20"/>
        </w:rPr>
        <w:t>11, 12</w:t>
      </w:r>
      <w:r w:rsidR="00BD7B99">
        <w:rPr>
          <w:rFonts w:ascii="Arial Rounded MT Bold" w:hAnsi="Arial Rounded MT Bold"/>
          <w:b/>
          <w:color w:val="000000"/>
          <w:sz w:val="20"/>
        </w:rPr>
        <w:tab/>
      </w:r>
      <w:r w:rsidR="00BD7B99">
        <w:rPr>
          <w:rFonts w:ascii="Arial Rounded MT Bold" w:hAnsi="Arial Rounded MT Bold"/>
          <w:b/>
          <w:color w:val="000000"/>
          <w:sz w:val="20"/>
        </w:rPr>
        <w:tab/>
      </w:r>
      <w:r w:rsidR="00A26469">
        <w:rPr>
          <w:rFonts w:ascii="Arial Rounded MT Bold" w:hAnsi="Arial Rounded MT Bold"/>
          <w:b/>
          <w:color w:val="000000"/>
          <w:sz w:val="20"/>
        </w:rPr>
        <w:tab/>
      </w:r>
      <w:r w:rsidR="00BD7B99" w:rsidRPr="00966E05">
        <w:rPr>
          <w:rFonts w:ascii="Arial Rounded MT Bold" w:hAnsi="Arial Rounded MT Bold"/>
          <w:color w:val="000000"/>
          <w:sz w:val="20"/>
        </w:rPr>
        <w:t>PREREQUISITE</w:t>
      </w:r>
      <w:r w:rsidR="00D02380">
        <w:rPr>
          <w:rFonts w:ascii="Arial Rounded MT Bold" w:hAnsi="Arial Rounded MT Bold"/>
          <w:color w:val="000000"/>
          <w:sz w:val="20"/>
        </w:rPr>
        <w:tab/>
      </w:r>
      <w:r w:rsidR="00BD7B99" w:rsidRPr="00966E05">
        <w:rPr>
          <w:rFonts w:ascii="Arial Rounded MT Bold" w:hAnsi="Arial Rounded MT Bold"/>
          <w:color w:val="000000"/>
          <w:sz w:val="20"/>
        </w:rPr>
        <w:t xml:space="preserve">AGRISCIENCE </w:t>
      </w:r>
    </w:p>
    <w:p w14:paraId="4DB9A34D" w14:textId="77777777" w:rsidR="00C5788B" w:rsidRDefault="003B3EBB" w:rsidP="00C5788B">
      <w:pPr>
        <w:rPr>
          <w:rFonts w:ascii="Arial Narrow" w:hAnsi="Arial Narrow"/>
          <w:sz w:val="20"/>
          <w:szCs w:val="22"/>
        </w:rPr>
      </w:pPr>
      <w:r w:rsidRPr="00910426">
        <w:rPr>
          <w:rFonts w:ascii="Arial Narrow" w:hAnsi="Arial Narrow"/>
          <w:sz w:val="20"/>
          <w:szCs w:val="22"/>
        </w:rPr>
        <w:t xml:space="preserve">Veterinary Science challenges students to use advanced technologies and medical treatments to maintain the health of animals. The animal health industry continues to grow in importance and prominence as more people purchase animals for pleasure and sustenance.   </w:t>
      </w:r>
      <w:r w:rsidRPr="00910426">
        <w:rPr>
          <w:rFonts w:ascii="Arial Narrow" w:hAnsi="Arial Narrow"/>
          <w:b/>
          <w:color w:val="000000"/>
          <w:sz w:val="20"/>
        </w:rPr>
        <w:t xml:space="preserve">NOTE: This course may be taken as dual enrollment ANIMAL SCIENCE through UTM and may not be taught every year.  </w:t>
      </w:r>
    </w:p>
    <w:p w14:paraId="65BA8E5F" w14:textId="77777777" w:rsidR="00BD7B99" w:rsidRDefault="00A26469" w:rsidP="00C5788B">
      <w:pPr>
        <w:rPr>
          <w:rFonts w:ascii="Arial Rounded MT Bold" w:hAnsi="Arial Rounded MT Bold"/>
          <w:b/>
          <w:sz w:val="20"/>
        </w:rPr>
      </w:pPr>
      <w:r>
        <w:rPr>
          <w:rFonts w:ascii="Arial Rounded MT Bold" w:hAnsi="Arial Rounded MT Bold"/>
          <w:b/>
          <w:sz w:val="20"/>
        </w:rPr>
        <w:tab/>
      </w:r>
    </w:p>
    <w:p w14:paraId="40F4C4B4" w14:textId="77777777" w:rsidR="00D90E25" w:rsidRPr="0098558B" w:rsidRDefault="00D90E25" w:rsidP="00D90E25">
      <w:pPr>
        <w:rPr>
          <w:rFonts w:ascii="Arial Rounded MT Bold" w:hAnsi="Arial Rounded MT Bold"/>
          <w:color w:val="000000"/>
          <w:sz w:val="20"/>
        </w:rPr>
      </w:pPr>
      <w:r w:rsidRPr="0098558B">
        <w:rPr>
          <w:rFonts w:ascii="Arial Rounded MT Bold" w:hAnsi="Arial Rounded MT Bold"/>
          <w:b/>
          <w:color w:val="000000"/>
          <w:sz w:val="20"/>
        </w:rPr>
        <w:t>VETERINARY SCIENCE</w:t>
      </w:r>
      <w:r>
        <w:rPr>
          <w:rFonts w:ascii="Arial Rounded MT Bold" w:hAnsi="Arial Rounded MT Bold"/>
          <w:b/>
          <w:color w:val="000000"/>
          <w:sz w:val="20"/>
        </w:rPr>
        <w:t xml:space="preserve"> INTERNSHIP</w:t>
      </w:r>
      <w:r w:rsidRPr="0098558B">
        <w:rPr>
          <w:rFonts w:ascii="Arial Rounded MT Bold" w:hAnsi="Arial Rounded MT Bold"/>
          <w:b/>
          <w:color w:val="000000"/>
          <w:sz w:val="20"/>
        </w:rPr>
        <w:tab/>
      </w:r>
      <w:r w:rsidRPr="0098558B">
        <w:rPr>
          <w:rFonts w:ascii="Arial Rounded MT Bold" w:hAnsi="Arial Rounded MT Bold"/>
          <w:b/>
          <w:color w:val="000000"/>
          <w:sz w:val="20"/>
        </w:rPr>
        <w:tab/>
      </w:r>
      <w:r w:rsidRPr="0098558B">
        <w:rPr>
          <w:rFonts w:ascii="Arial Rounded MT Bold" w:hAnsi="Arial Rounded MT Bold"/>
          <w:b/>
          <w:color w:val="000000"/>
          <w:sz w:val="20"/>
        </w:rPr>
        <w:tab/>
      </w:r>
    </w:p>
    <w:p w14:paraId="092B0057" w14:textId="77777777" w:rsidR="00D90E25" w:rsidRPr="00793A4E" w:rsidRDefault="00D90E25" w:rsidP="00C15D04">
      <w:pPr>
        <w:rPr>
          <w:rFonts w:ascii="Arial Rounded MT Bold" w:hAnsi="Arial Rounded MT Bold"/>
          <w:color w:val="000000"/>
          <w:sz w:val="20"/>
        </w:rPr>
      </w:pPr>
      <w:r>
        <w:rPr>
          <w:rFonts w:ascii="Arial Rounded MT Bold" w:hAnsi="Arial Rounded MT Bold"/>
          <w:b/>
          <w:color w:val="000000"/>
          <w:sz w:val="20"/>
        </w:rPr>
        <w:t xml:space="preserve">CREDIT </w:t>
      </w:r>
      <w:r w:rsidRPr="0098558B">
        <w:rPr>
          <w:rFonts w:ascii="Arial Rounded MT Bold" w:hAnsi="Arial Rounded MT Bold"/>
          <w:b/>
          <w:color w:val="000000"/>
          <w:sz w:val="20"/>
        </w:rPr>
        <w:t>1</w:t>
      </w:r>
      <w:r w:rsidR="00C15D04">
        <w:rPr>
          <w:rFonts w:ascii="Arial Rounded MT Bold" w:hAnsi="Arial Rounded MT Bold"/>
          <w:b/>
          <w:color w:val="000000"/>
          <w:sz w:val="20"/>
        </w:rPr>
        <w:tab/>
      </w:r>
      <w:r w:rsidR="00C373CC">
        <w:rPr>
          <w:rFonts w:ascii="Arial Rounded MT Bold" w:hAnsi="Arial Rounded MT Bold"/>
          <w:b/>
          <w:color w:val="000000"/>
          <w:sz w:val="20"/>
        </w:rPr>
        <w:tab/>
      </w:r>
      <w:r w:rsidR="00C15D04">
        <w:rPr>
          <w:rFonts w:ascii="Arial Rounded MT Bold" w:hAnsi="Arial Rounded MT Bold"/>
          <w:b/>
          <w:color w:val="000000"/>
          <w:sz w:val="20"/>
        </w:rPr>
        <w:t xml:space="preserve">GRADE  </w:t>
      </w:r>
      <w:r w:rsidR="00793A4E">
        <w:rPr>
          <w:rFonts w:ascii="Arial Rounded MT Bold" w:hAnsi="Arial Rounded MT Bold"/>
          <w:b/>
          <w:color w:val="000000"/>
          <w:sz w:val="20"/>
        </w:rPr>
        <w:tab/>
      </w:r>
      <w:r w:rsidRPr="0098558B">
        <w:rPr>
          <w:rFonts w:ascii="Arial Rounded MT Bold" w:hAnsi="Arial Rounded MT Bold"/>
          <w:b/>
          <w:color w:val="000000"/>
          <w:sz w:val="20"/>
        </w:rPr>
        <w:t>12</w:t>
      </w:r>
      <w:r w:rsidR="00C15D04">
        <w:rPr>
          <w:rFonts w:ascii="Arial Rounded MT Bold" w:hAnsi="Arial Rounded MT Bold"/>
          <w:b/>
          <w:color w:val="000000"/>
          <w:sz w:val="20"/>
        </w:rPr>
        <w:t xml:space="preserve">  </w:t>
      </w:r>
      <w:r w:rsidR="00C15D04">
        <w:rPr>
          <w:rFonts w:ascii="Arial Rounded MT Bold" w:hAnsi="Arial Rounded MT Bold"/>
          <w:b/>
          <w:color w:val="000000"/>
          <w:sz w:val="20"/>
        </w:rPr>
        <w:tab/>
      </w:r>
      <w:r w:rsidR="00C15D04">
        <w:rPr>
          <w:rFonts w:ascii="Arial Rounded MT Bold" w:hAnsi="Arial Rounded MT Bold"/>
          <w:b/>
          <w:color w:val="000000"/>
          <w:sz w:val="20"/>
        </w:rPr>
        <w:tab/>
      </w:r>
      <w:r w:rsidR="00A26469">
        <w:rPr>
          <w:rFonts w:ascii="Arial Rounded MT Bold" w:hAnsi="Arial Rounded MT Bold"/>
          <w:b/>
          <w:color w:val="000000"/>
          <w:sz w:val="20"/>
        </w:rPr>
        <w:tab/>
      </w:r>
      <w:r w:rsidRPr="00793A4E">
        <w:rPr>
          <w:rFonts w:ascii="Arial Rounded MT Bold" w:hAnsi="Arial Rounded MT Bold"/>
          <w:color w:val="000000"/>
          <w:sz w:val="20"/>
        </w:rPr>
        <w:t>PREREQUISITE</w:t>
      </w:r>
      <w:r w:rsidR="00A26469">
        <w:rPr>
          <w:rFonts w:ascii="Arial Rounded MT Bold" w:hAnsi="Arial Rounded MT Bold"/>
          <w:color w:val="000000"/>
          <w:sz w:val="20"/>
        </w:rPr>
        <w:tab/>
      </w:r>
      <w:r w:rsidR="00793A4E" w:rsidRPr="00793A4E">
        <w:rPr>
          <w:rFonts w:ascii="Arial Rounded MT Bold" w:hAnsi="Arial Rounded MT Bold"/>
          <w:color w:val="000000"/>
          <w:sz w:val="20"/>
        </w:rPr>
        <w:t xml:space="preserve">SMALL ANIMAL </w:t>
      </w:r>
      <w:r w:rsidR="00C15D04" w:rsidRPr="00793A4E">
        <w:rPr>
          <w:rFonts w:ascii="Arial Rounded MT Bold" w:hAnsi="Arial Rounded MT Bold"/>
          <w:color w:val="000000"/>
          <w:sz w:val="20"/>
        </w:rPr>
        <w:t xml:space="preserve">OR </w:t>
      </w:r>
      <w:r w:rsidRPr="00793A4E">
        <w:rPr>
          <w:rFonts w:ascii="Arial Rounded MT Bold" w:hAnsi="Arial Rounded MT Bold"/>
          <w:color w:val="000000"/>
          <w:sz w:val="20"/>
        </w:rPr>
        <w:t>VETERINARY SCIENCE</w:t>
      </w:r>
      <w:r w:rsidR="00C15D04" w:rsidRPr="00793A4E">
        <w:rPr>
          <w:rFonts w:ascii="Arial Rounded MT Bold" w:hAnsi="Arial Rounded MT Bold"/>
          <w:color w:val="000000"/>
          <w:sz w:val="20"/>
        </w:rPr>
        <w:t xml:space="preserve"> AND APPROVAL OF INSTRUCTOR</w:t>
      </w:r>
    </w:p>
    <w:p w14:paraId="51B8C001" w14:textId="77777777" w:rsidR="00D90E25" w:rsidRPr="00A26469" w:rsidRDefault="00D90E25" w:rsidP="00D90E25">
      <w:pPr>
        <w:rPr>
          <w:rFonts w:ascii="Arial Narrow" w:hAnsi="Arial Narrow"/>
          <w:color w:val="000000"/>
          <w:sz w:val="20"/>
        </w:rPr>
      </w:pPr>
      <w:r w:rsidRPr="00A26469">
        <w:rPr>
          <w:rFonts w:ascii="Arial Narrow" w:hAnsi="Arial Narrow"/>
          <w:color w:val="000000"/>
          <w:sz w:val="20"/>
        </w:rPr>
        <w:t xml:space="preserve">The Veterinary Science Internship is a school-based simulation of a Veterinary Clinic. Students will apply their knowledge to treating and caring for small animals. </w:t>
      </w:r>
    </w:p>
    <w:p w14:paraId="37AABB42" w14:textId="77777777" w:rsidR="00D90E25" w:rsidRPr="00A26469" w:rsidRDefault="00D90E25" w:rsidP="00C5788B">
      <w:pPr>
        <w:rPr>
          <w:rFonts w:ascii="Arial Narrow" w:hAnsi="Arial Narrow"/>
          <w:b/>
          <w:sz w:val="20"/>
        </w:rPr>
      </w:pPr>
    </w:p>
    <w:p w14:paraId="2BDEA519" w14:textId="77777777" w:rsidR="00C373CC" w:rsidRDefault="00C373CC" w:rsidP="00C5788B">
      <w:pPr>
        <w:rPr>
          <w:rFonts w:ascii="Arial Rounded MT Bold" w:hAnsi="Arial Rounded MT Bold"/>
          <w:b/>
          <w:sz w:val="20"/>
        </w:rPr>
      </w:pPr>
    </w:p>
    <w:p w14:paraId="17708CEC" w14:textId="77777777" w:rsidR="00C373CC" w:rsidRDefault="00C373CC" w:rsidP="00C5788B">
      <w:pPr>
        <w:rPr>
          <w:rFonts w:ascii="Arial Rounded MT Bold" w:hAnsi="Arial Rounded MT Bold"/>
          <w:b/>
          <w:sz w:val="20"/>
        </w:rPr>
      </w:pPr>
    </w:p>
    <w:p w14:paraId="53DAEF3B" w14:textId="77777777" w:rsidR="00C373CC" w:rsidRDefault="00C373CC" w:rsidP="00C5788B">
      <w:pPr>
        <w:rPr>
          <w:rFonts w:ascii="Arial Rounded MT Bold" w:hAnsi="Arial Rounded MT Bold"/>
          <w:b/>
          <w:sz w:val="20"/>
        </w:rPr>
      </w:pPr>
    </w:p>
    <w:p w14:paraId="11189ECD" w14:textId="77777777" w:rsidR="00C373CC" w:rsidRDefault="00C373CC" w:rsidP="00C5788B">
      <w:pPr>
        <w:rPr>
          <w:rFonts w:ascii="Arial Rounded MT Bold" w:hAnsi="Arial Rounded MT Bold"/>
          <w:b/>
          <w:sz w:val="20"/>
        </w:rPr>
      </w:pPr>
    </w:p>
    <w:p w14:paraId="7890D551" w14:textId="77777777" w:rsidR="00C373CC" w:rsidRDefault="00C373CC" w:rsidP="00C5788B">
      <w:pPr>
        <w:rPr>
          <w:rFonts w:ascii="Arial Rounded MT Bold" w:hAnsi="Arial Rounded MT Bold"/>
          <w:b/>
          <w:sz w:val="20"/>
        </w:rPr>
      </w:pPr>
    </w:p>
    <w:p w14:paraId="67548321" w14:textId="77777777" w:rsidR="00930FA7" w:rsidRDefault="00930FA7" w:rsidP="00C5788B">
      <w:pPr>
        <w:rPr>
          <w:rFonts w:ascii="Arial Rounded MT Bold" w:hAnsi="Arial Rounded MT Bold"/>
          <w:b/>
          <w:sz w:val="20"/>
        </w:rPr>
      </w:pPr>
    </w:p>
    <w:p w14:paraId="303768D3" w14:textId="77777777" w:rsidR="003B3EBB" w:rsidRPr="00C5788B" w:rsidRDefault="003B3EBB" w:rsidP="00C5788B">
      <w:pPr>
        <w:rPr>
          <w:rFonts w:ascii="Arial Narrow" w:hAnsi="Arial Narrow"/>
          <w:sz w:val="20"/>
          <w:szCs w:val="22"/>
        </w:rPr>
      </w:pPr>
      <w:r>
        <w:rPr>
          <w:rFonts w:ascii="Arial Rounded MT Bold" w:hAnsi="Arial Rounded MT Bold"/>
          <w:b/>
          <w:sz w:val="20"/>
        </w:rPr>
        <w:t xml:space="preserve">AG </w:t>
      </w:r>
      <w:r w:rsidRPr="00606B1B">
        <w:rPr>
          <w:rFonts w:ascii="Arial Rounded MT Bold" w:hAnsi="Arial Rounded MT Bold"/>
          <w:b/>
          <w:sz w:val="20"/>
        </w:rPr>
        <w:t>WORK-BASED LEARNING</w:t>
      </w:r>
    </w:p>
    <w:p w14:paraId="58BD2657" w14:textId="77777777" w:rsidR="003B3EBB" w:rsidRPr="00156AD9" w:rsidRDefault="003B3EBB" w:rsidP="00573852">
      <w:pPr>
        <w:autoSpaceDE w:val="0"/>
        <w:autoSpaceDN w:val="0"/>
        <w:adjustRightInd w:val="0"/>
        <w:rPr>
          <w:rFonts w:ascii="Arial Rounded MT Bold" w:hAnsi="Arial Rounded MT Bold"/>
          <w:b/>
          <w:sz w:val="18"/>
          <w:szCs w:val="18"/>
        </w:rPr>
      </w:pPr>
      <w:r>
        <w:rPr>
          <w:rFonts w:ascii="Arial Rounded MT Bold" w:hAnsi="Arial Rounded MT Bold"/>
          <w:b/>
          <w:sz w:val="20"/>
        </w:rPr>
        <w:t>CREDIT</w:t>
      </w:r>
      <w:r w:rsidR="00BD7B99">
        <w:rPr>
          <w:rFonts w:ascii="Arial Rounded MT Bold" w:hAnsi="Arial Rounded MT Bold"/>
          <w:b/>
          <w:sz w:val="20"/>
        </w:rPr>
        <w:t xml:space="preserve"> 1 </w:t>
      </w:r>
      <w:r w:rsidR="00BD7B99">
        <w:rPr>
          <w:rFonts w:ascii="Arial Rounded MT Bold" w:hAnsi="Arial Rounded MT Bold"/>
          <w:b/>
          <w:sz w:val="20"/>
        </w:rPr>
        <w:tab/>
      </w:r>
      <w:r w:rsidR="00C373CC">
        <w:rPr>
          <w:rFonts w:ascii="Arial Rounded MT Bold" w:hAnsi="Arial Rounded MT Bold"/>
          <w:b/>
          <w:sz w:val="20"/>
        </w:rPr>
        <w:tab/>
      </w:r>
      <w:r>
        <w:rPr>
          <w:rFonts w:ascii="Arial Rounded MT Bold" w:hAnsi="Arial Rounded MT Bold"/>
          <w:b/>
          <w:sz w:val="20"/>
        </w:rPr>
        <w:t xml:space="preserve">GRADE </w:t>
      </w:r>
      <w:r>
        <w:rPr>
          <w:rFonts w:ascii="Arial Rounded MT Bold" w:hAnsi="Arial Rounded MT Bold"/>
          <w:b/>
          <w:sz w:val="20"/>
        </w:rPr>
        <w:tab/>
      </w:r>
      <w:r w:rsidRPr="00606B1B">
        <w:rPr>
          <w:rFonts w:ascii="Arial Rounded MT Bold" w:hAnsi="Arial Rounded MT Bold"/>
          <w:b/>
          <w:sz w:val="20"/>
        </w:rPr>
        <w:t>12</w:t>
      </w:r>
      <w:r w:rsidR="00712DE8">
        <w:rPr>
          <w:rFonts w:ascii="Arial Rounded MT Bold" w:hAnsi="Arial Rounded MT Bold"/>
          <w:b/>
          <w:sz w:val="20"/>
        </w:rPr>
        <w:tab/>
      </w:r>
      <w:r w:rsidR="00573852">
        <w:rPr>
          <w:rFonts w:ascii="Arial Rounded MT Bold" w:hAnsi="Arial Rounded MT Bold"/>
          <w:b/>
          <w:sz w:val="20"/>
        </w:rPr>
        <w:tab/>
      </w:r>
      <w:r w:rsidRPr="00156AD9">
        <w:rPr>
          <w:rFonts w:ascii="Arial Rounded MT Bold" w:hAnsi="Arial Rounded MT Bold"/>
          <w:b/>
          <w:sz w:val="18"/>
          <w:szCs w:val="18"/>
        </w:rPr>
        <w:t>PREREQUISITES</w:t>
      </w:r>
      <w:r w:rsidR="00BD7B99" w:rsidRPr="00156AD9">
        <w:rPr>
          <w:rFonts w:ascii="Arial Rounded MT Bold" w:hAnsi="Arial Rounded MT Bold"/>
          <w:b/>
          <w:sz w:val="18"/>
          <w:szCs w:val="18"/>
        </w:rPr>
        <w:t>:</w:t>
      </w:r>
      <w:r w:rsidR="00F31FA5" w:rsidRPr="00156AD9">
        <w:rPr>
          <w:rFonts w:ascii="Arial Rounded MT Bold" w:hAnsi="Arial Rounded MT Bold"/>
          <w:b/>
          <w:sz w:val="18"/>
          <w:szCs w:val="18"/>
        </w:rPr>
        <w:t xml:space="preserve"> </w:t>
      </w:r>
      <w:r w:rsidRPr="00156AD9">
        <w:rPr>
          <w:rFonts w:ascii="Arial Rounded MT Bold" w:hAnsi="Arial Rounded MT Bold"/>
          <w:b/>
          <w:sz w:val="18"/>
          <w:szCs w:val="18"/>
        </w:rPr>
        <w:t>MUST BE ENROLLED IN POS INSTRUCTOR &amp; ADMI</w:t>
      </w:r>
      <w:r w:rsidR="00B600AA" w:rsidRPr="00156AD9">
        <w:rPr>
          <w:rFonts w:ascii="Arial Rounded MT Bold" w:hAnsi="Arial Rounded MT Bold"/>
          <w:b/>
          <w:sz w:val="18"/>
          <w:szCs w:val="18"/>
        </w:rPr>
        <w:t xml:space="preserve">N </w:t>
      </w:r>
      <w:r w:rsidRPr="00156AD9">
        <w:rPr>
          <w:rFonts w:ascii="Arial Rounded MT Bold" w:hAnsi="Arial Rounded MT Bold"/>
          <w:b/>
          <w:sz w:val="18"/>
          <w:szCs w:val="18"/>
        </w:rPr>
        <w:t>APPROVAL REQUIRED</w:t>
      </w:r>
    </w:p>
    <w:p w14:paraId="6B74C094" w14:textId="77777777" w:rsidR="003B3EBB" w:rsidRPr="00910426" w:rsidRDefault="003B3EBB" w:rsidP="003B3EBB">
      <w:pPr>
        <w:autoSpaceDE w:val="0"/>
        <w:autoSpaceDN w:val="0"/>
        <w:adjustRightInd w:val="0"/>
        <w:rPr>
          <w:rFonts w:ascii="Arial Rounded MT Bold" w:hAnsi="Arial Rounded MT Bold"/>
          <w:b/>
          <w:sz w:val="20"/>
        </w:rPr>
      </w:pPr>
      <w:r w:rsidRPr="00910426">
        <w:rPr>
          <w:rFonts w:ascii="Arial Narrow" w:hAnsi="Arial Narrow"/>
          <w:sz w:val="20"/>
        </w:rPr>
        <w:t>Through a cooperative experience, students are able to apply their understanding of Agricultural concepts while acquiring on-the-job training.  Continued membership in FFA offers class members an opportunity to further develop their leadership abilities and continue to participate in skills competition.</w:t>
      </w:r>
    </w:p>
    <w:p w14:paraId="790CD9F5" w14:textId="77777777" w:rsidR="00B600AA" w:rsidRDefault="00B600AA" w:rsidP="00C15D04">
      <w:pPr>
        <w:autoSpaceDE w:val="0"/>
        <w:autoSpaceDN w:val="0"/>
        <w:adjustRightInd w:val="0"/>
        <w:rPr>
          <w:rFonts w:ascii="Arial Rounded MT Bold" w:hAnsi="Arial Rounded MT Bold"/>
          <w:b/>
          <w:u w:val="single"/>
        </w:rPr>
      </w:pPr>
    </w:p>
    <w:p w14:paraId="7D12974B" w14:textId="77777777" w:rsidR="003B3EBB" w:rsidRPr="00712DE8" w:rsidRDefault="003B3EBB" w:rsidP="00712DE8">
      <w:pPr>
        <w:autoSpaceDE w:val="0"/>
        <w:autoSpaceDN w:val="0"/>
        <w:adjustRightInd w:val="0"/>
        <w:jc w:val="center"/>
        <w:rPr>
          <w:rFonts w:ascii="Arial Rounded MT Bold" w:hAnsi="Arial Rounded MT Bold"/>
          <w:b/>
          <w:u w:val="single"/>
        </w:rPr>
      </w:pPr>
      <w:r w:rsidRPr="00CE1115">
        <w:rPr>
          <w:rFonts w:ascii="Arial Rounded MT Bold" w:hAnsi="Arial Rounded MT Bold"/>
          <w:b/>
          <w:u w:val="single"/>
        </w:rPr>
        <w:t xml:space="preserve">AGRICULTURE </w:t>
      </w:r>
      <w:r w:rsidR="00CE1115" w:rsidRPr="00CE1115">
        <w:rPr>
          <w:rFonts w:ascii="Arial Rounded MT Bold" w:hAnsi="Arial Rounded MT Bold"/>
          <w:b/>
          <w:u w:val="single"/>
        </w:rPr>
        <w:t xml:space="preserve">- </w:t>
      </w:r>
      <w:r w:rsidRPr="00CE1115">
        <w:rPr>
          <w:rFonts w:ascii="Arial Rounded MT Bold" w:hAnsi="Arial Rounded MT Bold"/>
          <w:b/>
          <w:u w:val="single"/>
        </w:rPr>
        <w:t>DUAL ENROLLMENT</w:t>
      </w:r>
    </w:p>
    <w:p w14:paraId="4D430BDC" w14:textId="77777777" w:rsidR="00573852" w:rsidRDefault="003F4F58" w:rsidP="00A26469">
      <w:pPr>
        <w:widowControl w:val="0"/>
        <w:tabs>
          <w:tab w:val="left" w:pos="3240"/>
          <w:tab w:val="left" w:pos="3870"/>
          <w:tab w:val="left" w:pos="6480"/>
        </w:tabs>
        <w:autoSpaceDE w:val="0"/>
        <w:autoSpaceDN w:val="0"/>
        <w:adjustRightInd w:val="0"/>
        <w:ind w:left="720"/>
        <w:rPr>
          <w:rFonts w:ascii="Arial Narrow Italic" w:eastAsia="メイリオ" w:hAnsi="Arial Narrow Italic" w:cs="Arial Narrow"/>
          <w:b/>
          <w:i/>
          <w:iCs/>
          <w:sz w:val="20"/>
          <w:szCs w:val="30"/>
        </w:rPr>
      </w:pPr>
      <w:r>
        <w:rPr>
          <w:rFonts w:ascii="Arial Narrow Italic" w:eastAsia="メイリオ" w:hAnsi="Arial Narrow Italic" w:cs="Arial Narrow"/>
          <w:b/>
          <w:i/>
          <w:iCs/>
          <w:sz w:val="20"/>
          <w:szCs w:val="30"/>
        </w:rPr>
        <w:t>Natural Resource Management</w:t>
      </w:r>
      <w:r>
        <w:rPr>
          <w:rFonts w:ascii="Arial Narrow Italic" w:eastAsia="メイリオ" w:hAnsi="Arial Narrow Italic" w:cs="Arial Narrow"/>
          <w:b/>
          <w:i/>
          <w:iCs/>
          <w:sz w:val="20"/>
          <w:szCs w:val="30"/>
        </w:rPr>
        <w:tab/>
      </w:r>
      <w:r w:rsidR="00A26469">
        <w:rPr>
          <w:rFonts w:ascii="Arial Narrow Italic" w:eastAsia="メイリオ" w:hAnsi="Arial Narrow Italic" w:cs="Arial Narrow"/>
          <w:b/>
          <w:i/>
          <w:iCs/>
          <w:sz w:val="20"/>
          <w:szCs w:val="30"/>
        </w:rPr>
        <w:tab/>
      </w:r>
      <w:r w:rsidR="00573852">
        <w:rPr>
          <w:rFonts w:ascii="Arial Narrow Italic" w:eastAsia="メイリオ" w:hAnsi="Arial Narrow Italic" w:cs="Arial Narrow"/>
          <w:b/>
          <w:i/>
          <w:iCs/>
          <w:sz w:val="20"/>
          <w:szCs w:val="30"/>
        </w:rPr>
        <w:t xml:space="preserve">Agricultural Economics </w:t>
      </w:r>
      <w:r w:rsidR="00573852" w:rsidRPr="00910426">
        <w:rPr>
          <w:rFonts w:ascii="Arial Narrow Italic" w:eastAsia="メイリオ" w:hAnsi="Arial Narrow Italic" w:cs="Arial Narrow"/>
          <w:b/>
          <w:i/>
          <w:iCs/>
          <w:sz w:val="20"/>
          <w:szCs w:val="30"/>
        </w:rPr>
        <w:t>      </w:t>
      </w:r>
      <w:r w:rsidR="00573852">
        <w:rPr>
          <w:rFonts w:ascii="Arial Narrow Italic" w:eastAsia="メイリオ" w:hAnsi="Arial Narrow Italic" w:cs="Arial Narrow"/>
          <w:b/>
          <w:i/>
          <w:iCs/>
          <w:sz w:val="20"/>
          <w:szCs w:val="30"/>
        </w:rPr>
        <w:tab/>
        <w:t xml:space="preserve">Animal Science </w:t>
      </w:r>
    </w:p>
    <w:p w14:paraId="202ADB41" w14:textId="77777777" w:rsidR="003B3EBB" w:rsidRPr="00712DE8" w:rsidRDefault="003B3EBB" w:rsidP="00A26469">
      <w:pPr>
        <w:widowControl w:val="0"/>
        <w:tabs>
          <w:tab w:val="left" w:pos="3240"/>
          <w:tab w:val="left" w:pos="3870"/>
          <w:tab w:val="left" w:pos="6480"/>
        </w:tabs>
        <w:autoSpaceDE w:val="0"/>
        <w:autoSpaceDN w:val="0"/>
        <w:adjustRightInd w:val="0"/>
        <w:ind w:left="720"/>
        <w:rPr>
          <w:rFonts w:ascii="Arial Narrow Italic" w:eastAsia="メイリオ" w:hAnsi="Arial Narrow Italic" w:cs="Arial Narrow"/>
          <w:b/>
          <w:i/>
          <w:iCs/>
          <w:sz w:val="20"/>
          <w:szCs w:val="30"/>
        </w:rPr>
      </w:pPr>
      <w:r w:rsidRPr="00910426">
        <w:rPr>
          <w:rFonts w:ascii="Arial Narrow Italic" w:eastAsia="メイリオ" w:hAnsi="Arial Narrow Italic" w:cs="Arial Narrow"/>
          <w:b/>
          <w:i/>
          <w:iCs/>
          <w:sz w:val="20"/>
          <w:szCs w:val="30"/>
        </w:rPr>
        <w:t>Plan</w:t>
      </w:r>
      <w:r w:rsidR="00712DE8">
        <w:rPr>
          <w:rFonts w:ascii="Arial Narrow Italic" w:eastAsia="メイリオ" w:hAnsi="Arial Narrow Italic" w:cs="Arial Narrow"/>
          <w:b/>
          <w:i/>
          <w:iCs/>
          <w:sz w:val="20"/>
          <w:szCs w:val="30"/>
        </w:rPr>
        <w:t xml:space="preserve">t Science </w:t>
      </w:r>
      <w:r w:rsidR="003F4F58">
        <w:rPr>
          <w:rFonts w:ascii="Arial Narrow Italic" w:eastAsia="メイリオ" w:hAnsi="Arial Narrow Italic" w:cs="Arial Narrow"/>
          <w:b/>
          <w:i/>
          <w:iCs/>
          <w:sz w:val="20"/>
          <w:szCs w:val="30"/>
        </w:rPr>
        <w:tab/>
      </w:r>
      <w:r w:rsidR="00A26469">
        <w:rPr>
          <w:rFonts w:ascii="Arial Narrow Italic" w:eastAsia="メイリオ" w:hAnsi="Arial Narrow Italic" w:cs="Arial Narrow"/>
          <w:b/>
          <w:i/>
          <w:iCs/>
          <w:sz w:val="20"/>
          <w:szCs w:val="30"/>
        </w:rPr>
        <w:tab/>
      </w:r>
      <w:r w:rsidR="00573852">
        <w:rPr>
          <w:rFonts w:ascii="Arial Narrow Italic" w:eastAsia="メイリオ" w:hAnsi="Arial Narrow Italic" w:cs="Arial Narrow"/>
          <w:b/>
          <w:i/>
          <w:iCs/>
          <w:sz w:val="20"/>
          <w:szCs w:val="30"/>
        </w:rPr>
        <w:t>Horse Science</w:t>
      </w:r>
      <w:r w:rsidR="00573852">
        <w:rPr>
          <w:rFonts w:ascii="Arial Narrow Italic" w:eastAsia="メイリオ" w:hAnsi="Arial Narrow Italic" w:cs="Arial Narrow"/>
          <w:b/>
          <w:i/>
          <w:iCs/>
          <w:sz w:val="20"/>
          <w:szCs w:val="30"/>
        </w:rPr>
        <w:tab/>
      </w:r>
      <w:r w:rsidRPr="00910426">
        <w:rPr>
          <w:rFonts w:ascii="Arial Narrow Italic" w:eastAsia="メイリオ" w:hAnsi="Arial Narrow Italic" w:cs="Arial Narrow"/>
          <w:b/>
          <w:i/>
          <w:iCs/>
          <w:sz w:val="20"/>
          <w:szCs w:val="30"/>
        </w:rPr>
        <w:t>Intro to Agricult</w:t>
      </w:r>
      <w:r w:rsidR="00712DE8">
        <w:rPr>
          <w:rFonts w:ascii="Arial Narrow Italic" w:eastAsia="メイリオ" w:hAnsi="Arial Narrow Italic" w:cs="Arial Narrow"/>
          <w:b/>
          <w:i/>
          <w:iCs/>
          <w:sz w:val="20"/>
          <w:szCs w:val="30"/>
        </w:rPr>
        <w:t xml:space="preserve">ural Engineering </w:t>
      </w:r>
      <w:r w:rsidR="00C15D04">
        <w:rPr>
          <w:rFonts w:ascii="Arial Narrow Italic" w:eastAsia="メイリオ" w:hAnsi="Arial Narrow Italic" w:cs="Arial Narrow"/>
          <w:b/>
          <w:i/>
          <w:iCs/>
          <w:sz w:val="20"/>
          <w:szCs w:val="30"/>
        </w:rPr>
        <w:t>Ag</w:t>
      </w:r>
      <w:r w:rsidR="00573852">
        <w:rPr>
          <w:rFonts w:ascii="Arial Narrow Italic" w:eastAsia="メイリオ" w:hAnsi="Arial Narrow Italic" w:cs="Arial Narrow"/>
          <w:b/>
          <w:i/>
          <w:iCs/>
          <w:sz w:val="20"/>
          <w:szCs w:val="30"/>
        </w:rPr>
        <w:t>ricultural</w:t>
      </w:r>
      <w:r w:rsidR="00C15D04">
        <w:rPr>
          <w:rFonts w:ascii="Arial Narrow Italic" w:eastAsia="メイリオ" w:hAnsi="Arial Narrow Italic" w:cs="Arial Narrow"/>
          <w:b/>
          <w:i/>
          <w:iCs/>
          <w:sz w:val="20"/>
          <w:szCs w:val="30"/>
        </w:rPr>
        <w:t xml:space="preserve"> Business &amp; Finance</w:t>
      </w:r>
      <w:r w:rsidR="00F951B3">
        <w:rPr>
          <w:rFonts w:ascii="Arial Narrow Italic" w:eastAsia="メイリオ" w:hAnsi="Arial Narrow Italic" w:cs="Arial Narrow"/>
          <w:b/>
          <w:i/>
          <w:iCs/>
          <w:sz w:val="20"/>
          <w:szCs w:val="30"/>
        </w:rPr>
        <w:t>   </w:t>
      </w:r>
      <w:r w:rsidR="003F4F58">
        <w:rPr>
          <w:rFonts w:ascii="Arial Narrow Italic" w:eastAsia="メイリオ" w:hAnsi="Arial Narrow Italic" w:cs="Arial Narrow"/>
          <w:b/>
          <w:i/>
          <w:iCs/>
          <w:sz w:val="20"/>
          <w:szCs w:val="30"/>
        </w:rPr>
        <w:t xml:space="preserve">           </w:t>
      </w:r>
      <w:r w:rsidR="00712DE8">
        <w:rPr>
          <w:rFonts w:ascii="Arial Narrow Italic" w:eastAsia="メイリオ" w:hAnsi="Arial Narrow Italic" w:cs="Arial Narrow"/>
          <w:b/>
          <w:i/>
          <w:iCs/>
          <w:sz w:val="20"/>
          <w:szCs w:val="30"/>
        </w:rPr>
        <w:t xml:space="preserve">Agricultural Business </w:t>
      </w:r>
      <w:r>
        <w:rPr>
          <w:rFonts w:ascii="Arial Narrow Italic" w:eastAsia="メイリオ" w:hAnsi="Arial Narrow Italic" w:cs="Arial Narrow"/>
          <w:b/>
          <w:i/>
          <w:iCs/>
          <w:sz w:val="20"/>
          <w:szCs w:val="30"/>
        </w:rPr>
        <w:tab/>
      </w:r>
      <w:r w:rsidR="00712DE8">
        <w:rPr>
          <w:rFonts w:ascii="Arial Narrow Italic" w:eastAsia="メイリオ" w:hAnsi="Arial Narrow Italic" w:cs="Arial Narrow"/>
          <w:b/>
          <w:i/>
          <w:iCs/>
          <w:sz w:val="20"/>
          <w:szCs w:val="30"/>
        </w:rPr>
        <w:t xml:space="preserve">Plant/Soil Science </w:t>
      </w:r>
      <w:r w:rsidR="00712DE8">
        <w:rPr>
          <w:rFonts w:ascii="Arial Narrow Italic" w:eastAsia="メイリオ" w:hAnsi="Arial Narrow Italic" w:cs="Arial Narrow"/>
          <w:b/>
          <w:i/>
          <w:iCs/>
          <w:sz w:val="20"/>
          <w:szCs w:val="30"/>
        </w:rPr>
        <w:tab/>
      </w:r>
      <w:r>
        <w:rPr>
          <w:rFonts w:ascii="Arial Narrow Italic" w:eastAsia="メイリオ" w:hAnsi="Arial Narrow Italic" w:cs="Arial Narrow"/>
          <w:b/>
          <w:i/>
          <w:iCs/>
          <w:sz w:val="22"/>
          <w:szCs w:val="30"/>
        </w:rPr>
        <w:tab/>
      </w:r>
    </w:p>
    <w:p w14:paraId="272A0868" w14:textId="77777777" w:rsidR="003B3EBB" w:rsidRPr="0039040B" w:rsidRDefault="003B3EBB" w:rsidP="00A26469">
      <w:pPr>
        <w:widowControl w:val="0"/>
        <w:tabs>
          <w:tab w:val="left" w:pos="2880"/>
          <w:tab w:val="left" w:pos="6390"/>
        </w:tabs>
        <w:autoSpaceDE w:val="0"/>
        <w:autoSpaceDN w:val="0"/>
        <w:adjustRightInd w:val="0"/>
        <w:ind w:left="720"/>
        <w:rPr>
          <w:rFonts w:ascii="Arial Narrow Italic" w:eastAsia="メイリオ" w:hAnsi="Arial Narrow Italic" w:cs="Arial Narrow"/>
          <w:b/>
          <w:i/>
          <w:iCs/>
          <w:sz w:val="22"/>
          <w:szCs w:val="30"/>
        </w:rPr>
      </w:pPr>
    </w:p>
    <w:p w14:paraId="129155AD" w14:textId="77777777" w:rsidR="003B3EBB" w:rsidRPr="00910426" w:rsidRDefault="005A2ED5" w:rsidP="002B65D9">
      <w:pPr>
        <w:tabs>
          <w:tab w:val="left" w:pos="720"/>
        </w:tabs>
        <w:spacing w:after="120"/>
        <w:jc w:val="center"/>
        <w:rPr>
          <w:rFonts w:ascii="Arial Rounded MT Bold" w:hAnsi="Arial Rounded MT Bold"/>
          <w:b/>
          <w:sz w:val="28"/>
          <w:u w:val="single"/>
        </w:rPr>
      </w:pPr>
      <w:r>
        <w:rPr>
          <w:rFonts w:ascii="Arial Rounded MT Bold" w:hAnsi="Arial Rounded MT Bold"/>
          <w:b/>
          <w:sz w:val="28"/>
          <w:u w:val="single"/>
        </w:rPr>
        <w:t xml:space="preserve">FINE </w:t>
      </w:r>
      <w:r w:rsidR="003B3EBB" w:rsidRPr="00910426">
        <w:rPr>
          <w:rFonts w:ascii="Arial Rounded MT Bold" w:hAnsi="Arial Rounded MT Bold"/>
          <w:b/>
          <w:sz w:val="28"/>
          <w:u w:val="single"/>
        </w:rPr>
        <w:t>ARTS</w:t>
      </w:r>
    </w:p>
    <w:p w14:paraId="6C9083CB" w14:textId="77777777" w:rsidR="003B3EBB" w:rsidRPr="0098558B" w:rsidRDefault="003B3EBB" w:rsidP="003B3EBB">
      <w:pPr>
        <w:pStyle w:val="Subtitle"/>
        <w:jc w:val="left"/>
        <w:rPr>
          <w:rFonts w:ascii="Arial Rounded MT Bold" w:hAnsi="Arial Rounded MT Bold"/>
          <w:b w:val="0"/>
          <w:sz w:val="20"/>
        </w:rPr>
      </w:pPr>
      <w:r w:rsidRPr="0098558B">
        <w:rPr>
          <w:rFonts w:ascii="Arial Rounded MT Bold" w:hAnsi="Arial Rounded MT Bold"/>
          <w:sz w:val="20"/>
        </w:rPr>
        <w:t>VISUAL ART I</w:t>
      </w:r>
      <w:r w:rsidRPr="0098558B">
        <w:rPr>
          <w:rFonts w:ascii="Arial Rounded MT Bold" w:hAnsi="Arial Rounded MT Bold"/>
          <w:b w:val="0"/>
          <w:sz w:val="20"/>
        </w:rPr>
        <w:t xml:space="preserve"> </w:t>
      </w:r>
    </w:p>
    <w:p w14:paraId="7F1CFA8E" w14:textId="77777777" w:rsidR="003B3EBB" w:rsidRPr="005574D4" w:rsidRDefault="003B3EBB"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sidR="005574D4">
        <w:rPr>
          <w:rFonts w:ascii="Arial Rounded MT Bold" w:hAnsi="Arial Rounded MT Bold"/>
          <w:b/>
          <w:color w:val="000000"/>
          <w:sz w:val="20"/>
        </w:rPr>
        <w:tab/>
      </w:r>
      <w:r w:rsidR="002C6306">
        <w:rPr>
          <w:rFonts w:ascii="Arial Rounded MT Bold" w:hAnsi="Arial Rounded MT Bold"/>
          <w:b/>
          <w:color w:val="000000"/>
          <w:sz w:val="20"/>
        </w:rPr>
        <w:t xml:space="preserve">GRADES  </w:t>
      </w:r>
      <w:r w:rsidR="00712DE8">
        <w:rPr>
          <w:rFonts w:ascii="Arial Rounded MT Bold" w:hAnsi="Arial Rounded MT Bold"/>
          <w:b/>
          <w:color w:val="000000"/>
          <w:sz w:val="20"/>
        </w:rPr>
        <w:t>9,10,11,12</w:t>
      </w:r>
      <w:r w:rsidR="005574D4">
        <w:rPr>
          <w:rFonts w:ascii="Arial Rounded MT Bold" w:hAnsi="Arial Rounded MT Bold"/>
          <w:b/>
          <w:color w:val="000000"/>
          <w:sz w:val="20"/>
        </w:rPr>
        <w:t xml:space="preserve"> </w:t>
      </w:r>
      <w:r w:rsidR="002C6306">
        <w:rPr>
          <w:rFonts w:ascii="Arial Rounded MT Bold" w:hAnsi="Arial Rounded MT Bold"/>
          <w:b/>
          <w:color w:val="000000"/>
          <w:sz w:val="20"/>
        </w:rPr>
        <w:tab/>
      </w:r>
      <w:r w:rsidR="00A26469">
        <w:rPr>
          <w:rFonts w:ascii="Arial Rounded MT Bold" w:hAnsi="Arial Rounded MT Bold"/>
          <w:b/>
          <w:color w:val="000000"/>
          <w:sz w:val="20"/>
        </w:rPr>
        <w:tab/>
      </w:r>
      <w:r w:rsidRPr="00C5788B">
        <w:rPr>
          <w:rFonts w:ascii="Arial Rounded MT Bold" w:hAnsi="Arial Rounded MT Bold"/>
          <w:color w:val="000000"/>
          <w:sz w:val="20"/>
        </w:rPr>
        <w:t>PREREQUISITE</w:t>
      </w:r>
      <w:r w:rsidR="00C15D04">
        <w:rPr>
          <w:rFonts w:ascii="Arial Rounded MT Bold" w:hAnsi="Arial Rounded MT Bold"/>
          <w:color w:val="000000"/>
          <w:sz w:val="20"/>
        </w:rPr>
        <w:t>:</w:t>
      </w:r>
      <w:r w:rsidR="002C6306">
        <w:rPr>
          <w:rFonts w:ascii="Arial Rounded MT Bold" w:hAnsi="Arial Rounded MT Bold"/>
          <w:color w:val="000000"/>
          <w:sz w:val="20"/>
        </w:rPr>
        <w:t xml:space="preserve"> </w:t>
      </w:r>
      <w:r w:rsidRPr="00C5788B">
        <w:rPr>
          <w:rFonts w:ascii="Arial Rounded MT Bold" w:hAnsi="Arial Rounded MT Bold"/>
          <w:color w:val="000000"/>
          <w:sz w:val="20"/>
        </w:rPr>
        <w:t>NONE</w:t>
      </w:r>
    </w:p>
    <w:p w14:paraId="15C50483" w14:textId="77777777" w:rsidR="003B3EBB" w:rsidRPr="00910426" w:rsidRDefault="003B3EBB" w:rsidP="003B3EBB">
      <w:pPr>
        <w:pStyle w:val="Subtitle"/>
        <w:jc w:val="left"/>
        <w:rPr>
          <w:rFonts w:ascii="Arial Narrow" w:hAnsi="Arial Narrow"/>
          <w:b w:val="0"/>
          <w:sz w:val="20"/>
        </w:rPr>
      </w:pPr>
      <w:r w:rsidRPr="00910426">
        <w:rPr>
          <w:rFonts w:ascii="Arial Narrow" w:hAnsi="Arial Narrow"/>
          <w:b w:val="0"/>
          <w:sz w:val="20"/>
        </w:rPr>
        <w:t>Art I provide the student opportunities to work in drawing, using various media: pencil, charcoal, pastel, pen and ink.  The content is designed to be valuable to the consumer as well as to the career or college bound artist.  Students are evaluated individually according to their own progress.</w:t>
      </w:r>
    </w:p>
    <w:p w14:paraId="424AD0DC" w14:textId="77777777" w:rsidR="003B3EBB" w:rsidRPr="005C47B5" w:rsidRDefault="003B3EBB" w:rsidP="003B3EBB">
      <w:pPr>
        <w:pStyle w:val="Subtitle"/>
        <w:jc w:val="left"/>
        <w:rPr>
          <w:rFonts w:ascii="Arial" w:hAnsi="Arial"/>
          <w:b w:val="0"/>
          <w:sz w:val="20"/>
        </w:rPr>
      </w:pPr>
    </w:p>
    <w:p w14:paraId="4B3B5566" w14:textId="77777777" w:rsidR="003B3EBB" w:rsidRPr="0098558B" w:rsidRDefault="003B3EBB" w:rsidP="000361C5">
      <w:pPr>
        <w:pStyle w:val="Subtitle"/>
        <w:tabs>
          <w:tab w:val="num" w:pos="720"/>
        </w:tabs>
        <w:jc w:val="left"/>
        <w:rPr>
          <w:rFonts w:ascii="Arial Rounded MT Bold" w:hAnsi="Arial Rounded MT Bold"/>
          <w:b w:val="0"/>
          <w:sz w:val="20"/>
        </w:rPr>
      </w:pPr>
      <w:r w:rsidRPr="0098558B">
        <w:rPr>
          <w:rFonts w:ascii="Arial Rounded MT Bold" w:hAnsi="Arial Rounded MT Bold"/>
          <w:sz w:val="20"/>
        </w:rPr>
        <w:t>VISUAL ART II</w:t>
      </w:r>
      <w:r w:rsidRPr="0098558B">
        <w:rPr>
          <w:rFonts w:ascii="Arial Rounded MT Bold" w:hAnsi="Arial Rounded MT Bold"/>
          <w:b w:val="0"/>
          <w:sz w:val="20"/>
        </w:rPr>
        <w:t xml:space="preserve"> </w:t>
      </w:r>
    </w:p>
    <w:p w14:paraId="3E47FCDA" w14:textId="77777777" w:rsidR="003B3EBB" w:rsidRPr="002C6306" w:rsidRDefault="003B3EBB"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Pr>
          <w:rFonts w:ascii="Arial Rounded MT Bold" w:hAnsi="Arial Rounded MT Bold"/>
          <w:b/>
          <w:color w:val="000000"/>
          <w:sz w:val="20"/>
        </w:rPr>
        <w:tab/>
      </w:r>
      <w:r w:rsidRPr="0098558B">
        <w:rPr>
          <w:rFonts w:ascii="Arial Rounded MT Bold" w:hAnsi="Arial Rounded MT Bold"/>
          <w:b/>
          <w:color w:val="000000"/>
          <w:sz w:val="20"/>
        </w:rPr>
        <w:t>10, 11, 12</w:t>
      </w:r>
      <w:r w:rsidR="002C6306" w:rsidRPr="002C6306">
        <w:rPr>
          <w:rFonts w:ascii="Arial Rounded MT Bold" w:hAnsi="Arial Rounded MT Bold"/>
          <w:color w:val="000000"/>
          <w:sz w:val="20"/>
        </w:rPr>
        <w:t xml:space="preserve"> </w:t>
      </w:r>
      <w:r w:rsidR="002C6306">
        <w:rPr>
          <w:rFonts w:ascii="Arial Rounded MT Bold" w:hAnsi="Arial Rounded MT Bold"/>
          <w:color w:val="000000"/>
          <w:sz w:val="20"/>
        </w:rPr>
        <w:t xml:space="preserve"> </w:t>
      </w:r>
      <w:r w:rsidR="002C6306">
        <w:rPr>
          <w:rFonts w:ascii="Arial Rounded MT Bold" w:hAnsi="Arial Rounded MT Bold"/>
          <w:color w:val="000000"/>
          <w:sz w:val="20"/>
        </w:rPr>
        <w:tab/>
      </w:r>
      <w:r w:rsidR="00A26469">
        <w:rPr>
          <w:rFonts w:ascii="Arial Rounded MT Bold" w:hAnsi="Arial Rounded MT Bold"/>
          <w:color w:val="000000"/>
          <w:sz w:val="20"/>
        </w:rPr>
        <w:tab/>
      </w:r>
      <w:r w:rsidR="002C6306" w:rsidRPr="00C5788B">
        <w:rPr>
          <w:rFonts w:ascii="Arial Rounded MT Bold" w:hAnsi="Arial Rounded MT Bold"/>
          <w:color w:val="000000"/>
          <w:sz w:val="20"/>
        </w:rPr>
        <w:t>PREREQUISITE</w:t>
      </w:r>
      <w:r w:rsidR="002C6306">
        <w:rPr>
          <w:rFonts w:ascii="Arial Rounded MT Bold" w:hAnsi="Arial Rounded MT Bold"/>
          <w:color w:val="000000"/>
          <w:sz w:val="20"/>
        </w:rPr>
        <w:t xml:space="preserve">: </w:t>
      </w:r>
      <w:r w:rsidRPr="00C5788B">
        <w:rPr>
          <w:rFonts w:ascii="Arial Rounded MT Bold" w:hAnsi="Arial Rounded MT Bold"/>
          <w:color w:val="000000"/>
          <w:sz w:val="20"/>
        </w:rPr>
        <w:t>VISUAL ART I</w:t>
      </w:r>
    </w:p>
    <w:p w14:paraId="6ABC0605" w14:textId="77777777" w:rsidR="003B3EBB" w:rsidRPr="00910426" w:rsidRDefault="003B3EBB" w:rsidP="003B3EBB">
      <w:pPr>
        <w:rPr>
          <w:rFonts w:ascii="Arial Narrow" w:hAnsi="Arial Narrow"/>
          <w:sz w:val="20"/>
        </w:rPr>
      </w:pPr>
      <w:r w:rsidRPr="00910426">
        <w:rPr>
          <w:rFonts w:ascii="Arial Narrow" w:hAnsi="Arial Narrow"/>
          <w:sz w:val="20"/>
        </w:rPr>
        <w:t xml:space="preserve">This course reviews and expands the basic skills gained in Art I.  Projects stress design and composition, drawing, and three-dimensional work. Topics include painting, printmaking, ceramics, calligraphy, and mixed media. </w:t>
      </w:r>
    </w:p>
    <w:p w14:paraId="4A3FCAF4" w14:textId="77777777" w:rsidR="003B3EBB" w:rsidRPr="0098558B" w:rsidRDefault="003B3EBB" w:rsidP="003B3EBB">
      <w:pPr>
        <w:pStyle w:val="Subtitle"/>
        <w:ind w:left="720" w:firstLine="720"/>
        <w:jc w:val="left"/>
        <w:rPr>
          <w:rFonts w:ascii="Arial Rounded MT Bold" w:hAnsi="Arial Rounded MT Bold"/>
          <w:color w:val="000000"/>
          <w:sz w:val="20"/>
        </w:rPr>
      </w:pPr>
    </w:p>
    <w:p w14:paraId="0C59C404" w14:textId="77777777" w:rsidR="003B3EBB" w:rsidRPr="0098558B" w:rsidRDefault="003B3EBB" w:rsidP="000361C5">
      <w:pPr>
        <w:pStyle w:val="Subtitle"/>
        <w:tabs>
          <w:tab w:val="num" w:pos="720"/>
        </w:tabs>
        <w:jc w:val="left"/>
        <w:rPr>
          <w:rFonts w:ascii="Arial Rounded MT Bold" w:hAnsi="Arial Rounded MT Bold"/>
          <w:b w:val="0"/>
          <w:sz w:val="20"/>
        </w:rPr>
      </w:pPr>
      <w:r w:rsidRPr="0098558B">
        <w:rPr>
          <w:rFonts w:ascii="Arial Rounded MT Bold" w:hAnsi="Arial Rounded MT Bold"/>
          <w:sz w:val="20"/>
        </w:rPr>
        <w:t>VISUAL ART III</w:t>
      </w:r>
      <w:r w:rsidRPr="0098558B">
        <w:rPr>
          <w:rFonts w:ascii="Arial Rounded MT Bold" w:hAnsi="Arial Rounded MT Bold"/>
          <w:b w:val="0"/>
          <w:sz w:val="20"/>
        </w:rPr>
        <w:t xml:space="preserve"> </w:t>
      </w:r>
    </w:p>
    <w:p w14:paraId="6AC18AF8" w14:textId="77777777" w:rsidR="003B3EBB" w:rsidRPr="002C6306" w:rsidRDefault="003B3EBB" w:rsidP="002C6306">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sidR="002C6306">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r>
      <w:r w:rsidRPr="0098558B">
        <w:rPr>
          <w:rFonts w:ascii="Arial Rounded MT Bold" w:hAnsi="Arial Rounded MT Bold"/>
          <w:b/>
          <w:color w:val="000000"/>
          <w:sz w:val="20"/>
        </w:rPr>
        <w:t>11, 12</w:t>
      </w:r>
      <w:r w:rsidR="002C6306">
        <w:rPr>
          <w:rFonts w:ascii="Arial Rounded MT Bold" w:hAnsi="Arial Rounded MT Bold"/>
          <w:b/>
          <w:color w:val="000000"/>
          <w:sz w:val="20"/>
        </w:rPr>
        <w:t xml:space="preserve"> </w:t>
      </w:r>
      <w:r w:rsidR="002C6306">
        <w:rPr>
          <w:rFonts w:ascii="Arial Rounded MT Bold" w:hAnsi="Arial Rounded MT Bold"/>
          <w:b/>
          <w:color w:val="000000"/>
          <w:sz w:val="20"/>
        </w:rPr>
        <w:tab/>
      </w:r>
      <w:r w:rsidR="00A26469">
        <w:rPr>
          <w:rFonts w:ascii="Arial Rounded MT Bold" w:hAnsi="Arial Rounded MT Bold"/>
          <w:b/>
          <w:color w:val="000000"/>
          <w:sz w:val="20"/>
        </w:rPr>
        <w:tab/>
      </w:r>
      <w:r w:rsidR="002C6306" w:rsidRPr="00C5788B">
        <w:rPr>
          <w:rFonts w:ascii="Arial Rounded MT Bold" w:hAnsi="Arial Rounded MT Bold"/>
          <w:color w:val="000000"/>
          <w:sz w:val="20"/>
        </w:rPr>
        <w:t>PREREQUISITE</w:t>
      </w:r>
      <w:r w:rsidR="002C6306">
        <w:rPr>
          <w:rFonts w:ascii="Arial Rounded MT Bold" w:hAnsi="Arial Rounded MT Bold"/>
          <w:color w:val="000000"/>
          <w:sz w:val="20"/>
        </w:rPr>
        <w:t xml:space="preserve">: </w:t>
      </w:r>
      <w:r w:rsidRPr="00C5788B">
        <w:rPr>
          <w:rFonts w:ascii="Arial Rounded MT Bold" w:hAnsi="Arial Rounded MT Bold"/>
          <w:color w:val="000000"/>
          <w:sz w:val="20"/>
        </w:rPr>
        <w:t>VISUAL ART II</w:t>
      </w:r>
    </w:p>
    <w:p w14:paraId="1DFD2ACE" w14:textId="77777777" w:rsidR="003B3EBB" w:rsidRDefault="003B3EBB" w:rsidP="003B3EBB">
      <w:pPr>
        <w:rPr>
          <w:rFonts w:ascii="Arial Narrow" w:hAnsi="Arial Narrow"/>
          <w:sz w:val="20"/>
        </w:rPr>
      </w:pPr>
      <w:r w:rsidRPr="00E73E13">
        <w:rPr>
          <w:rFonts w:ascii="Arial Narrow" w:hAnsi="Arial Narrow"/>
          <w:sz w:val="20"/>
        </w:rPr>
        <w:t xml:space="preserve">This course reviews and expands the basic skills gained in Art II.  Projects stress design and composition, drawing, and three-dimensional work. Topics include painting, printmaking, ceramics, calligraphy, and mixed media. </w:t>
      </w:r>
    </w:p>
    <w:p w14:paraId="145FEB18" w14:textId="77777777" w:rsidR="003B3EBB" w:rsidRPr="00E73E13" w:rsidRDefault="003B3EBB" w:rsidP="003B3EBB">
      <w:pPr>
        <w:rPr>
          <w:rFonts w:ascii="Arial Rounded MT Bold" w:hAnsi="Arial Rounded MT Bold"/>
          <w:b/>
          <w:color w:val="000000"/>
          <w:sz w:val="20"/>
        </w:rPr>
      </w:pPr>
    </w:p>
    <w:p w14:paraId="3ECAAB6B" w14:textId="77777777" w:rsidR="003B3EBB" w:rsidRPr="00900D69" w:rsidRDefault="003B3EBB" w:rsidP="003B3EBB">
      <w:pPr>
        <w:rPr>
          <w:rFonts w:ascii="Arial Rounded MT Bold" w:hAnsi="Arial Rounded MT Bold"/>
          <w:b/>
          <w:sz w:val="20"/>
        </w:rPr>
      </w:pPr>
      <w:r w:rsidRPr="00900D69">
        <w:rPr>
          <w:rFonts w:ascii="Arial Rounded MT Bold" w:hAnsi="Arial Rounded MT Bold"/>
          <w:b/>
          <w:sz w:val="20"/>
        </w:rPr>
        <w:t>INSTRUMENTAL MUSIC/MARCHING BAND</w:t>
      </w:r>
    </w:p>
    <w:p w14:paraId="001F0E74" w14:textId="77777777" w:rsidR="003B3EBB" w:rsidRPr="00A26469" w:rsidRDefault="003B3EBB" w:rsidP="003B3EBB">
      <w:pPr>
        <w:rPr>
          <w:rFonts w:ascii="Arial Rounded MT Bold" w:hAnsi="Arial Rounded MT Bold"/>
          <w:b/>
          <w:color w:val="000000"/>
          <w:sz w:val="16"/>
          <w:szCs w:val="16"/>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sidR="003D7D38">
        <w:rPr>
          <w:rFonts w:ascii="Arial Rounded MT Bold" w:hAnsi="Arial Rounded MT Bold"/>
          <w:b/>
          <w:color w:val="000000"/>
          <w:sz w:val="20"/>
        </w:rPr>
        <w:tab/>
      </w:r>
      <w:r w:rsidR="00930FA7">
        <w:rPr>
          <w:rFonts w:ascii="Arial Rounded MT Bold" w:hAnsi="Arial Rounded MT Bold"/>
          <w:b/>
          <w:color w:val="000000"/>
          <w:sz w:val="20"/>
        </w:rPr>
        <w:t xml:space="preserve">GRADE  </w:t>
      </w:r>
      <w:r w:rsidRPr="0098558B">
        <w:rPr>
          <w:rFonts w:ascii="Arial Rounded MT Bold" w:hAnsi="Arial Rounded MT Bold"/>
          <w:b/>
          <w:color w:val="000000"/>
          <w:sz w:val="20"/>
        </w:rPr>
        <w:t>9,</w:t>
      </w:r>
      <w:r>
        <w:rPr>
          <w:rFonts w:ascii="Arial Rounded MT Bold" w:hAnsi="Arial Rounded MT Bold"/>
          <w:b/>
          <w:color w:val="000000"/>
          <w:sz w:val="20"/>
        </w:rPr>
        <w:t xml:space="preserve"> </w:t>
      </w:r>
      <w:r w:rsidRPr="0098558B">
        <w:rPr>
          <w:rFonts w:ascii="Arial Rounded MT Bold" w:hAnsi="Arial Rounded MT Bold"/>
          <w:b/>
          <w:color w:val="000000"/>
          <w:sz w:val="20"/>
        </w:rPr>
        <w:t>10,</w:t>
      </w:r>
      <w:r>
        <w:rPr>
          <w:rFonts w:ascii="Arial Rounded MT Bold" w:hAnsi="Arial Rounded MT Bold"/>
          <w:b/>
          <w:color w:val="000000"/>
          <w:sz w:val="20"/>
        </w:rPr>
        <w:t xml:space="preserve"> </w:t>
      </w:r>
      <w:r w:rsidRPr="0098558B">
        <w:rPr>
          <w:rFonts w:ascii="Arial Rounded MT Bold" w:hAnsi="Arial Rounded MT Bold"/>
          <w:b/>
          <w:color w:val="000000"/>
          <w:sz w:val="20"/>
        </w:rPr>
        <w:t>11, 12</w:t>
      </w:r>
      <w:bookmarkStart w:id="4" w:name="OLE_LINK1"/>
      <w:r w:rsidR="003D7D38">
        <w:rPr>
          <w:rFonts w:ascii="Arial Rounded MT Bold" w:hAnsi="Arial Rounded MT Bold"/>
          <w:b/>
          <w:color w:val="000000"/>
          <w:sz w:val="20"/>
        </w:rPr>
        <w:t xml:space="preserve"> </w:t>
      </w:r>
      <w:r w:rsidR="00930FA7">
        <w:rPr>
          <w:rFonts w:ascii="Arial Rounded MT Bold" w:hAnsi="Arial Rounded MT Bold"/>
          <w:b/>
          <w:color w:val="000000"/>
          <w:sz w:val="20"/>
        </w:rPr>
        <w:t xml:space="preserve"> </w:t>
      </w:r>
      <w:r w:rsidR="00930FA7">
        <w:rPr>
          <w:rFonts w:ascii="Arial Rounded MT Bold" w:hAnsi="Arial Rounded MT Bold"/>
          <w:b/>
          <w:color w:val="000000"/>
          <w:sz w:val="20"/>
        </w:rPr>
        <w:tab/>
        <w:t xml:space="preserve">   </w:t>
      </w:r>
      <w:r w:rsidR="00A26469" w:rsidRPr="00930FA7">
        <w:rPr>
          <w:rFonts w:ascii="Arial Rounded MT Bold" w:hAnsi="Arial Rounded MT Bold"/>
          <w:b/>
          <w:color w:val="000000"/>
          <w:sz w:val="16"/>
          <w:szCs w:val="16"/>
        </w:rPr>
        <w:t>NOTE:</w:t>
      </w:r>
      <w:r w:rsidR="00A26469">
        <w:rPr>
          <w:rFonts w:ascii="Arial Rounded MT Bold" w:hAnsi="Arial Rounded MT Bold"/>
          <w:b/>
          <w:color w:val="000000"/>
          <w:sz w:val="20"/>
        </w:rPr>
        <w:t xml:space="preserve"> </w:t>
      </w:r>
      <w:r w:rsidR="00A26469" w:rsidRPr="00930FA7">
        <w:rPr>
          <w:rFonts w:ascii="Arial Rounded MT Bold" w:hAnsi="Arial Rounded MT Bold"/>
          <w:b/>
          <w:color w:val="000000"/>
          <w:sz w:val="16"/>
          <w:szCs w:val="16"/>
        </w:rPr>
        <w:t>REQUIRES</w:t>
      </w:r>
      <w:r w:rsidR="003D7D38" w:rsidRPr="00930FA7">
        <w:rPr>
          <w:rFonts w:ascii="Arial Rounded MT Bold" w:hAnsi="Arial Rounded MT Bold"/>
          <w:b/>
          <w:color w:val="000000"/>
          <w:sz w:val="16"/>
          <w:szCs w:val="16"/>
        </w:rPr>
        <w:t xml:space="preserve"> AFTER</w:t>
      </w:r>
      <w:r w:rsidRPr="00930FA7">
        <w:rPr>
          <w:rFonts w:ascii="Arial Rounded MT Bold" w:hAnsi="Arial Rounded MT Bold"/>
          <w:b/>
          <w:color w:val="000000"/>
          <w:sz w:val="16"/>
          <w:szCs w:val="16"/>
        </w:rPr>
        <w:t xml:space="preserve"> SCHOOL PRACTICES</w:t>
      </w:r>
      <w:bookmarkEnd w:id="4"/>
    </w:p>
    <w:p w14:paraId="427A1ECE" w14:textId="77777777" w:rsidR="003B3EBB" w:rsidRDefault="003B3EBB" w:rsidP="003B3EBB">
      <w:pPr>
        <w:pStyle w:val="Subtitle"/>
        <w:jc w:val="left"/>
        <w:rPr>
          <w:rFonts w:ascii="Arial Narrow" w:hAnsi="Arial Narrow"/>
          <w:b w:val="0"/>
          <w:sz w:val="20"/>
        </w:rPr>
      </w:pPr>
      <w:r w:rsidRPr="00E73E13">
        <w:rPr>
          <w:rFonts w:ascii="Arial Narrow" w:hAnsi="Arial Narrow"/>
          <w:b w:val="0"/>
          <w:sz w:val="20"/>
        </w:rPr>
        <w:t>First term of instrumental music is primarily marching band.  Students who participate in marching band need to attend band camp and the numerous extra rehearsals throughout the marching season.</w:t>
      </w:r>
    </w:p>
    <w:p w14:paraId="61FC942F" w14:textId="77777777" w:rsidR="003B3EBB" w:rsidRPr="00E73E13" w:rsidRDefault="003B3EBB" w:rsidP="003B3EBB">
      <w:pPr>
        <w:pStyle w:val="Subtitle"/>
        <w:jc w:val="left"/>
        <w:rPr>
          <w:rFonts w:ascii="Arial Narrow" w:hAnsi="Arial Narrow"/>
          <w:b w:val="0"/>
          <w:sz w:val="20"/>
        </w:rPr>
      </w:pPr>
    </w:p>
    <w:p w14:paraId="31CDC503" w14:textId="77777777" w:rsidR="003B3EBB" w:rsidRPr="0098558B" w:rsidRDefault="003B3EBB" w:rsidP="003B3EBB">
      <w:pPr>
        <w:pStyle w:val="Subtitle"/>
        <w:jc w:val="left"/>
        <w:rPr>
          <w:rFonts w:ascii="Arial Rounded MT Bold" w:hAnsi="Arial Rounded MT Bold"/>
          <w:b w:val="0"/>
          <w:sz w:val="20"/>
        </w:rPr>
      </w:pPr>
      <w:r>
        <w:rPr>
          <w:rFonts w:ascii="Arial Rounded MT Bold" w:hAnsi="Arial Rounded MT Bold"/>
          <w:sz w:val="20"/>
        </w:rPr>
        <w:t>INSTRUMENTAL MUSIC/CONCERT BAND</w:t>
      </w:r>
      <w:r w:rsidRPr="0098558B">
        <w:rPr>
          <w:rFonts w:ascii="Arial Rounded MT Bold" w:hAnsi="Arial Rounded MT Bold"/>
          <w:b w:val="0"/>
          <w:sz w:val="20"/>
        </w:rPr>
        <w:t xml:space="preserve"> </w:t>
      </w:r>
    </w:p>
    <w:p w14:paraId="3E0BDA2F" w14:textId="77777777" w:rsidR="003B3EBB" w:rsidRPr="00930FA7" w:rsidRDefault="003B3EBB" w:rsidP="003B3EBB">
      <w:pPr>
        <w:rPr>
          <w:rFonts w:ascii="Arial Rounded MT Bold" w:hAnsi="Arial Rounded MT Bold"/>
          <w:b/>
          <w:color w:val="000000"/>
          <w:sz w:val="16"/>
          <w:szCs w:val="16"/>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sidR="003D7D38">
        <w:rPr>
          <w:rFonts w:ascii="Arial Rounded MT Bold" w:hAnsi="Arial Rounded MT Bold"/>
          <w:b/>
          <w:color w:val="000000"/>
          <w:sz w:val="20"/>
        </w:rPr>
        <w:tab/>
      </w:r>
      <w:r w:rsidR="00930FA7">
        <w:rPr>
          <w:rFonts w:ascii="Arial Rounded MT Bold" w:hAnsi="Arial Rounded MT Bold"/>
          <w:b/>
          <w:color w:val="000000"/>
          <w:sz w:val="20"/>
        </w:rPr>
        <w:t xml:space="preserve">GRADE  </w:t>
      </w:r>
      <w:r w:rsidRPr="0098558B">
        <w:rPr>
          <w:rFonts w:ascii="Arial Rounded MT Bold" w:hAnsi="Arial Rounded MT Bold"/>
          <w:b/>
          <w:color w:val="000000"/>
          <w:sz w:val="20"/>
        </w:rPr>
        <w:t>9,</w:t>
      </w:r>
      <w:r>
        <w:rPr>
          <w:rFonts w:ascii="Arial Rounded MT Bold" w:hAnsi="Arial Rounded MT Bold"/>
          <w:b/>
          <w:color w:val="000000"/>
          <w:sz w:val="20"/>
        </w:rPr>
        <w:t xml:space="preserve"> </w:t>
      </w:r>
      <w:r w:rsidRPr="0098558B">
        <w:rPr>
          <w:rFonts w:ascii="Arial Rounded MT Bold" w:hAnsi="Arial Rounded MT Bold"/>
          <w:b/>
          <w:color w:val="000000"/>
          <w:sz w:val="20"/>
        </w:rPr>
        <w:t>10,</w:t>
      </w:r>
      <w:r>
        <w:rPr>
          <w:rFonts w:ascii="Arial Rounded MT Bold" w:hAnsi="Arial Rounded MT Bold"/>
          <w:b/>
          <w:color w:val="000000"/>
          <w:sz w:val="20"/>
        </w:rPr>
        <w:t xml:space="preserve"> </w:t>
      </w:r>
      <w:r w:rsidRPr="0098558B">
        <w:rPr>
          <w:rFonts w:ascii="Arial Rounded MT Bold" w:hAnsi="Arial Rounded MT Bold"/>
          <w:b/>
          <w:color w:val="000000"/>
          <w:sz w:val="20"/>
        </w:rPr>
        <w:t>11,</w:t>
      </w:r>
      <w:r>
        <w:rPr>
          <w:rFonts w:ascii="Arial Rounded MT Bold" w:hAnsi="Arial Rounded MT Bold"/>
          <w:b/>
          <w:color w:val="000000"/>
          <w:sz w:val="20"/>
        </w:rPr>
        <w:t xml:space="preserve"> </w:t>
      </w:r>
      <w:r w:rsidRPr="0098558B">
        <w:rPr>
          <w:rFonts w:ascii="Arial Rounded MT Bold" w:hAnsi="Arial Rounded MT Bold"/>
          <w:b/>
          <w:color w:val="000000"/>
          <w:sz w:val="20"/>
        </w:rPr>
        <w:t>12</w:t>
      </w:r>
      <w:r w:rsidR="00930FA7">
        <w:rPr>
          <w:rFonts w:ascii="Arial Rounded MT Bold" w:hAnsi="Arial Rounded MT Bold"/>
          <w:b/>
          <w:color w:val="000000"/>
          <w:sz w:val="20"/>
        </w:rPr>
        <w:t xml:space="preserve">  </w:t>
      </w:r>
      <w:r w:rsidR="00930FA7">
        <w:rPr>
          <w:rFonts w:ascii="Arial Rounded MT Bold" w:hAnsi="Arial Rounded MT Bold"/>
          <w:b/>
          <w:color w:val="000000"/>
          <w:sz w:val="20"/>
        </w:rPr>
        <w:tab/>
        <w:t xml:space="preserve">  </w:t>
      </w:r>
      <w:r w:rsidR="00930FA7" w:rsidRPr="00930FA7">
        <w:rPr>
          <w:rFonts w:ascii="Arial Rounded MT Bold" w:hAnsi="Arial Rounded MT Bold"/>
          <w:b/>
          <w:color w:val="000000"/>
          <w:sz w:val="16"/>
          <w:szCs w:val="16"/>
        </w:rPr>
        <w:t>NOTE:</w:t>
      </w:r>
      <w:r w:rsidR="00930FA7">
        <w:rPr>
          <w:rFonts w:ascii="Arial Rounded MT Bold" w:hAnsi="Arial Rounded MT Bold"/>
          <w:b/>
          <w:color w:val="000000"/>
          <w:sz w:val="20"/>
        </w:rPr>
        <w:t xml:space="preserve"> </w:t>
      </w:r>
      <w:r w:rsidR="00930FA7" w:rsidRPr="00930FA7">
        <w:rPr>
          <w:rFonts w:ascii="Arial Rounded MT Bold" w:hAnsi="Arial Rounded MT Bold"/>
          <w:b/>
          <w:color w:val="000000"/>
          <w:sz w:val="16"/>
          <w:szCs w:val="16"/>
        </w:rPr>
        <w:t>REQUIRES</w:t>
      </w:r>
      <w:r w:rsidR="00930FA7">
        <w:rPr>
          <w:rFonts w:ascii="Arial Rounded MT Bold" w:hAnsi="Arial Rounded MT Bold"/>
          <w:b/>
          <w:color w:val="000000"/>
          <w:sz w:val="16"/>
          <w:szCs w:val="16"/>
        </w:rPr>
        <w:t xml:space="preserve"> AFTER </w:t>
      </w:r>
      <w:r w:rsidRPr="00930FA7">
        <w:rPr>
          <w:rFonts w:ascii="Arial Rounded MT Bold" w:hAnsi="Arial Rounded MT Bold"/>
          <w:b/>
          <w:color w:val="000000"/>
          <w:sz w:val="16"/>
          <w:szCs w:val="16"/>
        </w:rPr>
        <w:t>SCHOOL PRACTICES</w:t>
      </w:r>
    </w:p>
    <w:p w14:paraId="67BE0B99" w14:textId="77777777" w:rsidR="003B3EBB" w:rsidRPr="00E73E13" w:rsidRDefault="003B3EBB" w:rsidP="003B3EBB">
      <w:pPr>
        <w:pStyle w:val="Subtitle"/>
        <w:jc w:val="left"/>
        <w:rPr>
          <w:rFonts w:ascii="Arial Narrow" w:hAnsi="Arial Narrow"/>
          <w:b w:val="0"/>
          <w:sz w:val="20"/>
        </w:rPr>
      </w:pPr>
      <w:r w:rsidRPr="00E73E13">
        <w:rPr>
          <w:rFonts w:ascii="Arial Narrow" w:hAnsi="Arial Narrow"/>
          <w:b w:val="0"/>
          <w:sz w:val="20"/>
        </w:rPr>
        <w:t xml:space="preserve">Second term of instrumental music is primarily pep band, concert band, and jazz band.  Students who participate in concert band must attend school regular to earn credit for the class. The groups will perform many times throughout the school year and attendance is required for all performances.  The course is open to any student who is proficient in playing a band instrument. </w:t>
      </w:r>
      <w:bookmarkStart w:id="5" w:name="OLE_LINK9"/>
      <w:bookmarkStart w:id="6" w:name="OLE_LINK10"/>
    </w:p>
    <w:p w14:paraId="00CFD436" w14:textId="77777777" w:rsidR="003B3EBB" w:rsidRPr="00606B1B" w:rsidRDefault="003B3EBB" w:rsidP="003B3EBB">
      <w:pPr>
        <w:pStyle w:val="Subtitle"/>
        <w:ind w:left="720" w:hanging="720"/>
        <w:jc w:val="left"/>
        <w:rPr>
          <w:rFonts w:ascii="Arial Rounded MT Bold" w:hAnsi="Arial Rounded MT Bold"/>
          <w:sz w:val="20"/>
        </w:rPr>
      </w:pPr>
    </w:p>
    <w:p w14:paraId="400CD71C" w14:textId="77777777" w:rsidR="003B3EBB" w:rsidRPr="00606B1B" w:rsidRDefault="003B3EBB" w:rsidP="003B3EBB">
      <w:pPr>
        <w:pStyle w:val="Subtitle"/>
        <w:ind w:left="720" w:hanging="720"/>
        <w:jc w:val="left"/>
        <w:rPr>
          <w:rFonts w:ascii="Arial Rounded MT Bold" w:hAnsi="Arial Rounded MT Bold"/>
          <w:b w:val="0"/>
          <w:sz w:val="20"/>
        </w:rPr>
      </w:pPr>
      <w:r w:rsidRPr="00606B1B">
        <w:rPr>
          <w:rFonts w:ascii="Arial Rounded MT Bold" w:hAnsi="Arial Rounded MT Bold"/>
          <w:sz w:val="20"/>
        </w:rPr>
        <w:t>VOCAL MUSIC</w:t>
      </w:r>
    </w:p>
    <w:p w14:paraId="47A52F8E" w14:textId="77777777" w:rsidR="003B3EBB" w:rsidRPr="00AE4C00" w:rsidRDefault="003D7D38" w:rsidP="003B3EBB">
      <w:pPr>
        <w:rPr>
          <w:rFonts w:ascii="Arial Rounded MT Bold" w:hAnsi="Arial Rounded MT Bold"/>
          <w:b/>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sidR="003B3EBB">
        <w:rPr>
          <w:rFonts w:ascii="Arial Rounded MT Bold" w:hAnsi="Arial Rounded MT Bold"/>
          <w:b/>
          <w:sz w:val="20"/>
        </w:rPr>
        <w:tab/>
      </w:r>
      <w:r w:rsidR="003B3EBB" w:rsidRPr="00606B1B">
        <w:rPr>
          <w:rFonts w:ascii="Arial Rounded MT Bold" w:hAnsi="Arial Rounded MT Bold"/>
          <w:b/>
          <w:sz w:val="20"/>
        </w:rPr>
        <w:t>9,</w:t>
      </w:r>
      <w:r w:rsidR="003B3EBB">
        <w:rPr>
          <w:rFonts w:ascii="Arial Rounded MT Bold" w:hAnsi="Arial Rounded MT Bold"/>
          <w:b/>
          <w:sz w:val="20"/>
        </w:rPr>
        <w:t xml:space="preserve"> </w:t>
      </w:r>
      <w:r w:rsidR="003B3EBB" w:rsidRPr="00606B1B">
        <w:rPr>
          <w:rFonts w:ascii="Arial Rounded MT Bold" w:hAnsi="Arial Rounded MT Bold"/>
          <w:b/>
          <w:sz w:val="20"/>
        </w:rPr>
        <w:t>10,</w:t>
      </w:r>
      <w:r w:rsidR="003B3EBB">
        <w:rPr>
          <w:rFonts w:ascii="Arial Rounded MT Bold" w:hAnsi="Arial Rounded MT Bold"/>
          <w:b/>
          <w:sz w:val="20"/>
        </w:rPr>
        <w:t xml:space="preserve"> </w:t>
      </w:r>
      <w:r w:rsidR="003B3EBB" w:rsidRPr="00606B1B">
        <w:rPr>
          <w:rFonts w:ascii="Arial Rounded MT Bold" w:hAnsi="Arial Rounded MT Bold"/>
          <w:b/>
          <w:sz w:val="20"/>
        </w:rPr>
        <w:t>11,</w:t>
      </w:r>
      <w:r w:rsidR="003B3EBB">
        <w:rPr>
          <w:rFonts w:ascii="Arial Rounded MT Bold" w:hAnsi="Arial Rounded MT Bold"/>
          <w:b/>
          <w:sz w:val="20"/>
        </w:rPr>
        <w:t xml:space="preserve"> </w:t>
      </w:r>
      <w:r w:rsidR="003B3EBB" w:rsidRPr="00606B1B">
        <w:rPr>
          <w:rFonts w:ascii="Arial Rounded MT Bold" w:hAnsi="Arial Rounded MT Bold"/>
          <w:b/>
          <w:sz w:val="20"/>
        </w:rPr>
        <w:t>12</w:t>
      </w:r>
      <w:r w:rsidR="00AE4C00">
        <w:rPr>
          <w:rFonts w:ascii="Arial Rounded MT Bold" w:hAnsi="Arial Rounded MT Bold"/>
          <w:b/>
          <w:sz w:val="20"/>
        </w:rPr>
        <w:tab/>
      </w:r>
      <w:r w:rsidR="00712DE8">
        <w:rPr>
          <w:rFonts w:ascii="Arial Rounded MT Bold" w:hAnsi="Arial Rounded MT Bold"/>
          <w:b/>
          <w:sz w:val="20"/>
        </w:rPr>
        <w:tab/>
      </w:r>
      <w:r w:rsidR="003B3EBB" w:rsidRPr="00C5788B">
        <w:rPr>
          <w:rFonts w:ascii="Arial Rounded MT Bold" w:hAnsi="Arial Rounded MT Bold"/>
          <w:sz w:val="20"/>
        </w:rPr>
        <w:t>PREREQUISITE</w:t>
      </w:r>
      <w:r w:rsidR="003B3EBB" w:rsidRPr="00C5788B">
        <w:rPr>
          <w:rFonts w:ascii="Arial Rounded MT Bold" w:hAnsi="Arial Rounded MT Bold"/>
          <w:sz w:val="20"/>
        </w:rPr>
        <w:tab/>
        <w:t>NONE</w:t>
      </w:r>
    </w:p>
    <w:bookmarkEnd w:id="5"/>
    <w:bookmarkEnd w:id="6"/>
    <w:p w14:paraId="271E2C7C" w14:textId="77777777" w:rsidR="003B3EBB" w:rsidRPr="00E73E13" w:rsidRDefault="003B3EBB" w:rsidP="003B3EBB">
      <w:pPr>
        <w:widowControl w:val="0"/>
        <w:autoSpaceDE w:val="0"/>
        <w:autoSpaceDN w:val="0"/>
        <w:adjustRightInd w:val="0"/>
        <w:spacing w:after="240"/>
        <w:rPr>
          <w:rFonts w:ascii="Arial Narrow" w:hAnsi="Arial Narrow"/>
          <w:b/>
          <w:sz w:val="20"/>
        </w:rPr>
      </w:pPr>
      <w:r w:rsidRPr="00E73E13">
        <w:rPr>
          <w:rFonts w:ascii="Arial Narrow" w:hAnsi="Arial Narrow"/>
          <w:sz w:val="20"/>
          <w:szCs w:val="26"/>
        </w:rPr>
        <w:t xml:space="preserve">Designed to develop musicianship, vocal fundamentals and performance practices in vocal music. </w:t>
      </w:r>
      <w:r w:rsidRPr="00E73E13">
        <w:rPr>
          <w:rFonts w:ascii="Arial Narrow" w:hAnsi="Arial Narrow"/>
          <w:b/>
          <w:sz w:val="20"/>
          <w:szCs w:val="26"/>
        </w:rPr>
        <w:t>NOTE: Performance in concert is an integral part of this course.  </w:t>
      </w:r>
    </w:p>
    <w:p w14:paraId="4B9D58FA" w14:textId="77777777" w:rsidR="003B3EBB" w:rsidRPr="0098558B" w:rsidRDefault="003B3EBB" w:rsidP="000361C5">
      <w:pPr>
        <w:pStyle w:val="Subtitle"/>
        <w:jc w:val="left"/>
        <w:rPr>
          <w:rFonts w:ascii="Arial Rounded MT Bold" w:hAnsi="Arial Rounded MT Bold"/>
          <w:b w:val="0"/>
          <w:sz w:val="20"/>
        </w:rPr>
      </w:pPr>
      <w:r w:rsidRPr="0098558B">
        <w:rPr>
          <w:rFonts w:ascii="Arial Rounded MT Bold" w:hAnsi="Arial Rounded MT Bold"/>
          <w:sz w:val="20"/>
        </w:rPr>
        <w:t xml:space="preserve">THEATRE ARTS </w:t>
      </w:r>
    </w:p>
    <w:p w14:paraId="6E6B570B" w14:textId="77777777" w:rsidR="003B3EBB" w:rsidRPr="00AE4C00" w:rsidRDefault="003D7D38" w:rsidP="003B3EBB">
      <w:pPr>
        <w:rPr>
          <w:rFonts w:ascii="Arial Rounded MT Bold" w:hAnsi="Arial Rounded MT Bold"/>
          <w:b/>
          <w:color w:val="000000"/>
          <w:sz w:val="20"/>
        </w:rPr>
      </w:pPr>
      <w:bookmarkStart w:id="7" w:name="OLE_LINK2"/>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 xml:space="preserve">GRADE </w:t>
      </w:r>
      <w:r>
        <w:rPr>
          <w:rFonts w:ascii="Arial Rounded MT Bold" w:hAnsi="Arial Rounded MT Bold"/>
          <w:b/>
          <w:color w:val="000000"/>
          <w:sz w:val="20"/>
        </w:rPr>
        <w:tab/>
      </w:r>
      <w:r w:rsidR="003B3EBB" w:rsidRPr="0098558B">
        <w:rPr>
          <w:rFonts w:ascii="Arial Rounded MT Bold" w:hAnsi="Arial Rounded MT Bold"/>
          <w:b/>
          <w:color w:val="000000"/>
          <w:sz w:val="20"/>
        </w:rPr>
        <w:t>9,10,11,12</w:t>
      </w:r>
      <w:r w:rsidR="00AE4C00">
        <w:rPr>
          <w:rFonts w:ascii="Arial Rounded MT Bold" w:hAnsi="Arial Rounded MT Bold"/>
          <w:b/>
          <w:color w:val="000000"/>
          <w:sz w:val="20"/>
        </w:rPr>
        <w:tab/>
      </w:r>
      <w:r w:rsidR="00712DE8">
        <w:rPr>
          <w:rFonts w:ascii="Arial Rounded MT Bold" w:hAnsi="Arial Rounded MT Bold"/>
          <w:b/>
          <w:color w:val="000000"/>
          <w:sz w:val="20"/>
        </w:rPr>
        <w:tab/>
      </w:r>
      <w:r w:rsidR="003B3EBB" w:rsidRPr="00AE4C00">
        <w:rPr>
          <w:rFonts w:ascii="Arial Rounded MT Bold" w:hAnsi="Arial Rounded MT Bold"/>
          <w:color w:val="000000"/>
          <w:sz w:val="20"/>
        </w:rPr>
        <w:t>PREREQUISITE</w:t>
      </w:r>
      <w:r w:rsidR="003B3EBB" w:rsidRPr="00AE4C00">
        <w:rPr>
          <w:rFonts w:ascii="Arial Rounded MT Bold" w:hAnsi="Arial Rounded MT Bold"/>
          <w:color w:val="000000"/>
          <w:sz w:val="20"/>
        </w:rPr>
        <w:tab/>
        <w:t>NONE</w:t>
      </w:r>
    </w:p>
    <w:bookmarkEnd w:id="7"/>
    <w:p w14:paraId="26F7343D" w14:textId="77777777" w:rsidR="00C15D04" w:rsidRDefault="003B3EBB" w:rsidP="003B3EBB">
      <w:pPr>
        <w:pStyle w:val="Subtitle"/>
        <w:jc w:val="left"/>
        <w:rPr>
          <w:rFonts w:ascii="Arial Narrow" w:hAnsi="Arial Narrow"/>
          <w:b w:val="0"/>
          <w:sz w:val="20"/>
        </w:rPr>
      </w:pPr>
      <w:r w:rsidRPr="00E73E13">
        <w:rPr>
          <w:rFonts w:ascii="Arial Narrow" w:hAnsi="Arial Narrow"/>
          <w:b w:val="0"/>
          <w:sz w:val="20"/>
        </w:rPr>
        <w:t xml:space="preserve">This course will emphasize articulation and enunciation. Class activities will include the development and presentation of small cast one act, solo acts, and individual dramatic presentations. Presentations may be in front of the class and before the student body. Contests may also be entered. </w:t>
      </w:r>
    </w:p>
    <w:p w14:paraId="749BC9B8" w14:textId="77777777" w:rsidR="00C15D04" w:rsidRDefault="00C15D04" w:rsidP="003B3EBB">
      <w:pPr>
        <w:pStyle w:val="Subtitle"/>
        <w:jc w:val="left"/>
        <w:rPr>
          <w:rFonts w:ascii="Arial Narrow" w:hAnsi="Arial Narrow"/>
          <w:b w:val="0"/>
          <w:sz w:val="20"/>
        </w:rPr>
      </w:pPr>
    </w:p>
    <w:p w14:paraId="17969594" w14:textId="77777777" w:rsidR="00C15D04" w:rsidRDefault="00C15D04" w:rsidP="00C15D04">
      <w:pPr>
        <w:pStyle w:val="Subtitle"/>
        <w:jc w:val="left"/>
        <w:rPr>
          <w:rFonts w:ascii="Arial Rounded MT Bold" w:hAnsi="Arial Rounded MT Bold"/>
          <w:sz w:val="20"/>
        </w:rPr>
      </w:pPr>
      <w:r>
        <w:rPr>
          <w:rFonts w:ascii="Arial Rounded MT Bold" w:hAnsi="Arial Rounded MT Bold"/>
          <w:sz w:val="20"/>
        </w:rPr>
        <w:t>MUSIC HISTORY</w:t>
      </w:r>
    </w:p>
    <w:p w14:paraId="06F4FA74" w14:textId="77777777" w:rsidR="00C15D04" w:rsidRPr="00A9111B" w:rsidRDefault="00C15D04" w:rsidP="00C15D04">
      <w:pPr>
        <w:pStyle w:val="Subtitle"/>
        <w:jc w:val="left"/>
        <w:rPr>
          <w:rFonts w:ascii="Arial Rounded MT Bold" w:hAnsi="Arial Rounded MT Bold"/>
          <w:sz w:val="18"/>
        </w:rPr>
      </w:pPr>
      <w:r w:rsidRPr="00A9111B">
        <w:rPr>
          <w:rFonts w:ascii="Arial Rounded MT Bold" w:hAnsi="Arial Rounded MT Bold"/>
          <w:sz w:val="18"/>
        </w:rPr>
        <w:t>CREDIT</w:t>
      </w:r>
      <w:r w:rsidRPr="00A9111B">
        <w:rPr>
          <w:rFonts w:ascii="Arial Rounded MT Bold" w:hAnsi="Arial Rounded MT Bold"/>
          <w:sz w:val="18"/>
        </w:rPr>
        <w:tab/>
        <w:t>1</w:t>
      </w:r>
      <w:r w:rsidRPr="00A9111B">
        <w:rPr>
          <w:rFonts w:ascii="Arial Rounded MT Bold" w:hAnsi="Arial Rounded MT Bold"/>
          <w:sz w:val="18"/>
        </w:rPr>
        <w:tab/>
      </w:r>
      <w:r w:rsidRPr="00244A2C">
        <w:rPr>
          <w:rFonts w:ascii="Arial Rounded MT Bold" w:hAnsi="Arial Rounded MT Bold"/>
          <w:sz w:val="20"/>
          <w:szCs w:val="20"/>
        </w:rPr>
        <w:t xml:space="preserve">GRADES </w:t>
      </w:r>
      <w:r w:rsidR="00244A2C" w:rsidRPr="00244A2C">
        <w:rPr>
          <w:rFonts w:ascii="Arial Rounded MT Bold" w:hAnsi="Arial Rounded MT Bold"/>
          <w:sz w:val="20"/>
          <w:szCs w:val="20"/>
        </w:rPr>
        <w:tab/>
      </w:r>
      <w:r w:rsidRPr="00244A2C">
        <w:rPr>
          <w:rFonts w:ascii="Arial Rounded MT Bold" w:hAnsi="Arial Rounded MT Bold"/>
          <w:sz w:val="20"/>
          <w:szCs w:val="20"/>
        </w:rPr>
        <w:t>9,10,11,12</w:t>
      </w:r>
      <w:r w:rsidRPr="00A9111B">
        <w:rPr>
          <w:rFonts w:ascii="Arial Rounded MT Bold" w:hAnsi="Arial Rounded MT Bold"/>
          <w:sz w:val="18"/>
        </w:rPr>
        <w:tab/>
      </w:r>
      <w:r w:rsidR="00A9111B">
        <w:rPr>
          <w:rFonts w:ascii="Arial Rounded MT Bold" w:hAnsi="Arial Rounded MT Bold"/>
          <w:sz w:val="18"/>
        </w:rPr>
        <w:tab/>
      </w:r>
      <w:r w:rsidR="00A26469">
        <w:rPr>
          <w:rFonts w:ascii="Arial Rounded MT Bold" w:hAnsi="Arial Rounded MT Bold"/>
          <w:sz w:val="18"/>
        </w:rPr>
        <w:tab/>
      </w:r>
      <w:r w:rsidRPr="00930FA7">
        <w:rPr>
          <w:rFonts w:ascii="Arial Rounded MT Bold" w:hAnsi="Arial Rounded MT Bold"/>
          <w:sz w:val="20"/>
          <w:szCs w:val="20"/>
        </w:rPr>
        <w:t>PREREQUISITE: NONE</w:t>
      </w:r>
    </w:p>
    <w:p w14:paraId="7F38E3A4" w14:textId="77777777" w:rsidR="00A9111B" w:rsidRPr="00A9111B" w:rsidRDefault="00A9111B" w:rsidP="00A9111B">
      <w:pPr>
        <w:rPr>
          <w:rFonts w:ascii="Arial Narrow" w:hAnsi="Arial Narrow"/>
          <w:sz w:val="20"/>
          <w:szCs w:val="20"/>
        </w:rPr>
      </w:pPr>
      <w:r w:rsidRPr="00A9111B">
        <w:rPr>
          <w:rFonts w:ascii="Arial Narrow" w:hAnsi="Arial Narrow"/>
          <w:sz w:val="18"/>
        </w:rPr>
        <w:t xml:space="preserve"> </w:t>
      </w:r>
      <w:r w:rsidRPr="00A9111B">
        <w:rPr>
          <w:rFonts w:ascii="Arial Narrow" w:hAnsi="Arial Narrow"/>
          <w:sz w:val="20"/>
        </w:rPr>
        <w:t>This course e</w:t>
      </w:r>
      <w:r w:rsidRPr="00A9111B">
        <w:rPr>
          <w:rFonts w:ascii="Arial Narrow" w:hAnsi="Arial Narrow"/>
          <w:sz w:val="20"/>
          <w:szCs w:val="20"/>
        </w:rPr>
        <w:t xml:space="preserve">xamines the evolution of </w:t>
      </w:r>
      <w:r>
        <w:rPr>
          <w:rFonts w:ascii="Arial Narrow" w:hAnsi="Arial Narrow"/>
          <w:sz w:val="20"/>
          <w:szCs w:val="20"/>
        </w:rPr>
        <w:t xml:space="preserve">various </w:t>
      </w:r>
      <w:r w:rsidRPr="00A9111B">
        <w:rPr>
          <w:rFonts w:ascii="Arial Narrow" w:hAnsi="Arial Narrow"/>
          <w:sz w:val="20"/>
          <w:szCs w:val="20"/>
        </w:rPr>
        <w:t xml:space="preserve">musical genres </w:t>
      </w:r>
      <w:r>
        <w:rPr>
          <w:rFonts w:ascii="Arial Narrow" w:hAnsi="Arial Narrow"/>
          <w:sz w:val="20"/>
          <w:szCs w:val="20"/>
        </w:rPr>
        <w:t>and key individuals</w:t>
      </w:r>
      <w:r w:rsidRPr="00A9111B">
        <w:rPr>
          <w:rFonts w:ascii="Arial Narrow" w:hAnsi="Arial Narrow"/>
          <w:sz w:val="20"/>
          <w:szCs w:val="20"/>
        </w:rPr>
        <w:t xml:space="preserve"> </w:t>
      </w:r>
      <w:r>
        <w:rPr>
          <w:rFonts w:ascii="Arial Narrow" w:hAnsi="Arial Narrow"/>
          <w:sz w:val="20"/>
          <w:szCs w:val="20"/>
        </w:rPr>
        <w:t>who influenced their impact on American culture.</w:t>
      </w:r>
    </w:p>
    <w:p w14:paraId="448210ED" w14:textId="77777777" w:rsidR="003B3EBB" w:rsidRPr="00E73E13" w:rsidRDefault="003B3EBB" w:rsidP="003B3EBB">
      <w:pPr>
        <w:pStyle w:val="Subtitle"/>
        <w:jc w:val="left"/>
        <w:rPr>
          <w:rFonts w:ascii="Arial Narrow" w:hAnsi="Arial Narrow"/>
          <w:b w:val="0"/>
          <w:sz w:val="20"/>
        </w:rPr>
      </w:pPr>
    </w:p>
    <w:p w14:paraId="4CD021CC" w14:textId="77777777" w:rsidR="003B3EBB" w:rsidRDefault="003B3EBB" w:rsidP="003B3EBB">
      <w:pPr>
        <w:pStyle w:val="Subtitle"/>
        <w:ind w:left="720" w:firstLine="720"/>
        <w:jc w:val="left"/>
        <w:rPr>
          <w:rFonts w:ascii="Arial Narrow" w:hAnsi="Arial Narrow"/>
          <w:b w:val="0"/>
          <w:sz w:val="22"/>
        </w:rPr>
      </w:pPr>
    </w:p>
    <w:p w14:paraId="67AD76CF" w14:textId="77777777" w:rsidR="00930FA7" w:rsidRPr="006C56EF" w:rsidRDefault="00930FA7" w:rsidP="003B3EBB">
      <w:pPr>
        <w:pStyle w:val="Subtitle"/>
        <w:ind w:left="720" w:firstLine="720"/>
        <w:jc w:val="left"/>
        <w:rPr>
          <w:rFonts w:ascii="Arial Narrow" w:hAnsi="Arial Narrow"/>
          <w:b w:val="0"/>
          <w:sz w:val="22"/>
        </w:rPr>
      </w:pPr>
    </w:p>
    <w:p w14:paraId="04B3CC07" w14:textId="77777777" w:rsidR="00477303" w:rsidRPr="001316B3" w:rsidRDefault="00477303" w:rsidP="00477303">
      <w:pPr>
        <w:pStyle w:val="Heading2"/>
        <w:numPr>
          <w:ilvl w:val="0"/>
          <w:numId w:val="0"/>
        </w:numPr>
        <w:rPr>
          <w:rFonts w:ascii="Arial Rounded MT Bold" w:hAnsi="Arial Rounded MT Bold"/>
          <w:color w:val="000000"/>
          <w:sz w:val="30"/>
          <w:u w:val="single"/>
        </w:rPr>
      </w:pPr>
      <w:r>
        <w:rPr>
          <w:rFonts w:ascii="Arial Rounded MT Bold" w:hAnsi="Arial Rounded MT Bold"/>
          <w:color w:val="000000"/>
          <w:sz w:val="30"/>
          <w:u w:val="single"/>
        </w:rPr>
        <w:t>BUSINESS MANAGEMENT &amp; ADMIN</w:t>
      </w:r>
      <w:r w:rsidR="002F1A35">
        <w:rPr>
          <w:rFonts w:ascii="Arial Rounded MT Bold" w:hAnsi="Arial Rounded MT Bold"/>
          <w:color w:val="000000"/>
          <w:sz w:val="30"/>
          <w:u w:val="single"/>
        </w:rPr>
        <w:t>I</w:t>
      </w:r>
      <w:r>
        <w:rPr>
          <w:rFonts w:ascii="Arial Rounded MT Bold" w:hAnsi="Arial Rounded MT Bold"/>
          <w:color w:val="000000"/>
          <w:sz w:val="30"/>
          <w:u w:val="single"/>
        </w:rPr>
        <w:t>STRATION</w:t>
      </w:r>
      <w:r w:rsidRPr="001316B3">
        <w:rPr>
          <w:rFonts w:ascii="Arial Rounded MT Bold" w:hAnsi="Arial Rounded MT Bold"/>
          <w:color w:val="000000"/>
          <w:sz w:val="30"/>
          <w:u w:val="single"/>
        </w:rPr>
        <w:t>(FBLA)</w:t>
      </w:r>
    </w:p>
    <w:p w14:paraId="00A6E072" w14:textId="77777777" w:rsidR="00AB5FC2" w:rsidRDefault="00AB5FC2" w:rsidP="00C9691A">
      <w:pPr>
        <w:pStyle w:val="Heading2"/>
        <w:numPr>
          <w:ilvl w:val="0"/>
          <w:numId w:val="0"/>
        </w:numPr>
        <w:jc w:val="left"/>
        <w:rPr>
          <w:rFonts w:ascii="Arial Rounded MT Bold" w:hAnsi="Arial Rounded MT Bold"/>
          <w:sz w:val="20"/>
        </w:rPr>
      </w:pPr>
    </w:p>
    <w:p w14:paraId="1CFD15DC" w14:textId="77777777" w:rsidR="003B3EBB" w:rsidRPr="00C9691A" w:rsidRDefault="003B3EBB" w:rsidP="00C9691A">
      <w:pPr>
        <w:pStyle w:val="Heading2"/>
        <w:numPr>
          <w:ilvl w:val="0"/>
          <w:numId w:val="0"/>
        </w:numPr>
        <w:jc w:val="left"/>
        <w:rPr>
          <w:rFonts w:ascii="Arial Rounded MT Bold" w:hAnsi="Arial Rounded MT Bold"/>
          <w:sz w:val="20"/>
          <w:szCs w:val="20"/>
        </w:rPr>
      </w:pPr>
      <w:r w:rsidRPr="00C9691A">
        <w:rPr>
          <w:rFonts w:ascii="Arial Rounded MT Bold" w:hAnsi="Arial Rounded MT Bold"/>
          <w:sz w:val="20"/>
          <w:szCs w:val="20"/>
        </w:rPr>
        <w:t>COMPUTER APPLICATIONS</w:t>
      </w:r>
    </w:p>
    <w:p w14:paraId="343C655A" w14:textId="77777777" w:rsidR="003B3EBB" w:rsidRPr="00AE4C00" w:rsidRDefault="003D7D38" w:rsidP="00AE4C00">
      <w:pPr>
        <w:rPr>
          <w:rFonts w:ascii="Arial Rounded MT Bold" w:hAnsi="Arial Rounded MT Bold"/>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sidRPr="0098558B">
        <w:rPr>
          <w:rFonts w:ascii="Arial Rounded MT Bold" w:hAnsi="Arial Rounded MT Bold"/>
          <w:b/>
          <w:color w:val="000000"/>
          <w:sz w:val="20"/>
        </w:rPr>
        <w:t xml:space="preserve"> </w:t>
      </w:r>
      <w:r w:rsidR="00954579">
        <w:rPr>
          <w:rFonts w:ascii="Arial Rounded MT Bold" w:hAnsi="Arial Rounded MT Bold"/>
          <w:b/>
          <w:color w:val="000000"/>
          <w:sz w:val="20"/>
        </w:rPr>
        <w:tab/>
      </w:r>
      <w:r w:rsidR="00AE4C00">
        <w:rPr>
          <w:rFonts w:ascii="Arial Rounded MT Bold" w:hAnsi="Arial Rounded MT Bold"/>
          <w:b/>
          <w:color w:val="000000"/>
          <w:sz w:val="20"/>
        </w:rPr>
        <w:t>9,10,11,12</w:t>
      </w:r>
      <w:r w:rsidR="00AE4C00">
        <w:rPr>
          <w:rFonts w:ascii="Arial Rounded MT Bold" w:hAnsi="Arial Rounded MT Bold"/>
          <w:b/>
          <w:color w:val="000000"/>
          <w:sz w:val="20"/>
        </w:rPr>
        <w:tab/>
      </w:r>
      <w:r w:rsidR="00A26469">
        <w:rPr>
          <w:rFonts w:ascii="Arial Rounded MT Bold" w:hAnsi="Arial Rounded MT Bold"/>
          <w:b/>
          <w:color w:val="000000"/>
          <w:sz w:val="20"/>
        </w:rPr>
        <w:tab/>
      </w:r>
      <w:r w:rsidR="00156AD9">
        <w:rPr>
          <w:rFonts w:ascii="Arial Rounded MT Bold" w:hAnsi="Arial Rounded MT Bold"/>
          <w:b/>
          <w:color w:val="000000"/>
          <w:sz w:val="20"/>
        </w:rPr>
        <w:tab/>
      </w:r>
      <w:r w:rsidR="003B3EBB" w:rsidRPr="00AE4C00">
        <w:rPr>
          <w:rFonts w:ascii="Arial Rounded MT Bold" w:hAnsi="Arial Rounded MT Bold"/>
          <w:color w:val="000000"/>
          <w:sz w:val="20"/>
        </w:rPr>
        <w:t xml:space="preserve">PREREQUISITE </w:t>
      </w:r>
      <w:r w:rsidR="003B3EBB" w:rsidRPr="00AE4C00">
        <w:rPr>
          <w:rFonts w:ascii="Arial Rounded MT Bold" w:hAnsi="Arial Rounded MT Bold"/>
          <w:color w:val="000000"/>
          <w:sz w:val="20"/>
        </w:rPr>
        <w:tab/>
        <w:t>NONE</w:t>
      </w:r>
    </w:p>
    <w:p w14:paraId="0C08F72A" w14:textId="77777777" w:rsidR="003B3EBB" w:rsidRPr="00E73E13" w:rsidRDefault="003B3EBB" w:rsidP="003B3EBB">
      <w:pPr>
        <w:rPr>
          <w:rFonts w:ascii="Arial Narrow" w:hAnsi="Arial Narrow"/>
          <w:b/>
          <w:color w:val="000000"/>
          <w:sz w:val="20"/>
        </w:rPr>
      </w:pPr>
      <w:r w:rsidRPr="00E73E13">
        <w:rPr>
          <w:rFonts w:ascii="Arial Narrow" w:hAnsi="Arial Narrow" w:cs="Arial"/>
          <w:sz w:val="20"/>
          <w:szCs w:val="18"/>
        </w:rPr>
        <w:t xml:space="preserve">This course is designed to develop computer technology skills. Students will use a variety of computer software and hardware tools and features.  Students will develop skills that will assist them with efficient production, accurate production analysis, and management of information, design, and presentation of a multimedia project.  Microsoft Word, Excel, and Powerpoint are key elements of the course.  </w:t>
      </w:r>
      <w:r w:rsidRPr="00E73E13">
        <w:rPr>
          <w:rFonts w:ascii="Arial Narrow" w:hAnsi="Arial Narrow"/>
          <w:b/>
          <w:color w:val="000000"/>
          <w:sz w:val="20"/>
        </w:rPr>
        <w:t xml:space="preserve">NOTE: DSCC COLLEGE CREDIT MAY BE EARNED IF STUDENT PASSES </w:t>
      </w:r>
      <w:r>
        <w:rPr>
          <w:rFonts w:ascii="Arial Narrow" w:hAnsi="Arial Narrow"/>
          <w:b/>
          <w:color w:val="000000"/>
          <w:sz w:val="20"/>
        </w:rPr>
        <w:t xml:space="preserve">CHALLEGE </w:t>
      </w:r>
      <w:r w:rsidRPr="00E73E13">
        <w:rPr>
          <w:rFonts w:ascii="Arial Narrow" w:hAnsi="Arial Narrow"/>
          <w:b/>
          <w:color w:val="000000"/>
          <w:sz w:val="20"/>
        </w:rPr>
        <w:t>TEST.</w:t>
      </w:r>
    </w:p>
    <w:p w14:paraId="4EFED0B3" w14:textId="77777777" w:rsidR="003B3EBB" w:rsidRDefault="003B3EBB" w:rsidP="003B3EBB">
      <w:pPr>
        <w:tabs>
          <w:tab w:val="left" w:pos="720"/>
        </w:tabs>
        <w:rPr>
          <w:rFonts w:ascii="Arial Rounded MT Bold" w:hAnsi="Arial Rounded MT Bold"/>
          <w:b/>
          <w:bCs/>
          <w:sz w:val="20"/>
        </w:rPr>
      </w:pPr>
    </w:p>
    <w:p w14:paraId="20993B55" w14:textId="77777777" w:rsidR="003B3EBB" w:rsidRPr="0041052E" w:rsidRDefault="00A9111B" w:rsidP="003B3EBB">
      <w:pPr>
        <w:tabs>
          <w:tab w:val="left" w:pos="720"/>
        </w:tabs>
        <w:rPr>
          <w:rFonts w:ascii="Arial Rounded MT Bold" w:hAnsi="Arial Rounded MT Bold"/>
          <w:b/>
          <w:bCs/>
          <w:sz w:val="20"/>
        </w:rPr>
      </w:pPr>
      <w:r>
        <w:rPr>
          <w:rFonts w:ascii="Arial Rounded MT Bold" w:hAnsi="Arial Rounded MT Bold"/>
          <w:b/>
          <w:sz w:val="20"/>
        </w:rPr>
        <w:t>BUSINESS</w:t>
      </w:r>
      <w:r w:rsidR="000A7024" w:rsidRPr="0041052E">
        <w:rPr>
          <w:rFonts w:ascii="Arial Rounded MT Bold" w:hAnsi="Arial Rounded MT Bold"/>
          <w:b/>
          <w:sz w:val="20"/>
        </w:rPr>
        <w:t xml:space="preserve"> MANAGEMENT</w:t>
      </w:r>
      <w:r w:rsidR="003B3EBB" w:rsidRPr="0041052E">
        <w:rPr>
          <w:rFonts w:ascii="Arial Rounded MT Bold" w:hAnsi="Arial Rounded MT Bold"/>
          <w:b/>
          <w:sz w:val="20"/>
        </w:rPr>
        <w:tab/>
      </w:r>
      <w:r w:rsidR="003B3EBB" w:rsidRPr="0041052E">
        <w:rPr>
          <w:rFonts w:ascii="Arial Rounded MT Bold" w:hAnsi="Arial Rounded MT Bold"/>
          <w:b/>
          <w:sz w:val="20"/>
        </w:rPr>
        <w:tab/>
      </w:r>
      <w:r w:rsidR="003B3EBB" w:rsidRPr="0041052E">
        <w:rPr>
          <w:rFonts w:ascii="Arial Rounded MT Bold" w:hAnsi="Arial Rounded MT Bold"/>
          <w:b/>
          <w:sz w:val="20"/>
        </w:rPr>
        <w:tab/>
      </w:r>
      <w:r w:rsidR="003B3EBB" w:rsidRPr="0041052E">
        <w:rPr>
          <w:rFonts w:ascii="Arial Rounded MT Bold" w:hAnsi="Arial Rounded MT Bold"/>
          <w:b/>
          <w:sz w:val="20"/>
        </w:rPr>
        <w:tab/>
      </w:r>
      <w:r w:rsidR="003B3EBB" w:rsidRPr="0041052E">
        <w:rPr>
          <w:rFonts w:ascii="Arial Rounded MT Bold" w:hAnsi="Arial Rounded MT Bold"/>
          <w:b/>
          <w:sz w:val="20"/>
        </w:rPr>
        <w:tab/>
      </w:r>
      <w:r w:rsidR="003B3EBB" w:rsidRPr="0041052E">
        <w:rPr>
          <w:rFonts w:ascii="Arial Rounded MT Bold" w:hAnsi="Arial Rounded MT Bold"/>
          <w:b/>
          <w:sz w:val="20"/>
        </w:rPr>
        <w:tab/>
      </w:r>
      <w:r w:rsidR="003B3EBB" w:rsidRPr="0041052E">
        <w:rPr>
          <w:rFonts w:ascii="Arial Rounded MT Bold" w:hAnsi="Arial Rounded MT Bold"/>
          <w:b/>
          <w:sz w:val="20"/>
        </w:rPr>
        <w:tab/>
      </w:r>
    </w:p>
    <w:p w14:paraId="3185F503" w14:textId="77777777" w:rsidR="003B3EBB" w:rsidRPr="00A26469" w:rsidRDefault="00954579" w:rsidP="003B3EBB">
      <w:pPr>
        <w:rPr>
          <w:rFonts w:ascii="Arial Rounded MT Bold" w:hAnsi="Arial Rounded MT Bold"/>
          <w:b/>
          <w:color w:val="000000"/>
          <w:sz w:val="18"/>
          <w:szCs w:val="18"/>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sidRPr="0098558B">
        <w:rPr>
          <w:rFonts w:ascii="Arial Rounded MT Bold" w:hAnsi="Arial Rounded MT Bold"/>
          <w:b/>
          <w:color w:val="000000"/>
          <w:sz w:val="20"/>
        </w:rPr>
        <w:t xml:space="preserve"> </w:t>
      </w:r>
      <w:r>
        <w:rPr>
          <w:rFonts w:ascii="Arial Rounded MT Bold" w:hAnsi="Arial Rounded MT Bold"/>
          <w:b/>
          <w:color w:val="000000"/>
          <w:sz w:val="20"/>
        </w:rPr>
        <w:tab/>
      </w:r>
      <w:r w:rsidR="003B3EBB" w:rsidRPr="0098558B">
        <w:rPr>
          <w:rFonts w:ascii="Arial Rounded MT Bold" w:hAnsi="Arial Rounded MT Bold"/>
          <w:b/>
          <w:color w:val="000000"/>
          <w:sz w:val="20"/>
        </w:rPr>
        <w:t>10, 11,12</w:t>
      </w:r>
      <w:r w:rsidR="00AE4C00">
        <w:rPr>
          <w:rFonts w:ascii="Arial Rounded MT Bold" w:hAnsi="Arial Rounded MT Bold"/>
          <w:b/>
          <w:color w:val="000000"/>
          <w:sz w:val="20"/>
        </w:rPr>
        <w:tab/>
      </w:r>
      <w:r w:rsidR="00A26469">
        <w:rPr>
          <w:rFonts w:ascii="Arial Rounded MT Bold" w:hAnsi="Arial Rounded MT Bold"/>
          <w:b/>
          <w:color w:val="000000"/>
          <w:sz w:val="20"/>
        </w:rPr>
        <w:tab/>
      </w:r>
      <w:r w:rsidR="00156AD9">
        <w:rPr>
          <w:rFonts w:ascii="Arial Rounded MT Bold" w:hAnsi="Arial Rounded MT Bold"/>
          <w:b/>
          <w:color w:val="000000"/>
          <w:sz w:val="20"/>
        </w:rPr>
        <w:tab/>
      </w:r>
      <w:r w:rsidR="003B3EBB" w:rsidRPr="00A26469">
        <w:rPr>
          <w:rFonts w:ascii="Arial Rounded MT Bold" w:hAnsi="Arial Rounded MT Bold"/>
          <w:b/>
          <w:color w:val="000000"/>
          <w:sz w:val="18"/>
          <w:szCs w:val="18"/>
        </w:rPr>
        <w:t>PREREQUISITE</w:t>
      </w:r>
      <w:r w:rsidR="00A26469">
        <w:rPr>
          <w:rFonts w:ascii="Arial Rounded MT Bold" w:hAnsi="Arial Rounded MT Bold"/>
          <w:b/>
          <w:color w:val="000000"/>
          <w:sz w:val="20"/>
        </w:rPr>
        <w:t xml:space="preserve"> </w:t>
      </w:r>
      <w:r w:rsidR="000A7024" w:rsidRPr="00A26469">
        <w:rPr>
          <w:rFonts w:ascii="Arial Rounded MT Bold" w:hAnsi="Arial Rounded MT Bold"/>
          <w:color w:val="000000"/>
          <w:sz w:val="18"/>
          <w:szCs w:val="18"/>
        </w:rPr>
        <w:t>COMPUTER APPS</w:t>
      </w:r>
    </w:p>
    <w:p w14:paraId="7B15325A" w14:textId="77777777" w:rsidR="00A95DE0" w:rsidRPr="00A95DE0" w:rsidRDefault="00A95DE0" w:rsidP="00A95DE0">
      <w:pPr>
        <w:rPr>
          <w:rFonts w:ascii="Arial Narrow" w:hAnsi="Arial Narrow"/>
          <w:sz w:val="20"/>
          <w:szCs w:val="20"/>
        </w:rPr>
      </w:pPr>
      <w:r w:rsidRPr="00A95DE0">
        <w:rPr>
          <w:rFonts w:ascii="Arial Narrow" w:hAnsi="Arial Narrow"/>
          <w:color w:val="000000"/>
          <w:sz w:val="20"/>
          <w:szCs w:val="27"/>
        </w:rPr>
        <w:t>Business Management prepares students for the dynamic careers of today’s business environments.</w:t>
      </w:r>
      <w:r w:rsidR="0041052E" w:rsidRPr="00A95DE0">
        <w:rPr>
          <w:rFonts w:ascii="Arial Narrow" w:hAnsi="Arial Narrow"/>
          <w:sz w:val="20"/>
          <w:szCs w:val="20"/>
        </w:rPr>
        <w:t xml:space="preserve"> </w:t>
      </w:r>
      <w:r w:rsidRPr="00A95DE0">
        <w:rPr>
          <w:rFonts w:ascii="Arial Narrow" w:hAnsi="Arial Narrow"/>
          <w:color w:val="000000"/>
          <w:sz w:val="20"/>
          <w:szCs w:val="27"/>
        </w:rPr>
        <w:t>Business Management careers encompass planning, organizing, directing, and evaluating business functions essential to efficient and productive business operations. In this program of study, students gain knowledge and skills in computer applications, accounting principles, business law, business economics, and management.</w:t>
      </w:r>
      <w:r w:rsidRPr="00A95DE0">
        <w:rPr>
          <w:rFonts w:ascii="Arial Narrow" w:hAnsi="Arial Narrow"/>
          <w:color w:val="000000"/>
          <w:sz w:val="20"/>
        </w:rPr>
        <w:t> </w:t>
      </w:r>
    </w:p>
    <w:p w14:paraId="7739A4B9" w14:textId="77777777" w:rsidR="00FF5385" w:rsidRPr="00A95DE0" w:rsidRDefault="00FF5385" w:rsidP="00A95DE0">
      <w:pPr>
        <w:rPr>
          <w:rFonts w:ascii="Arial Narrow" w:hAnsi="Arial Narrow"/>
          <w:sz w:val="20"/>
          <w:szCs w:val="20"/>
        </w:rPr>
      </w:pPr>
    </w:p>
    <w:p w14:paraId="79713B20" w14:textId="77777777" w:rsidR="003B3EBB" w:rsidRPr="00E1153A" w:rsidRDefault="003B3EBB" w:rsidP="003B3EBB">
      <w:pPr>
        <w:tabs>
          <w:tab w:val="left" w:pos="720"/>
        </w:tabs>
        <w:rPr>
          <w:rFonts w:ascii="Arial Rounded MT Bold" w:hAnsi="Arial Rounded MT Bold"/>
          <w:b/>
          <w:sz w:val="20"/>
        </w:rPr>
      </w:pPr>
      <w:r w:rsidRPr="00E1153A">
        <w:rPr>
          <w:rFonts w:ascii="Arial Rounded MT Bold" w:hAnsi="Arial Rounded MT Bold"/>
          <w:b/>
          <w:sz w:val="20"/>
        </w:rPr>
        <w:t>BUSINESS COMMUNICATIONS</w:t>
      </w:r>
    </w:p>
    <w:p w14:paraId="07F62673" w14:textId="77777777" w:rsidR="003B3EBB" w:rsidRPr="001A4149" w:rsidRDefault="00954579" w:rsidP="00AE4C00">
      <w:pPr>
        <w:rPr>
          <w:rFonts w:ascii="Arial Rounded MT Bold" w:hAnsi="Arial Rounded MT Bold"/>
          <w:b/>
          <w:color w:val="000000"/>
          <w:sz w:val="18"/>
          <w:szCs w:val="18"/>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sidRPr="0098558B">
        <w:rPr>
          <w:rFonts w:ascii="Arial Rounded MT Bold" w:hAnsi="Arial Rounded MT Bold"/>
          <w:b/>
          <w:color w:val="000000"/>
          <w:sz w:val="20"/>
        </w:rPr>
        <w:t xml:space="preserve"> </w:t>
      </w:r>
      <w:r>
        <w:rPr>
          <w:rFonts w:ascii="Arial Rounded MT Bold" w:hAnsi="Arial Rounded MT Bold"/>
          <w:b/>
          <w:color w:val="000000"/>
          <w:sz w:val="20"/>
        </w:rPr>
        <w:tab/>
      </w:r>
      <w:r w:rsidR="003B3EBB" w:rsidRPr="0098558B">
        <w:rPr>
          <w:rFonts w:ascii="Arial Rounded MT Bold" w:hAnsi="Arial Rounded MT Bold"/>
          <w:b/>
          <w:color w:val="000000"/>
          <w:sz w:val="20"/>
        </w:rPr>
        <w:t xml:space="preserve">10, 11,12       </w:t>
      </w:r>
      <w:r w:rsidR="00A26469">
        <w:rPr>
          <w:rFonts w:ascii="Arial Rounded MT Bold" w:hAnsi="Arial Rounded MT Bold"/>
          <w:b/>
          <w:color w:val="000000"/>
          <w:sz w:val="20"/>
        </w:rPr>
        <w:tab/>
      </w:r>
      <w:r w:rsidR="00156AD9">
        <w:rPr>
          <w:rFonts w:ascii="Arial Rounded MT Bold" w:hAnsi="Arial Rounded MT Bold"/>
          <w:b/>
          <w:color w:val="000000"/>
          <w:sz w:val="20"/>
        </w:rPr>
        <w:tab/>
      </w:r>
      <w:r w:rsidR="003B3EBB" w:rsidRPr="001A4149">
        <w:rPr>
          <w:rFonts w:ascii="Arial Rounded MT Bold" w:hAnsi="Arial Rounded MT Bold"/>
          <w:b/>
          <w:color w:val="000000"/>
          <w:sz w:val="18"/>
          <w:szCs w:val="18"/>
        </w:rPr>
        <w:t xml:space="preserve">PREREQUISITE </w:t>
      </w:r>
      <w:r w:rsidR="00AE4C00" w:rsidRPr="001A4149">
        <w:rPr>
          <w:rFonts w:ascii="Arial Rounded MT Bold" w:hAnsi="Arial Rounded MT Bold"/>
          <w:color w:val="000000"/>
          <w:sz w:val="18"/>
          <w:szCs w:val="18"/>
        </w:rPr>
        <w:t>COMPUTER APPS</w:t>
      </w:r>
    </w:p>
    <w:p w14:paraId="092DCBF1" w14:textId="77777777" w:rsidR="00A95DE0" w:rsidRPr="00A95DE0" w:rsidRDefault="00A95DE0" w:rsidP="00A95DE0">
      <w:pPr>
        <w:tabs>
          <w:tab w:val="left" w:pos="720"/>
        </w:tabs>
        <w:rPr>
          <w:rFonts w:ascii="Arial Narrow" w:hAnsi="Arial Narrow" w:cs="Arial"/>
          <w:bCs/>
          <w:sz w:val="20"/>
        </w:rPr>
      </w:pPr>
      <w:r w:rsidRPr="00A95DE0">
        <w:rPr>
          <w:rFonts w:ascii="Arial Narrow" w:hAnsi="Arial Narrow" w:cs="Arial"/>
          <w:bCs/>
          <w:sz w:val="20"/>
        </w:rPr>
        <w:t>Business Communications is a course that prepares students for oral and electronic business</w:t>
      </w:r>
      <w:r>
        <w:rPr>
          <w:rFonts w:ascii="Arial Narrow" w:hAnsi="Arial Narrow" w:cs="Arial"/>
          <w:bCs/>
          <w:sz w:val="20"/>
        </w:rPr>
        <w:t xml:space="preserve"> </w:t>
      </w:r>
      <w:r w:rsidRPr="00A95DE0">
        <w:rPr>
          <w:rFonts w:ascii="Arial Narrow" w:hAnsi="Arial Narrow" w:cs="Arial"/>
          <w:bCs/>
          <w:sz w:val="20"/>
        </w:rPr>
        <w:t>communications in the 21st century including social media as well as developing skills in electronic</w:t>
      </w:r>
      <w:r>
        <w:rPr>
          <w:rFonts w:ascii="Arial Narrow" w:hAnsi="Arial Narrow" w:cs="Arial"/>
          <w:bCs/>
          <w:sz w:val="20"/>
        </w:rPr>
        <w:t xml:space="preserve"> </w:t>
      </w:r>
      <w:r>
        <w:rPr>
          <w:rFonts w:ascii="Times" w:hAnsi="Times"/>
          <w:sz w:val="20"/>
          <w:szCs w:val="20"/>
        </w:rPr>
        <w:t xml:space="preserve">publishing, design, layout </w:t>
      </w:r>
      <w:r w:rsidRPr="00A95DE0">
        <w:rPr>
          <w:rFonts w:ascii="Times" w:hAnsi="Times"/>
          <w:sz w:val="20"/>
          <w:szCs w:val="20"/>
        </w:rPr>
        <w:t xml:space="preserve">composition, and video conferencing. Emphasis will be placed on social media, design and digital communications. </w:t>
      </w:r>
    </w:p>
    <w:p w14:paraId="3CF59EF0" w14:textId="77777777" w:rsidR="003B3EBB" w:rsidRDefault="003B3EBB" w:rsidP="00A95DE0">
      <w:pPr>
        <w:tabs>
          <w:tab w:val="left" w:pos="720"/>
        </w:tabs>
        <w:rPr>
          <w:rFonts w:ascii="Arial Narrow" w:hAnsi="Arial Narrow" w:cs="Arial"/>
          <w:bCs/>
          <w:sz w:val="20"/>
        </w:rPr>
      </w:pPr>
    </w:p>
    <w:p w14:paraId="35DF347B" w14:textId="7C84686F" w:rsidR="003B3EBB" w:rsidRPr="0098558B" w:rsidRDefault="002B65D9" w:rsidP="003B3EBB">
      <w:pPr>
        <w:tabs>
          <w:tab w:val="left" w:pos="720"/>
        </w:tabs>
        <w:rPr>
          <w:rFonts w:ascii="Arial Rounded MT Bold" w:hAnsi="Arial Rounded MT Bold"/>
          <w:b/>
          <w:bCs/>
          <w:sz w:val="20"/>
        </w:rPr>
      </w:pPr>
      <w:r>
        <w:rPr>
          <w:rFonts w:ascii="Arial Rounded MT Bold" w:hAnsi="Arial Rounded MT Bold"/>
          <w:b/>
          <w:bCs/>
          <w:sz w:val="20"/>
        </w:rPr>
        <w:t xml:space="preserve">AOT </w:t>
      </w:r>
      <w:r w:rsidR="00CB5AC8">
        <w:rPr>
          <w:rFonts w:ascii="Arial Rounded MT Bold" w:hAnsi="Arial Rounded MT Bold"/>
          <w:b/>
          <w:bCs/>
          <w:sz w:val="20"/>
        </w:rPr>
        <w:t>TCAT-RI</w:t>
      </w:r>
      <w:r>
        <w:rPr>
          <w:rFonts w:ascii="Arial Rounded MT Bold" w:hAnsi="Arial Rounded MT Bold"/>
          <w:b/>
          <w:bCs/>
          <w:sz w:val="20"/>
        </w:rPr>
        <w:t>P</w:t>
      </w:r>
      <w:r w:rsidR="00CB5AC8">
        <w:rPr>
          <w:rFonts w:ascii="Arial Rounded MT Bold" w:hAnsi="Arial Rounded MT Bold"/>
          <w:b/>
          <w:bCs/>
          <w:sz w:val="20"/>
        </w:rPr>
        <w:t xml:space="preserve">LEY </w:t>
      </w:r>
      <w:r w:rsidR="00A95DE0">
        <w:rPr>
          <w:rFonts w:ascii="Arial Rounded MT Bold" w:hAnsi="Arial Rounded MT Bold"/>
          <w:b/>
          <w:bCs/>
          <w:sz w:val="20"/>
        </w:rPr>
        <w:t>ADVANCED COMPUTER APPLICATIONS</w:t>
      </w:r>
    </w:p>
    <w:p w14:paraId="4EED1D9C" w14:textId="77777777" w:rsidR="003B3EBB" w:rsidRPr="001A4149" w:rsidRDefault="00954579" w:rsidP="003B3EBB">
      <w:pPr>
        <w:rPr>
          <w:rFonts w:ascii="Arial Rounded MT Bold" w:hAnsi="Arial Rounded MT Bold"/>
          <w:b/>
          <w:color w:val="000000"/>
          <w:sz w:val="18"/>
          <w:szCs w:val="18"/>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 xml:space="preserve">GRADE </w:t>
      </w:r>
      <w:r>
        <w:rPr>
          <w:rFonts w:ascii="Arial Rounded MT Bold" w:hAnsi="Arial Rounded MT Bold"/>
          <w:b/>
          <w:color w:val="000000"/>
          <w:sz w:val="20"/>
        </w:rPr>
        <w:tab/>
      </w:r>
      <w:r w:rsidR="003B3EBB" w:rsidRPr="0098558B">
        <w:rPr>
          <w:rFonts w:ascii="Arial Rounded MT Bold" w:hAnsi="Arial Rounded MT Bold"/>
          <w:b/>
          <w:color w:val="000000"/>
          <w:sz w:val="20"/>
        </w:rPr>
        <w:t>11,12</w:t>
      </w:r>
      <w:r w:rsidR="00AE4C00">
        <w:rPr>
          <w:rFonts w:ascii="Arial Rounded MT Bold" w:hAnsi="Arial Rounded MT Bold"/>
          <w:b/>
          <w:color w:val="000000"/>
          <w:sz w:val="20"/>
        </w:rPr>
        <w:tab/>
      </w:r>
      <w:r w:rsidR="00A95DE0">
        <w:rPr>
          <w:rFonts w:ascii="Arial Rounded MT Bold" w:hAnsi="Arial Rounded MT Bold"/>
          <w:b/>
          <w:color w:val="000000"/>
          <w:sz w:val="20"/>
        </w:rPr>
        <w:tab/>
      </w:r>
      <w:r w:rsidR="001A4149">
        <w:rPr>
          <w:rFonts w:ascii="Arial Rounded MT Bold" w:hAnsi="Arial Rounded MT Bold"/>
          <w:b/>
          <w:color w:val="000000"/>
          <w:sz w:val="20"/>
        </w:rPr>
        <w:tab/>
      </w:r>
      <w:r w:rsidR="00156AD9">
        <w:rPr>
          <w:rFonts w:ascii="Arial Rounded MT Bold" w:hAnsi="Arial Rounded MT Bold"/>
          <w:b/>
          <w:color w:val="000000"/>
          <w:sz w:val="20"/>
        </w:rPr>
        <w:tab/>
      </w:r>
      <w:r w:rsidR="003B3EBB" w:rsidRPr="001A4149">
        <w:rPr>
          <w:rFonts w:ascii="Arial Rounded MT Bold" w:hAnsi="Arial Rounded MT Bold"/>
          <w:b/>
          <w:color w:val="000000"/>
          <w:sz w:val="18"/>
          <w:szCs w:val="18"/>
        </w:rPr>
        <w:t>PREREQUISITE</w:t>
      </w:r>
      <w:r w:rsidR="001A4149">
        <w:rPr>
          <w:rFonts w:ascii="Arial Rounded MT Bold" w:hAnsi="Arial Rounded MT Bold"/>
          <w:b/>
          <w:color w:val="000000"/>
          <w:sz w:val="20"/>
        </w:rPr>
        <w:t xml:space="preserve"> </w:t>
      </w:r>
      <w:r w:rsidR="003B3EBB" w:rsidRPr="001A4149">
        <w:rPr>
          <w:rFonts w:ascii="Arial Rounded MT Bold" w:hAnsi="Arial Rounded MT Bold"/>
          <w:color w:val="000000"/>
          <w:sz w:val="18"/>
          <w:szCs w:val="18"/>
        </w:rPr>
        <w:t>COMPUTER APP</w:t>
      </w:r>
      <w:r w:rsidR="00AE4C00" w:rsidRPr="001A4149">
        <w:rPr>
          <w:rFonts w:ascii="Arial Rounded MT Bold" w:hAnsi="Arial Rounded MT Bold"/>
          <w:color w:val="000000"/>
          <w:sz w:val="18"/>
          <w:szCs w:val="18"/>
        </w:rPr>
        <w:t>S</w:t>
      </w:r>
    </w:p>
    <w:p w14:paraId="7995DC16" w14:textId="77777777" w:rsidR="00E70F1C" w:rsidRDefault="00A95DE0" w:rsidP="00A95DE0">
      <w:pPr>
        <w:rPr>
          <w:rFonts w:ascii="Arial Narrow" w:hAnsi="Arial Narrow"/>
          <w:color w:val="000000"/>
          <w:sz w:val="20"/>
        </w:rPr>
      </w:pPr>
      <w:r w:rsidRPr="00A95DE0">
        <w:rPr>
          <w:rFonts w:ascii="Arial Narrow" w:hAnsi="Arial Narrow"/>
          <w:color w:val="000000"/>
          <w:sz w:val="20"/>
        </w:rPr>
        <w:t>Advanced Computer Applications provides advanced training for students pursuing a career in</w:t>
      </w:r>
      <w:r>
        <w:rPr>
          <w:rFonts w:ascii="Arial Narrow" w:hAnsi="Arial Narrow"/>
          <w:color w:val="000000"/>
          <w:sz w:val="20"/>
        </w:rPr>
        <w:t xml:space="preserve"> </w:t>
      </w:r>
      <w:r w:rsidRPr="00A95DE0">
        <w:rPr>
          <w:rFonts w:ascii="Arial Narrow" w:hAnsi="Arial Narrow"/>
          <w:color w:val="000000"/>
          <w:sz w:val="20"/>
        </w:rPr>
        <w:t>administrative and information support, prepares students to continue postsecondary training in</w:t>
      </w:r>
      <w:r>
        <w:rPr>
          <w:rFonts w:ascii="Arial Narrow" w:hAnsi="Arial Narrow"/>
          <w:color w:val="000000"/>
          <w:sz w:val="20"/>
        </w:rPr>
        <w:t xml:space="preserve"> </w:t>
      </w:r>
      <w:r w:rsidRPr="00A95DE0">
        <w:rPr>
          <w:rFonts w:ascii="Arial Narrow" w:hAnsi="Arial Narrow"/>
          <w:color w:val="000000"/>
          <w:sz w:val="20"/>
        </w:rPr>
        <w:t>business-related programs, and is encouraged to support obtaining an industry certification in specific</w:t>
      </w:r>
      <w:r>
        <w:rPr>
          <w:rFonts w:ascii="Arial Narrow" w:hAnsi="Arial Narrow"/>
          <w:color w:val="000000"/>
          <w:sz w:val="20"/>
        </w:rPr>
        <w:t xml:space="preserve"> </w:t>
      </w:r>
      <w:r w:rsidRPr="00A95DE0">
        <w:rPr>
          <w:rFonts w:ascii="Arial Narrow" w:hAnsi="Arial Narrow"/>
          <w:color w:val="000000"/>
          <w:sz w:val="20"/>
        </w:rPr>
        <w:t>software applications (such as the Microsoft Office Suite).</w:t>
      </w:r>
    </w:p>
    <w:p w14:paraId="05291FD9" w14:textId="77777777" w:rsidR="00E70F1C" w:rsidRDefault="00E70F1C" w:rsidP="00A95DE0">
      <w:pPr>
        <w:rPr>
          <w:rFonts w:ascii="Arial Narrow" w:hAnsi="Arial Narrow"/>
          <w:color w:val="000000"/>
          <w:sz w:val="20"/>
        </w:rPr>
      </w:pPr>
    </w:p>
    <w:p w14:paraId="15B77205" w14:textId="77777777" w:rsidR="00E70F1C" w:rsidRPr="00606B1B" w:rsidRDefault="00E70F1C" w:rsidP="00E70F1C">
      <w:pPr>
        <w:autoSpaceDE w:val="0"/>
        <w:autoSpaceDN w:val="0"/>
        <w:adjustRightInd w:val="0"/>
        <w:rPr>
          <w:rFonts w:ascii="Arial Rounded MT Bold" w:hAnsi="Arial Rounded MT Bold"/>
          <w:b/>
          <w:sz w:val="20"/>
        </w:rPr>
      </w:pPr>
      <w:r w:rsidRPr="00606B1B">
        <w:rPr>
          <w:rFonts w:ascii="Arial Rounded MT Bold" w:hAnsi="Arial Rounded MT Bold"/>
          <w:b/>
          <w:sz w:val="20"/>
        </w:rPr>
        <w:t>WORK-BASED LEARNING/CO-OP</w:t>
      </w:r>
    </w:p>
    <w:p w14:paraId="399DE768" w14:textId="77777777" w:rsidR="00E70F1C" w:rsidRPr="00244A2C" w:rsidRDefault="00E70F1C" w:rsidP="00E70F1C">
      <w:pPr>
        <w:autoSpaceDE w:val="0"/>
        <w:autoSpaceDN w:val="0"/>
        <w:adjustRightInd w:val="0"/>
        <w:rPr>
          <w:rFonts w:ascii="Arial Rounded MT Bold" w:hAnsi="Arial Rounded MT Bold"/>
          <w:b/>
          <w:sz w:val="18"/>
          <w:szCs w:val="18"/>
        </w:rPr>
      </w:pPr>
      <w:r>
        <w:rPr>
          <w:rFonts w:ascii="Arial Rounded MT Bold" w:hAnsi="Arial Rounded MT Bold"/>
          <w:b/>
          <w:color w:val="000000"/>
          <w:sz w:val="20"/>
        </w:rPr>
        <w:t xml:space="preserve">CREDIT </w:t>
      </w:r>
      <w:r>
        <w:rPr>
          <w:rFonts w:ascii="Arial Rounded MT Bold" w:hAnsi="Arial Rounded MT Bold"/>
          <w:b/>
          <w:color w:val="000000"/>
          <w:sz w:val="20"/>
        </w:rPr>
        <w:tab/>
        <w:t>1</w:t>
      </w:r>
      <w:r>
        <w:rPr>
          <w:rFonts w:ascii="Arial Rounded MT Bold" w:hAnsi="Arial Rounded MT Bold"/>
          <w:b/>
          <w:color w:val="000000"/>
          <w:sz w:val="20"/>
        </w:rPr>
        <w:tab/>
        <w:t xml:space="preserve">GRADE </w:t>
      </w:r>
      <w:r w:rsidRPr="00606B1B">
        <w:rPr>
          <w:rFonts w:ascii="Arial Rounded MT Bold" w:hAnsi="Arial Rounded MT Bold"/>
          <w:b/>
          <w:sz w:val="20"/>
        </w:rPr>
        <w:t>12</w:t>
      </w:r>
      <w:r>
        <w:rPr>
          <w:rFonts w:ascii="Arial Rounded MT Bold" w:hAnsi="Arial Rounded MT Bold"/>
          <w:b/>
          <w:sz w:val="20"/>
        </w:rPr>
        <w:tab/>
      </w:r>
      <w:r w:rsidRPr="00244A2C">
        <w:rPr>
          <w:rFonts w:ascii="Arial Rounded MT Bold" w:hAnsi="Arial Rounded MT Bold"/>
          <w:b/>
          <w:sz w:val="18"/>
          <w:szCs w:val="18"/>
        </w:rPr>
        <w:t xml:space="preserve">PREREQUISITE </w:t>
      </w:r>
      <w:r w:rsidR="00C373CC" w:rsidRPr="00244A2C">
        <w:rPr>
          <w:rFonts w:ascii="Arial Rounded MT Bold" w:hAnsi="Arial Rounded MT Bold"/>
          <w:b/>
          <w:sz w:val="18"/>
          <w:szCs w:val="18"/>
        </w:rPr>
        <w:t>ENROLLED IN POS &amp;</w:t>
      </w:r>
      <w:r w:rsidR="00244A2C">
        <w:rPr>
          <w:rFonts w:ascii="Arial Rounded MT Bold" w:hAnsi="Arial Rounded MT Bold"/>
          <w:b/>
          <w:sz w:val="18"/>
          <w:szCs w:val="18"/>
        </w:rPr>
        <w:t xml:space="preserve"> INSTRUC.</w:t>
      </w:r>
      <w:r w:rsidRPr="00244A2C">
        <w:rPr>
          <w:rFonts w:ascii="Arial Rounded MT Bold" w:hAnsi="Arial Rounded MT Bold"/>
          <w:b/>
          <w:sz w:val="18"/>
          <w:szCs w:val="18"/>
        </w:rPr>
        <w:t xml:space="preserve"> APPROVAL</w:t>
      </w:r>
    </w:p>
    <w:p w14:paraId="79C36675" w14:textId="77777777" w:rsidR="00E70F1C" w:rsidRDefault="00E70F1C" w:rsidP="00E70F1C">
      <w:pPr>
        <w:autoSpaceDE w:val="0"/>
        <w:autoSpaceDN w:val="0"/>
        <w:adjustRightInd w:val="0"/>
        <w:rPr>
          <w:rFonts w:ascii="Arial Narrow" w:hAnsi="Arial Narrow"/>
          <w:sz w:val="20"/>
        </w:rPr>
      </w:pPr>
      <w:r w:rsidRPr="002B1FD4">
        <w:rPr>
          <w:rFonts w:ascii="Arial Narrow" w:hAnsi="Arial Narrow"/>
          <w:sz w:val="20"/>
        </w:rPr>
        <w:t xml:space="preserve">Through a cooperative experience, students are able to apply </w:t>
      </w:r>
      <w:r>
        <w:rPr>
          <w:rFonts w:ascii="Arial Narrow" w:hAnsi="Arial Narrow"/>
          <w:sz w:val="20"/>
        </w:rPr>
        <w:t xml:space="preserve">their understanding of business and </w:t>
      </w:r>
      <w:r w:rsidRPr="002B1FD4">
        <w:rPr>
          <w:rFonts w:ascii="Arial Narrow" w:hAnsi="Arial Narrow"/>
          <w:sz w:val="20"/>
        </w:rPr>
        <w:t>concepts while acquiring on-the-job trainin</w:t>
      </w:r>
      <w:r>
        <w:rPr>
          <w:rFonts w:ascii="Arial Narrow" w:hAnsi="Arial Narrow"/>
          <w:sz w:val="20"/>
        </w:rPr>
        <w:t>g.  Continued membership in FBLA</w:t>
      </w:r>
      <w:r w:rsidRPr="002B1FD4">
        <w:rPr>
          <w:rFonts w:ascii="Arial Narrow" w:hAnsi="Arial Narrow"/>
          <w:sz w:val="20"/>
        </w:rPr>
        <w:t xml:space="preserve"> offers class members an opportunity to further develop their leadership abilities and continue to participate in skills competition</w:t>
      </w:r>
      <w:r w:rsidR="00C373CC">
        <w:rPr>
          <w:rFonts w:ascii="Arial Narrow" w:hAnsi="Arial Narrow"/>
          <w:sz w:val="20"/>
        </w:rPr>
        <w:t>s</w:t>
      </w:r>
      <w:r w:rsidRPr="002B1FD4">
        <w:rPr>
          <w:rFonts w:ascii="Arial Narrow" w:hAnsi="Arial Narrow"/>
          <w:sz w:val="20"/>
        </w:rPr>
        <w:t>.</w:t>
      </w:r>
    </w:p>
    <w:p w14:paraId="583E8300" w14:textId="77777777" w:rsidR="00C373CC" w:rsidRPr="00244A2C" w:rsidRDefault="00C373CC" w:rsidP="00C373CC">
      <w:pPr>
        <w:autoSpaceDE w:val="0"/>
        <w:autoSpaceDN w:val="0"/>
        <w:adjustRightInd w:val="0"/>
        <w:rPr>
          <w:rFonts w:ascii="Arial Narrow" w:hAnsi="Arial Narrow"/>
          <w:color w:val="000000"/>
          <w:sz w:val="28"/>
          <w:szCs w:val="28"/>
        </w:rPr>
      </w:pPr>
    </w:p>
    <w:p w14:paraId="71347170" w14:textId="77777777" w:rsidR="009F48DA" w:rsidRPr="00CE1115" w:rsidRDefault="009F48DA" w:rsidP="00C373CC">
      <w:pPr>
        <w:autoSpaceDE w:val="0"/>
        <w:autoSpaceDN w:val="0"/>
        <w:adjustRightInd w:val="0"/>
        <w:jc w:val="center"/>
        <w:rPr>
          <w:rFonts w:ascii="Arial Rounded MT Bold" w:hAnsi="Arial Rounded MT Bold"/>
          <w:b/>
          <w:u w:val="single"/>
        </w:rPr>
      </w:pPr>
      <w:r w:rsidRPr="00244A2C">
        <w:rPr>
          <w:rFonts w:ascii="Arial Rounded MT Bold" w:hAnsi="Arial Rounded MT Bold"/>
          <w:b/>
          <w:sz w:val="28"/>
          <w:szCs w:val="28"/>
          <w:u w:val="single"/>
        </w:rPr>
        <w:t>BUSINESS - DUAL ENROLLMENT</w:t>
      </w:r>
    </w:p>
    <w:p w14:paraId="03F0B8BF" w14:textId="77777777" w:rsidR="003F4F58" w:rsidRDefault="003F4F58" w:rsidP="00156AD9">
      <w:pPr>
        <w:autoSpaceDE w:val="0"/>
        <w:autoSpaceDN w:val="0"/>
        <w:adjustRightInd w:val="0"/>
        <w:ind w:left="1440"/>
        <w:rPr>
          <w:rFonts w:ascii="Arial Narrow Italic" w:eastAsia="メイリオ" w:hAnsi="Arial Narrow Italic" w:cs="Arial Narrow"/>
          <w:b/>
          <w:i/>
          <w:iCs/>
          <w:sz w:val="20"/>
          <w:szCs w:val="30"/>
        </w:rPr>
      </w:pPr>
      <w:r>
        <w:rPr>
          <w:rFonts w:ascii="Arial Rounded MT Bold" w:hAnsi="Arial Rounded MT Bold"/>
          <w:b/>
          <w:sz w:val="20"/>
        </w:rPr>
        <w:t xml:space="preserve"> </w:t>
      </w:r>
      <w:r w:rsidR="009F48DA">
        <w:rPr>
          <w:rFonts w:ascii="Arial Narrow Italic" w:eastAsia="メイリオ" w:hAnsi="Arial Narrow Italic" w:cs="Arial Narrow"/>
          <w:b/>
          <w:i/>
          <w:iCs/>
          <w:sz w:val="20"/>
          <w:szCs w:val="30"/>
        </w:rPr>
        <w:t>Information Technology Foundations</w:t>
      </w:r>
      <w:r>
        <w:rPr>
          <w:rFonts w:ascii="Arial Narrow Italic" w:eastAsia="メイリオ" w:hAnsi="Arial Narrow Italic" w:cs="Arial Narrow"/>
          <w:b/>
          <w:i/>
          <w:iCs/>
          <w:sz w:val="20"/>
          <w:szCs w:val="30"/>
        </w:rPr>
        <w:t>/CIT 1</w:t>
      </w:r>
      <w:r>
        <w:rPr>
          <w:rFonts w:ascii="Arial Narrow Italic" w:eastAsia="メイリオ" w:hAnsi="Arial Narrow Italic" w:cs="Arial Narrow"/>
          <w:b/>
          <w:i/>
          <w:iCs/>
          <w:sz w:val="20"/>
          <w:szCs w:val="30"/>
        </w:rPr>
        <w:tab/>
        <w:t xml:space="preserve">     </w:t>
      </w:r>
      <w:r w:rsidR="009F48DA">
        <w:rPr>
          <w:rFonts w:ascii="Arial Narrow Italic" w:eastAsia="メイリオ" w:hAnsi="Arial Narrow Italic" w:cs="Arial Narrow"/>
          <w:b/>
          <w:i/>
          <w:iCs/>
          <w:sz w:val="20"/>
          <w:szCs w:val="30"/>
        </w:rPr>
        <w:t>Computer Systems</w:t>
      </w:r>
      <w:r>
        <w:rPr>
          <w:rFonts w:ascii="Arial Narrow Italic" w:eastAsia="メイリオ" w:hAnsi="Arial Narrow Italic" w:cs="Arial Narrow"/>
          <w:b/>
          <w:i/>
          <w:iCs/>
          <w:sz w:val="20"/>
          <w:szCs w:val="30"/>
        </w:rPr>
        <w:t>/CIT 2</w:t>
      </w:r>
      <w:r w:rsidR="009F48DA">
        <w:rPr>
          <w:rFonts w:ascii="Arial Narrow Italic" w:eastAsia="メイリオ" w:hAnsi="Arial Narrow Italic" w:cs="Arial Narrow"/>
          <w:b/>
          <w:i/>
          <w:iCs/>
          <w:sz w:val="20"/>
          <w:szCs w:val="30"/>
        </w:rPr>
        <w:t xml:space="preserve">        Networking</w:t>
      </w:r>
      <w:r>
        <w:rPr>
          <w:rFonts w:ascii="Arial Narrow Italic" w:eastAsia="メイリオ" w:hAnsi="Arial Narrow Italic" w:cs="Arial Narrow"/>
          <w:b/>
          <w:i/>
          <w:iCs/>
          <w:sz w:val="20"/>
          <w:szCs w:val="30"/>
        </w:rPr>
        <w:t>/CIT3</w:t>
      </w:r>
    </w:p>
    <w:p w14:paraId="44EC2FF5" w14:textId="77777777" w:rsidR="009F48DA" w:rsidRPr="00EB0783" w:rsidRDefault="003F4F58" w:rsidP="00156AD9">
      <w:pPr>
        <w:autoSpaceDE w:val="0"/>
        <w:autoSpaceDN w:val="0"/>
        <w:adjustRightInd w:val="0"/>
        <w:ind w:left="1440"/>
        <w:rPr>
          <w:rFonts w:ascii="Arial Narrow" w:hAnsi="Arial Narrow"/>
          <w:b/>
          <w:i/>
          <w:sz w:val="20"/>
        </w:rPr>
      </w:pPr>
      <w:r>
        <w:rPr>
          <w:rFonts w:ascii="Arial Narrow Italic" w:eastAsia="メイリオ" w:hAnsi="Arial Narrow Italic" w:cs="Arial Narrow"/>
          <w:b/>
          <w:i/>
          <w:iCs/>
          <w:sz w:val="20"/>
          <w:szCs w:val="30"/>
        </w:rPr>
        <w:t xml:space="preserve">Administrative Office Technology </w:t>
      </w:r>
      <w:r w:rsidR="00CB5AC8">
        <w:rPr>
          <w:rFonts w:ascii="Arial Narrow Italic" w:eastAsia="メイリオ" w:hAnsi="Arial Narrow Italic" w:cs="Arial Narrow"/>
          <w:b/>
          <w:i/>
          <w:iCs/>
          <w:sz w:val="20"/>
          <w:szCs w:val="30"/>
        </w:rPr>
        <w:t>1</w:t>
      </w:r>
      <w:r w:rsidR="009F48DA">
        <w:rPr>
          <w:rFonts w:ascii="Arial Narrow Italic" w:eastAsia="メイリオ" w:hAnsi="Arial Narrow Italic" w:cs="Arial Narrow"/>
          <w:b/>
          <w:i/>
          <w:iCs/>
          <w:sz w:val="20"/>
          <w:szCs w:val="30"/>
        </w:rPr>
        <w:tab/>
      </w:r>
      <w:r>
        <w:rPr>
          <w:rFonts w:ascii="Arial Narrow Italic" w:eastAsia="メイリオ" w:hAnsi="Arial Narrow Italic" w:cs="Arial Narrow"/>
          <w:b/>
          <w:i/>
          <w:iCs/>
          <w:sz w:val="20"/>
          <w:szCs w:val="30"/>
        </w:rPr>
        <w:t>Administrat</w:t>
      </w:r>
      <w:r w:rsidR="00CB5AC8">
        <w:rPr>
          <w:rFonts w:ascii="Arial Narrow Italic" w:eastAsia="メイリオ" w:hAnsi="Arial Narrow Italic" w:cs="Arial Narrow"/>
          <w:b/>
          <w:i/>
          <w:iCs/>
          <w:sz w:val="20"/>
          <w:szCs w:val="30"/>
        </w:rPr>
        <w:t>ive Office Technology 2</w:t>
      </w:r>
      <w:r w:rsidR="00CB5AC8">
        <w:rPr>
          <w:rFonts w:ascii="Arial Rounded MT Bold" w:hAnsi="Arial Rounded MT Bold"/>
          <w:b/>
          <w:sz w:val="20"/>
        </w:rPr>
        <w:t xml:space="preserve"> </w:t>
      </w:r>
      <w:r w:rsidR="00CB5AC8">
        <w:rPr>
          <w:rFonts w:ascii="Arial Rounded MT Bold" w:hAnsi="Arial Rounded MT Bold"/>
          <w:b/>
          <w:sz w:val="20"/>
        </w:rPr>
        <w:tab/>
      </w:r>
      <w:r w:rsidR="00CB5AC8" w:rsidRPr="00EB0783">
        <w:rPr>
          <w:rFonts w:ascii="Arial Narrow" w:hAnsi="Arial Narrow"/>
          <w:b/>
          <w:i/>
          <w:sz w:val="20"/>
        </w:rPr>
        <w:t>Computer Applications</w:t>
      </w:r>
    </w:p>
    <w:p w14:paraId="33F8A92A" w14:textId="77777777" w:rsidR="00C373CC" w:rsidRPr="00EB0783" w:rsidRDefault="00C373CC" w:rsidP="00156AD9">
      <w:pPr>
        <w:tabs>
          <w:tab w:val="left" w:pos="2880"/>
          <w:tab w:val="left" w:pos="6480"/>
        </w:tabs>
        <w:autoSpaceDE w:val="0"/>
        <w:autoSpaceDN w:val="0"/>
        <w:adjustRightInd w:val="0"/>
        <w:rPr>
          <w:rFonts w:ascii="Arial Narrow" w:eastAsia="メイリオ" w:hAnsi="Arial Narrow" w:cs="Arial Narrow"/>
          <w:b/>
          <w:i/>
          <w:iCs/>
          <w:sz w:val="22"/>
          <w:szCs w:val="30"/>
        </w:rPr>
      </w:pPr>
    </w:p>
    <w:p w14:paraId="657E7DF5" w14:textId="77777777" w:rsidR="003B3EBB" w:rsidRPr="009F48DA" w:rsidRDefault="003B3EBB" w:rsidP="009F48DA">
      <w:pPr>
        <w:tabs>
          <w:tab w:val="left" w:pos="2880"/>
          <w:tab w:val="left" w:pos="6480"/>
        </w:tabs>
        <w:autoSpaceDE w:val="0"/>
        <w:autoSpaceDN w:val="0"/>
        <w:adjustRightInd w:val="0"/>
        <w:rPr>
          <w:rFonts w:ascii="Arial Narrow Italic" w:eastAsia="メイリオ" w:hAnsi="Arial Narrow Italic" w:cs="Arial Narrow"/>
          <w:b/>
          <w:i/>
          <w:iCs/>
          <w:sz w:val="22"/>
          <w:szCs w:val="30"/>
        </w:rPr>
      </w:pPr>
    </w:p>
    <w:p w14:paraId="40B307B4" w14:textId="77777777" w:rsidR="003B3EBB" w:rsidRPr="00E73E13" w:rsidRDefault="003B3EBB" w:rsidP="001F1C69">
      <w:pPr>
        <w:pStyle w:val="Heading2"/>
        <w:numPr>
          <w:ilvl w:val="0"/>
          <w:numId w:val="0"/>
        </w:numPr>
        <w:tabs>
          <w:tab w:val="left" w:pos="720"/>
        </w:tabs>
        <w:rPr>
          <w:rFonts w:ascii="Arial Rounded MT Bold" w:hAnsi="Arial Rounded MT Bold"/>
          <w:u w:val="single"/>
        </w:rPr>
      </w:pPr>
      <w:r w:rsidRPr="00E73E13">
        <w:rPr>
          <w:rFonts w:ascii="Arial Rounded MT Bold" w:hAnsi="Arial Rounded MT Bold"/>
          <w:u w:val="single"/>
        </w:rPr>
        <w:t>ARCHITECTURE</w:t>
      </w:r>
      <w:r w:rsidR="00FF2EE0">
        <w:rPr>
          <w:rFonts w:ascii="Arial Rounded MT Bold" w:hAnsi="Arial Rounded MT Bold"/>
          <w:u w:val="single"/>
        </w:rPr>
        <w:t xml:space="preserve"> &amp; </w:t>
      </w:r>
      <w:r w:rsidRPr="00E73E13">
        <w:rPr>
          <w:rFonts w:ascii="Arial Rounded MT Bold" w:hAnsi="Arial Rounded MT Bold"/>
          <w:u w:val="single"/>
        </w:rPr>
        <w:t xml:space="preserve">CONSTRUCTION </w:t>
      </w:r>
    </w:p>
    <w:p w14:paraId="2F3B6D37" w14:textId="77777777" w:rsidR="003B3EBB" w:rsidRPr="0098558B" w:rsidRDefault="00E70990" w:rsidP="003B3EBB">
      <w:pPr>
        <w:tabs>
          <w:tab w:val="left" w:pos="810"/>
        </w:tabs>
        <w:rPr>
          <w:rFonts w:ascii="Arial Rounded MT Bold" w:hAnsi="Arial Rounded MT Bold"/>
          <w:sz w:val="20"/>
        </w:rPr>
      </w:pPr>
      <w:r>
        <w:rPr>
          <w:rFonts w:ascii="Arial Rounded MT Bold" w:hAnsi="Arial Rounded MT Bold"/>
          <w:b/>
          <w:sz w:val="20"/>
        </w:rPr>
        <w:t>FUNDAMENTALS OF CONSTRUCTION</w:t>
      </w:r>
      <w:r w:rsidR="003B3EBB" w:rsidRPr="0098558B">
        <w:rPr>
          <w:rFonts w:ascii="Arial Rounded MT Bold" w:hAnsi="Arial Rounded MT Bold"/>
          <w:sz w:val="20"/>
        </w:rPr>
        <w:t xml:space="preserve"> </w:t>
      </w:r>
    </w:p>
    <w:p w14:paraId="15D9B53E" w14:textId="77777777" w:rsidR="003B3EBB" w:rsidRPr="0098558B" w:rsidRDefault="00954579"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r>
      <w:r w:rsidR="001A4149">
        <w:rPr>
          <w:rFonts w:ascii="Arial Rounded MT Bold" w:hAnsi="Arial Rounded MT Bold"/>
          <w:b/>
          <w:color w:val="000000"/>
          <w:sz w:val="20"/>
        </w:rPr>
        <w:tab/>
      </w:r>
      <w:r>
        <w:rPr>
          <w:rFonts w:ascii="Arial Rounded MT Bold" w:hAnsi="Arial Rounded MT Bold"/>
          <w:b/>
          <w:color w:val="000000"/>
          <w:sz w:val="20"/>
        </w:rPr>
        <w:t>GRADE</w:t>
      </w:r>
      <w:r w:rsidRPr="0098558B">
        <w:rPr>
          <w:rFonts w:ascii="Arial Rounded MT Bold" w:hAnsi="Arial Rounded MT Bold"/>
          <w:b/>
          <w:color w:val="000000"/>
          <w:sz w:val="20"/>
        </w:rPr>
        <w:t xml:space="preserve"> </w:t>
      </w:r>
      <w:r>
        <w:rPr>
          <w:rFonts w:ascii="Arial Rounded MT Bold" w:hAnsi="Arial Rounded MT Bold"/>
          <w:b/>
          <w:color w:val="000000"/>
          <w:sz w:val="20"/>
        </w:rPr>
        <w:tab/>
      </w:r>
      <w:r w:rsidR="003B3EBB" w:rsidRPr="0098558B">
        <w:rPr>
          <w:rFonts w:ascii="Arial Rounded MT Bold" w:hAnsi="Arial Rounded MT Bold"/>
          <w:b/>
          <w:color w:val="000000"/>
          <w:sz w:val="20"/>
        </w:rPr>
        <w:t>10,</w:t>
      </w:r>
      <w:r w:rsidR="003B3EBB">
        <w:rPr>
          <w:rFonts w:ascii="Arial Rounded MT Bold" w:hAnsi="Arial Rounded MT Bold"/>
          <w:b/>
          <w:color w:val="000000"/>
          <w:sz w:val="20"/>
        </w:rPr>
        <w:t xml:space="preserve"> </w:t>
      </w:r>
      <w:r w:rsidR="003B3EBB" w:rsidRPr="0098558B">
        <w:rPr>
          <w:rFonts w:ascii="Arial Rounded MT Bold" w:hAnsi="Arial Rounded MT Bold"/>
          <w:b/>
          <w:color w:val="000000"/>
          <w:sz w:val="20"/>
        </w:rPr>
        <w:t>11</w:t>
      </w:r>
      <w:r>
        <w:rPr>
          <w:rFonts w:ascii="Arial Rounded MT Bold" w:hAnsi="Arial Rounded MT Bold"/>
          <w:b/>
          <w:color w:val="000000"/>
          <w:sz w:val="20"/>
        </w:rPr>
        <w:tab/>
      </w:r>
      <w:r>
        <w:rPr>
          <w:rFonts w:ascii="Arial Rounded MT Bold" w:hAnsi="Arial Rounded MT Bold"/>
          <w:b/>
          <w:color w:val="000000"/>
          <w:sz w:val="20"/>
        </w:rPr>
        <w:tab/>
      </w:r>
      <w:r w:rsidR="003B3EBB" w:rsidRPr="0098558B">
        <w:rPr>
          <w:rFonts w:ascii="Arial Rounded MT Bold" w:hAnsi="Arial Rounded MT Bold"/>
          <w:b/>
          <w:color w:val="000000"/>
          <w:sz w:val="20"/>
        </w:rPr>
        <w:t>PREREQUISITE</w:t>
      </w:r>
      <w:r w:rsidR="003B3EBB" w:rsidRPr="0098558B">
        <w:rPr>
          <w:rFonts w:ascii="Arial Rounded MT Bold" w:hAnsi="Arial Rounded MT Bold"/>
          <w:b/>
          <w:color w:val="000000"/>
          <w:sz w:val="20"/>
        </w:rPr>
        <w:tab/>
      </w:r>
      <w:r w:rsidR="003B3EBB" w:rsidRPr="00E73E13">
        <w:rPr>
          <w:rFonts w:ascii="Arial Rounded MT Bold" w:hAnsi="Arial Rounded MT Bold"/>
          <w:color w:val="000000"/>
          <w:sz w:val="20"/>
        </w:rPr>
        <w:t>ALGEBRA I</w:t>
      </w:r>
    </w:p>
    <w:p w14:paraId="5C0AD254" w14:textId="77777777" w:rsidR="00116423" w:rsidRDefault="00116423" w:rsidP="00116423">
      <w:pPr>
        <w:tabs>
          <w:tab w:val="left" w:pos="810"/>
        </w:tabs>
        <w:rPr>
          <w:rFonts w:ascii="Arial Narrow" w:hAnsi="Arial Narrow"/>
          <w:sz w:val="20"/>
        </w:rPr>
      </w:pPr>
      <w:r w:rsidRPr="00116423">
        <w:rPr>
          <w:rFonts w:ascii="Arial Narrow" w:hAnsi="Arial Narrow"/>
          <w:sz w:val="20"/>
        </w:rPr>
        <w:t>Fundamentals of Construction is a foundational course in the Architecture &amp; Construction cluster</w:t>
      </w:r>
      <w:r>
        <w:rPr>
          <w:rFonts w:ascii="Arial Narrow" w:hAnsi="Arial Narrow"/>
          <w:sz w:val="20"/>
        </w:rPr>
        <w:t xml:space="preserve"> </w:t>
      </w:r>
      <w:r w:rsidRPr="00116423">
        <w:rPr>
          <w:rFonts w:ascii="Arial Narrow" w:hAnsi="Arial Narrow"/>
          <w:sz w:val="20"/>
        </w:rPr>
        <w:t>covering essential knowledge, skills, and concepts required for careers in construction.</w:t>
      </w:r>
    </w:p>
    <w:p w14:paraId="2633D34F" w14:textId="77777777" w:rsidR="003B3EBB" w:rsidRPr="00116423" w:rsidRDefault="003B3EBB" w:rsidP="00116423">
      <w:pPr>
        <w:tabs>
          <w:tab w:val="left" w:pos="810"/>
        </w:tabs>
        <w:rPr>
          <w:rFonts w:ascii="Arial Narrow" w:hAnsi="Arial Narrow"/>
          <w:sz w:val="20"/>
        </w:rPr>
      </w:pPr>
    </w:p>
    <w:p w14:paraId="2D3E3BAB" w14:textId="77777777" w:rsidR="003B3EBB" w:rsidRPr="0098558B" w:rsidRDefault="002F1A35" w:rsidP="003B3EBB">
      <w:pPr>
        <w:tabs>
          <w:tab w:val="left" w:pos="720"/>
        </w:tabs>
        <w:rPr>
          <w:rFonts w:ascii="Arial Rounded MT Bold" w:hAnsi="Arial Rounded MT Bold"/>
          <w:sz w:val="20"/>
        </w:rPr>
      </w:pPr>
      <w:r>
        <w:rPr>
          <w:rFonts w:ascii="Arial Rounded MT Bold" w:hAnsi="Arial Rounded MT Bold"/>
          <w:b/>
          <w:sz w:val="20"/>
        </w:rPr>
        <w:t>STRUCTURAL SYS</w:t>
      </w:r>
      <w:r w:rsidR="00116423">
        <w:rPr>
          <w:rFonts w:ascii="Arial Rounded MT Bold" w:hAnsi="Arial Rounded MT Bold"/>
          <w:b/>
          <w:sz w:val="20"/>
        </w:rPr>
        <w:t>TEMS I</w:t>
      </w:r>
    </w:p>
    <w:p w14:paraId="4783CAEA" w14:textId="77777777" w:rsidR="003B3EBB" w:rsidRPr="001A4149" w:rsidRDefault="00954579" w:rsidP="003B3EBB">
      <w:pPr>
        <w:rPr>
          <w:rFonts w:ascii="Arial Rounded MT Bold" w:hAnsi="Arial Rounded MT Bold"/>
          <w:b/>
          <w:color w:val="000000"/>
          <w:sz w:val="18"/>
          <w:szCs w:val="18"/>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r>
      <w:r w:rsidR="001A4149">
        <w:rPr>
          <w:rFonts w:ascii="Arial Rounded MT Bold" w:hAnsi="Arial Rounded MT Bold"/>
          <w:b/>
          <w:color w:val="000000"/>
          <w:sz w:val="20"/>
        </w:rPr>
        <w:tab/>
      </w:r>
      <w:r>
        <w:rPr>
          <w:rFonts w:ascii="Arial Rounded MT Bold" w:hAnsi="Arial Rounded MT Bold"/>
          <w:b/>
          <w:color w:val="000000"/>
          <w:sz w:val="20"/>
        </w:rPr>
        <w:t>GRADE</w:t>
      </w:r>
      <w:r w:rsidRPr="0098558B">
        <w:rPr>
          <w:rFonts w:ascii="Arial Rounded MT Bold" w:hAnsi="Arial Rounded MT Bold"/>
          <w:b/>
          <w:color w:val="000000"/>
          <w:sz w:val="20"/>
        </w:rPr>
        <w:t xml:space="preserve"> </w:t>
      </w:r>
      <w:r>
        <w:rPr>
          <w:rFonts w:ascii="Arial Rounded MT Bold" w:hAnsi="Arial Rounded MT Bold"/>
          <w:b/>
          <w:color w:val="000000"/>
          <w:sz w:val="20"/>
        </w:rPr>
        <w:tab/>
      </w:r>
      <w:r w:rsidR="003B3EBB" w:rsidRPr="0098558B">
        <w:rPr>
          <w:rFonts w:ascii="Arial Rounded MT Bold" w:hAnsi="Arial Rounded MT Bold"/>
          <w:b/>
          <w:color w:val="000000"/>
          <w:sz w:val="20"/>
        </w:rPr>
        <w:t>10,</w:t>
      </w:r>
      <w:r w:rsidR="003B3EBB">
        <w:rPr>
          <w:rFonts w:ascii="Arial Rounded MT Bold" w:hAnsi="Arial Rounded MT Bold"/>
          <w:b/>
          <w:color w:val="000000"/>
          <w:sz w:val="20"/>
        </w:rPr>
        <w:t xml:space="preserve"> </w:t>
      </w:r>
      <w:r w:rsidR="003B3EBB" w:rsidRPr="0098558B">
        <w:rPr>
          <w:rFonts w:ascii="Arial Rounded MT Bold" w:hAnsi="Arial Rounded MT Bold"/>
          <w:b/>
          <w:color w:val="000000"/>
          <w:sz w:val="20"/>
        </w:rPr>
        <w:t>11, 12</w:t>
      </w:r>
      <w:r w:rsidR="00AE4C00">
        <w:rPr>
          <w:rFonts w:ascii="Arial Rounded MT Bold" w:hAnsi="Arial Rounded MT Bold"/>
          <w:b/>
          <w:color w:val="000000"/>
          <w:sz w:val="20"/>
        </w:rPr>
        <w:tab/>
      </w:r>
      <w:r w:rsidR="003B3EBB" w:rsidRPr="001A4149">
        <w:rPr>
          <w:rFonts w:ascii="Arial Rounded MT Bold" w:hAnsi="Arial Rounded MT Bold"/>
          <w:b/>
          <w:color w:val="000000"/>
          <w:sz w:val="16"/>
          <w:szCs w:val="16"/>
        </w:rPr>
        <w:t>PREREQUISITES</w:t>
      </w:r>
      <w:r w:rsidR="001A4149" w:rsidRPr="001A4149">
        <w:rPr>
          <w:rFonts w:ascii="Arial Rounded MT Bold" w:hAnsi="Arial Rounded MT Bold"/>
          <w:b/>
          <w:color w:val="000000"/>
          <w:sz w:val="16"/>
          <w:szCs w:val="16"/>
        </w:rPr>
        <w:t xml:space="preserve"> </w:t>
      </w:r>
      <w:r w:rsidR="00116423" w:rsidRPr="001A4149">
        <w:rPr>
          <w:rFonts w:ascii="Arial Rounded MT Bold" w:hAnsi="Arial Rounded MT Bold"/>
          <w:b/>
          <w:color w:val="000000"/>
          <w:sz w:val="16"/>
          <w:szCs w:val="16"/>
        </w:rPr>
        <w:t>FUND. OF CONST</w:t>
      </w:r>
      <w:r w:rsidR="00A648F7" w:rsidRPr="001A4149">
        <w:rPr>
          <w:rFonts w:ascii="Arial Rounded MT Bold" w:hAnsi="Arial Rounded MT Bold"/>
          <w:b/>
          <w:color w:val="000000"/>
          <w:sz w:val="16"/>
          <w:szCs w:val="16"/>
        </w:rPr>
        <w:t xml:space="preserve"> </w:t>
      </w:r>
      <w:r w:rsidR="00AE4C00" w:rsidRPr="001A4149">
        <w:rPr>
          <w:rFonts w:ascii="Arial Rounded MT Bold" w:hAnsi="Arial Rounded MT Bold"/>
          <w:b/>
          <w:color w:val="000000"/>
          <w:sz w:val="16"/>
          <w:szCs w:val="16"/>
        </w:rPr>
        <w:t>&amp;</w:t>
      </w:r>
      <w:r w:rsidR="003B3EBB" w:rsidRPr="001A4149">
        <w:rPr>
          <w:rFonts w:ascii="Arial Rounded MT Bold" w:hAnsi="Arial Rounded MT Bold"/>
          <w:b/>
          <w:color w:val="000000"/>
          <w:sz w:val="16"/>
          <w:szCs w:val="16"/>
        </w:rPr>
        <w:t xml:space="preserve"> ALG</w:t>
      </w:r>
      <w:r w:rsidR="00AE4C00" w:rsidRPr="001A4149">
        <w:rPr>
          <w:rFonts w:ascii="Arial Rounded MT Bold" w:hAnsi="Arial Rounded MT Bold"/>
          <w:b/>
          <w:color w:val="000000"/>
          <w:sz w:val="16"/>
          <w:szCs w:val="16"/>
        </w:rPr>
        <w:t xml:space="preserve"> </w:t>
      </w:r>
      <w:r w:rsidR="003B3EBB" w:rsidRPr="001A4149">
        <w:rPr>
          <w:rFonts w:ascii="Arial Rounded MT Bold" w:hAnsi="Arial Rounded MT Bold"/>
          <w:b/>
          <w:color w:val="000000"/>
          <w:sz w:val="16"/>
          <w:szCs w:val="16"/>
        </w:rPr>
        <w:t>I</w:t>
      </w:r>
      <w:r w:rsidR="003B3EBB" w:rsidRPr="001A4149">
        <w:rPr>
          <w:rFonts w:ascii="Arial Rounded MT Bold" w:hAnsi="Arial Rounded MT Bold"/>
          <w:b/>
          <w:color w:val="000000"/>
          <w:sz w:val="18"/>
          <w:szCs w:val="18"/>
        </w:rPr>
        <w:t xml:space="preserve"> </w:t>
      </w:r>
    </w:p>
    <w:p w14:paraId="260C4AE7" w14:textId="77777777" w:rsidR="00116423" w:rsidRDefault="00116423" w:rsidP="00116423">
      <w:pPr>
        <w:tabs>
          <w:tab w:val="left" w:pos="810"/>
        </w:tabs>
        <w:rPr>
          <w:rFonts w:ascii="Arial Narrow" w:hAnsi="Arial Narrow"/>
          <w:sz w:val="20"/>
        </w:rPr>
      </w:pPr>
      <w:r w:rsidRPr="00116423">
        <w:rPr>
          <w:rFonts w:ascii="Arial Narrow" w:hAnsi="Arial Narrow"/>
          <w:sz w:val="20"/>
        </w:rPr>
        <w:t>Structural Systems I prepares students for careers in residential and commercial carpentry. Upon</w:t>
      </w:r>
      <w:r>
        <w:rPr>
          <w:rFonts w:ascii="Arial Narrow" w:hAnsi="Arial Narrow"/>
          <w:sz w:val="20"/>
        </w:rPr>
        <w:t xml:space="preserve"> </w:t>
      </w:r>
      <w:r w:rsidRPr="00116423">
        <w:rPr>
          <w:rFonts w:ascii="Arial Narrow" w:hAnsi="Arial Narrow"/>
          <w:sz w:val="20"/>
        </w:rPr>
        <w:t>completion of this course, proficient students will be able to demonstrate knowledge and skill in framing</w:t>
      </w:r>
      <w:r>
        <w:rPr>
          <w:rFonts w:ascii="Arial Narrow" w:hAnsi="Arial Narrow"/>
          <w:sz w:val="20"/>
        </w:rPr>
        <w:t xml:space="preserve"> </w:t>
      </w:r>
      <w:r w:rsidRPr="00116423">
        <w:rPr>
          <w:rFonts w:ascii="Arial Narrow" w:hAnsi="Arial Narrow"/>
          <w:sz w:val="20"/>
        </w:rPr>
        <w:t>buildings.</w:t>
      </w:r>
    </w:p>
    <w:p w14:paraId="40A235DE" w14:textId="77777777" w:rsidR="00116423" w:rsidRDefault="00116423" w:rsidP="00116423">
      <w:pPr>
        <w:tabs>
          <w:tab w:val="left" w:pos="810"/>
        </w:tabs>
        <w:rPr>
          <w:rFonts w:ascii="Arial Narrow" w:hAnsi="Arial Narrow"/>
          <w:sz w:val="20"/>
        </w:rPr>
      </w:pPr>
    </w:p>
    <w:p w14:paraId="29F95719" w14:textId="77777777" w:rsidR="00116423" w:rsidRPr="0098558B" w:rsidRDefault="00116423" w:rsidP="00116423">
      <w:pPr>
        <w:tabs>
          <w:tab w:val="left" w:pos="720"/>
        </w:tabs>
        <w:rPr>
          <w:rFonts w:ascii="Arial Rounded MT Bold" w:hAnsi="Arial Rounded MT Bold"/>
          <w:sz w:val="20"/>
        </w:rPr>
      </w:pPr>
      <w:r>
        <w:rPr>
          <w:rFonts w:ascii="Arial Rounded MT Bold" w:hAnsi="Arial Rounded MT Bold"/>
          <w:b/>
          <w:sz w:val="20"/>
        </w:rPr>
        <w:t>STRUCTURAL SYSTEMS II</w:t>
      </w:r>
    </w:p>
    <w:p w14:paraId="5D8F1E91" w14:textId="77777777" w:rsidR="00116423" w:rsidRPr="001A4149" w:rsidRDefault="00116423" w:rsidP="00116423">
      <w:pPr>
        <w:rPr>
          <w:rFonts w:ascii="Arial Rounded MT Bold" w:hAnsi="Arial Rounded MT Bold"/>
          <w:b/>
          <w:color w:val="000000"/>
          <w:sz w:val="18"/>
          <w:szCs w:val="18"/>
        </w:rPr>
      </w:pPr>
      <w:r>
        <w:rPr>
          <w:rFonts w:ascii="Arial Rounded MT Bold" w:hAnsi="Arial Rounded MT Bold"/>
          <w:b/>
          <w:color w:val="000000"/>
          <w:sz w:val="20"/>
        </w:rPr>
        <w:t>CREDIT</w:t>
      </w:r>
      <w:r>
        <w:rPr>
          <w:rFonts w:ascii="Arial Rounded MT Bold" w:hAnsi="Arial Rounded MT Bold"/>
          <w:b/>
          <w:color w:val="000000"/>
          <w:sz w:val="20"/>
        </w:rPr>
        <w:tab/>
        <w:t>2</w:t>
      </w:r>
      <w:r>
        <w:rPr>
          <w:rFonts w:ascii="Arial Rounded MT Bold" w:hAnsi="Arial Rounded MT Bold"/>
          <w:b/>
          <w:color w:val="000000"/>
          <w:sz w:val="20"/>
        </w:rPr>
        <w:tab/>
      </w:r>
      <w:r w:rsidR="001A4149">
        <w:rPr>
          <w:rFonts w:ascii="Arial Rounded MT Bold" w:hAnsi="Arial Rounded MT Bold"/>
          <w:b/>
          <w:color w:val="000000"/>
          <w:sz w:val="20"/>
        </w:rPr>
        <w:tab/>
      </w:r>
      <w:r>
        <w:rPr>
          <w:rFonts w:ascii="Arial Rounded MT Bold" w:hAnsi="Arial Rounded MT Bold"/>
          <w:b/>
          <w:color w:val="000000"/>
          <w:sz w:val="20"/>
        </w:rPr>
        <w:t>GRADE</w:t>
      </w:r>
      <w:r w:rsidRPr="0098558B">
        <w:rPr>
          <w:rFonts w:ascii="Arial Rounded MT Bold" w:hAnsi="Arial Rounded MT Bold"/>
          <w:b/>
          <w:color w:val="000000"/>
          <w:sz w:val="20"/>
        </w:rPr>
        <w:t xml:space="preserve"> 10,</w:t>
      </w:r>
      <w:r>
        <w:rPr>
          <w:rFonts w:ascii="Arial Rounded MT Bold" w:hAnsi="Arial Rounded MT Bold"/>
          <w:b/>
          <w:color w:val="000000"/>
          <w:sz w:val="20"/>
        </w:rPr>
        <w:t xml:space="preserve"> </w:t>
      </w:r>
      <w:r w:rsidRPr="0098558B">
        <w:rPr>
          <w:rFonts w:ascii="Arial Rounded MT Bold" w:hAnsi="Arial Rounded MT Bold"/>
          <w:b/>
          <w:color w:val="000000"/>
          <w:sz w:val="20"/>
        </w:rPr>
        <w:t>11, 12</w:t>
      </w:r>
      <w:r>
        <w:rPr>
          <w:rFonts w:ascii="Arial Rounded MT Bold" w:hAnsi="Arial Rounded MT Bold"/>
          <w:b/>
          <w:color w:val="000000"/>
          <w:sz w:val="20"/>
        </w:rPr>
        <w:tab/>
      </w:r>
      <w:r w:rsidR="001A4149">
        <w:rPr>
          <w:rFonts w:ascii="Arial Rounded MT Bold" w:hAnsi="Arial Rounded MT Bold"/>
          <w:b/>
          <w:color w:val="000000"/>
          <w:sz w:val="20"/>
        </w:rPr>
        <w:t xml:space="preserve">       </w:t>
      </w:r>
      <w:r w:rsidRPr="001A4149">
        <w:rPr>
          <w:rFonts w:ascii="Arial Rounded MT Bold" w:hAnsi="Arial Rounded MT Bold"/>
          <w:b/>
          <w:color w:val="000000"/>
          <w:sz w:val="18"/>
          <w:szCs w:val="18"/>
        </w:rPr>
        <w:t xml:space="preserve">PREREQUISITES STRUCTURAL SYSTEMS I </w:t>
      </w:r>
    </w:p>
    <w:p w14:paraId="56947B43" w14:textId="77777777" w:rsidR="00C373CC" w:rsidRDefault="00116423" w:rsidP="00116423">
      <w:pPr>
        <w:tabs>
          <w:tab w:val="left" w:pos="720"/>
        </w:tabs>
        <w:rPr>
          <w:rFonts w:ascii="Arial Narrow" w:hAnsi="Arial Narrow"/>
          <w:b/>
          <w:color w:val="000000"/>
          <w:sz w:val="20"/>
        </w:rPr>
      </w:pPr>
      <w:r w:rsidRPr="00116423">
        <w:rPr>
          <w:rFonts w:ascii="Arial Narrow" w:hAnsi="Arial Narrow"/>
          <w:color w:val="000000"/>
          <w:sz w:val="20"/>
        </w:rPr>
        <w:t>Structural Systems II is an advanced-level course that builds on the introductory skills learned in the</w:t>
      </w:r>
      <w:r>
        <w:rPr>
          <w:rFonts w:ascii="Arial Narrow" w:hAnsi="Arial Narrow"/>
          <w:color w:val="000000"/>
          <w:sz w:val="20"/>
        </w:rPr>
        <w:t xml:space="preserve"> </w:t>
      </w:r>
      <w:r w:rsidRPr="00116423">
        <w:rPr>
          <w:rFonts w:ascii="Arial Narrow" w:hAnsi="Arial Narrow"/>
          <w:color w:val="000000"/>
          <w:sz w:val="20"/>
        </w:rPr>
        <w:t>Fundamentals of Construction and Structural Systems I courses.</w:t>
      </w:r>
      <w:r>
        <w:rPr>
          <w:rFonts w:ascii="Arial Narrow" w:hAnsi="Arial Narrow"/>
          <w:color w:val="000000"/>
          <w:sz w:val="20"/>
        </w:rPr>
        <w:t xml:space="preserve"> </w:t>
      </w:r>
      <w:r w:rsidR="00C373CC" w:rsidRPr="00C373CC">
        <w:rPr>
          <w:rFonts w:ascii="Arial Narrow" w:hAnsi="Arial Narrow"/>
          <w:b/>
          <w:color w:val="000000"/>
          <w:sz w:val="20"/>
        </w:rPr>
        <w:t>(</w:t>
      </w:r>
      <w:r w:rsidRPr="00C373CC">
        <w:rPr>
          <w:rFonts w:ascii="Arial Narrow" w:hAnsi="Arial Narrow"/>
          <w:b/>
          <w:color w:val="000000"/>
          <w:sz w:val="20"/>
        </w:rPr>
        <w:t>NOTE: This course requires a two block time span</w:t>
      </w:r>
      <w:r w:rsidR="00C373CC" w:rsidRPr="00C373CC">
        <w:rPr>
          <w:rFonts w:ascii="Arial Narrow" w:hAnsi="Arial Narrow"/>
          <w:b/>
          <w:color w:val="000000"/>
          <w:sz w:val="20"/>
        </w:rPr>
        <w:t>)</w:t>
      </w:r>
    </w:p>
    <w:p w14:paraId="1949AA56" w14:textId="77777777" w:rsidR="00CB5AC8" w:rsidRDefault="00CB5AC8" w:rsidP="00116423">
      <w:pPr>
        <w:tabs>
          <w:tab w:val="left" w:pos="720"/>
        </w:tabs>
        <w:rPr>
          <w:rFonts w:ascii="Arial Narrow" w:hAnsi="Arial Narrow"/>
          <w:b/>
          <w:color w:val="000000"/>
          <w:sz w:val="20"/>
        </w:rPr>
      </w:pPr>
    </w:p>
    <w:p w14:paraId="3A18556C" w14:textId="77777777" w:rsidR="001A4149" w:rsidRDefault="001A4149" w:rsidP="00116423">
      <w:pPr>
        <w:tabs>
          <w:tab w:val="left" w:pos="720"/>
        </w:tabs>
        <w:rPr>
          <w:rFonts w:ascii="Arial Rounded MT Bold" w:hAnsi="Arial Rounded MT Bold"/>
          <w:b/>
          <w:color w:val="000000"/>
          <w:sz w:val="20"/>
        </w:rPr>
      </w:pPr>
    </w:p>
    <w:p w14:paraId="5291E235" w14:textId="77777777" w:rsidR="001A4149" w:rsidRDefault="001A4149" w:rsidP="00116423">
      <w:pPr>
        <w:tabs>
          <w:tab w:val="left" w:pos="720"/>
        </w:tabs>
        <w:rPr>
          <w:rFonts w:ascii="Arial Rounded MT Bold" w:hAnsi="Arial Rounded MT Bold"/>
          <w:b/>
          <w:color w:val="000000"/>
          <w:sz w:val="20"/>
        </w:rPr>
      </w:pPr>
    </w:p>
    <w:p w14:paraId="419FDA27" w14:textId="77777777" w:rsidR="001A4149" w:rsidRDefault="001A4149" w:rsidP="00116423">
      <w:pPr>
        <w:tabs>
          <w:tab w:val="left" w:pos="720"/>
        </w:tabs>
        <w:rPr>
          <w:rFonts w:ascii="Arial Rounded MT Bold" w:hAnsi="Arial Rounded MT Bold"/>
          <w:b/>
          <w:color w:val="000000"/>
          <w:sz w:val="20"/>
        </w:rPr>
      </w:pPr>
    </w:p>
    <w:p w14:paraId="2C80EE46" w14:textId="77777777" w:rsidR="00CB5AC8" w:rsidRPr="001A4149" w:rsidRDefault="00CB5AC8" w:rsidP="00116423">
      <w:pPr>
        <w:tabs>
          <w:tab w:val="left" w:pos="720"/>
        </w:tabs>
        <w:rPr>
          <w:rFonts w:ascii="Arial Rounded MT Bold" w:hAnsi="Arial Rounded MT Bold"/>
          <w:b/>
          <w:color w:val="000000"/>
          <w:sz w:val="18"/>
          <w:szCs w:val="18"/>
        </w:rPr>
      </w:pPr>
      <w:r w:rsidRPr="001A4149">
        <w:rPr>
          <w:rFonts w:ascii="Arial Rounded MT Bold" w:hAnsi="Arial Rounded MT Bold"/>
          <w:b/>
          <w:color w:val="000000"/>
          <w:sz w:val="20"/>
        </w:rPr>
        <w:t>DE INDUSTRIAL ELECTRICITY 1 /</w:t>
      </w:r>
      <w:r w:rsidR="00BC3D8F">
        <w:rPr>
          <w:rFonts w:ascii="Arial Rounded MT Bold" w:hAnsi="Arial Rounded MT Bold"/>
          <w:b/>
          <w:color w:val="000000"/>
          <w:sz w:val="20"/>
        </w:rPr>
        <w:t xml:space="preserve"> </w:t>
      </w:r>
      <w:r w:rsidRPr="001A4149">
        <w:rPr>
          <w:rFonts w:ascii="Arial Rounded MT Bold" w:hAnsi="Arial Rounded MT Bold"/>
          <w:b/>
          <w:color w:val="000000"/>
          <w:sz w:val="20"/>
        </w:rPr>
        <w:t>MEP SYSTEMS TCAT RIPLEY</w:t>
      </w:r>
      <w:r w:rsidR="001A4149" w:rsidRPr="001A4149">
        <w:rPr>
          <w:rFonts w:ascii="Arial Rounded MT Bold" w:hAnsi="Arial Rounded MT Bold"/>
          <w:b/>
          <w:color w:val="000000"/>
          <w:sz w:val="18"/>
          <w:szCs w:val="18"/>
        </w:rPr>
        <w:t>.</w:t>
      </w:r>
    </w:p>
    <w:p w14:paraId="6941C0AE" w14:textId="77777777" w:rsidR="001A4149" w:rsidRPr="001A4149" w:rsidRDefault="001A4149" w:rsidP="001A4149">
      <w:pPr>
        <w:rPr>
          <w:rFonts w:ascii="Arial Rounded MT Bold" w:hAnsi="Arial Rounded MT Bold"/>
          <w:b/>
          <w:color w:val="000000"/>
          <w:sz w:val="18"/>
          <w:szCs w:val="18"/>
        </w:rPr>
      </w:pPr>
      <w:r>
        <w:rPr>
          <w:rFonts w:ascii="Arial Rounded MT Bold" w:hAnsi="Arial Rounded MT Bold"/>
          <w:b/>
          <w:color w:val="000000"/>
          <w:sz w:val="20"/>
        </w:rPr>
        <w:t>CREDIT</w:t>
      </w:r>
      <w:r>
        <w:rPr>
          <w:rFonts w:ascii="Arial Rounded MT Bold" w:hAnsi="Arial Rounded MT Bold"/>
          <w:b/>
          <w:color w:val="000000"/>
          <w:sz w:val="20"/>
        </w:rPr>
        <w:tab/>
        <w:t>2</w:t>
      </w:r>
      <w:r>
        <w:rPr>
          <w:rFonts w:ascii="Arial Rounded MT Bold" w:hAnsi="Arial Rounded MT Bold"/>
          <w:b/>
          <w:color w:val="000000"/>
          <w:sz w:val="20"/>
        </w:rPr>
        <w:tab/>
      </w:r>
      <w:r>
        <w:rPr>
          <w:rFonts w:ascii="Arial Rounded MT Bold" w:hAnsi="Arial Rounded MT Bold"/>
          <w:b/>
          <w:color w:val="000000"/>
          <w:sz w:val="20"/>
        </w:rPr>
        <w:tab/>
        <w:t xml:space="preserve">GRADE  </w:t>
      </w:r>
      <w:r w:rsidRPr="0098558B">
        <w:rPr>
          <w:rFonts w:ascii="Arial Rounded MT Bold" w:hAnsi="Arial Rounded MT Bold"/>
          <w:b/>
          <w:color w:val="000000"/>
          <w:sz w:val="20"/>
        </w:rPr>
        <w:t>11, 12</w:t>
      </w:r>
      <w:r>
        <w:rPr>
          <w:rFonts w:ascii="Arial Rounded MT Bold" w:hAnsi="Arial Rounded MT Bold"/>
          <w:b/>
          <w:color w:val="000000"/>
          <w:sz w:val="20"/>
        </w:rPr>
        <w:tab/>
        <w:t xml:space="preserve">       </w:t>
      </w:r>
      <w:r w:rsidRPr="001A4149">
        <w:rPr>
          <w:rFonts w:ascii="Arial Rounded MT Bold" w:hAnsi="Arial Rounded MT Bold"/>
          <w:b/>
          <w:color w:val="000000"/>
          <w:sz w:val="18"/>
          <w:szCs w:val="18"/>
        </w:rPr>
        <w:t xml:space="preserve">PREREQUISITES </w:t>
      </w:r>
      <w:r w:rsidR="00BB3D64">
        <w:rPr>
          <w:rFonts w:ascii="Arial Rounded MT Bold" w:hAnsi="Arial Rounded MT Bold"/>
          <w:b/>
          <w:color w:val="000000"/>
          <w:sz w:val="18"/>
          <w:szCs w:val="18"/>
        </w:rPr>
        <w:t xml:space="preserve">GEO. &amp; </w:t>
      </w:r>
      <w:r>
        <w:rPr>
          <w:rFonts w:ascii="Arial Rounded MT Bold" w:hAnsi="Arial Rounded MT Bold"/>
          <w:b/>
          <w:color w:val="000000"/>
          <w:sz w:val="18"/>
          <w:szCs w:val="18"/>
        </w:rPr>
        <w:t>FUND. OF CONST.</w:t>
      </w:r>
    </w:p>
    <w:p w14:paraId="1A89B778" w14:textId="77777777" w:rsidR="001A4149" w:rsidRPr="001A4149" w:rsidRDefault="001A4149" w:rsidP="001A4149">
      <w:pPr>
        <w:rPr>
          <w:rFonts w:ascii="Times" w:hAnsi="Times"/>
          <w:sz w:val="20"/>
          <w:szCs w:val="20"/>
        </w:rPr>
      </w:pPr>
      <w:r w:rsidRPr="001A4149">
        <w:rPr>
          <w:rFonts w:ascii="Arial" w:hAnsi="Arial" w:cs="Arial"/>
          <w:color w:val="000000"/>
          <w:sz w:val="20"/>
          <w:szCs w:val="20"/>
          <w:shd w:val="clear" w:color="auto" w:fill="FFFFFF"/>
        </w:rPr>
        <w:t>Course content includes leadership development, safe practices, installing conduit, conductors, residential and commercial electrical systems and services according to national and state codes. This course gives students an introduction</w:t>
      </w:r>
      <w:r w:rsidR="000656D4">
        <w:rPr>
          <w:rFonts w:ascii="Arial" w:hAnsi="Arial" w:cs="Arial"/>
          <w:color w:val="000000"/>
          <w:sz w:val="20"/>
          <w:szCs w:val="20"/>
          <w:shd w:val="clear" w:color="auto" w:fill="FFFFFF"/>
        </w:rPr>
        <w:t xml:space="preserve"> </w:t>
      </w:r>
      <w:r w:rsidRPr="001A4149">
        <w:rPr>
          <w:rFonts w:ascii="Arial" w:hAnsi="Arial" w:cs="Arial"/>
          <w:color w:val="000000"/>
          <w:sz w:val="20"/>
          <w:szCs w:val="20"/>
          <w:shd w:val="clear" w:color="auto" w:fill="FFFFFF"/>
        </w:rPr>
        <w:t>to the skill and kno</w:t>
      </w:r>
      <w:r w:rsidR="000656D4">
        <w:rPr>
          <w:rFonts w:ascii="Arial" w:hAnsi="Arial" w:cs="Arial"/>
          <w:color w:val="000000"/>
          <w:sz w:val="20"/>
          <w:szCs w:val="20"/>
          <w:shd w:val="clear" w:color="auto" w:fill="FFFFFF"/>
        </w:rPr>
        <w:t>wled</w:t>
      </w:r>
      <w:r w:rsidRPr="001A4149">
        <w:rPr>
          <w:rFonts w:ascii="Arial" w:hAnsi="Arial" w:cs="Arial"/>
          <w:color w:val="000000"/>
          <w:sz w:val="20"/>
          <w:szCs w:val="20"/>
          <w:shd w:val="clear" w:color="auto" w:fill="FFFFFF"/>
        </w:rPr>
        <w:t>ge base typically required for apprentice electricians.</w:t>
      </w:r>
    </w:p>
    <w:p w14:paraId="30502B6B" w14:textId="77777777" w:rsidR="001A4149" w:rsidRDefault="001A4149" w:rsidP="00116423">
      <w:pPr>
        <w:tabs>
          <w:tab w:val="left" w:pos="720"/>
        </w:tabs>
        <w:rPr>
          <w:rFonts w:ascii="Arial Narrow" w:hAnsi="Arial Narrow"/>
          <w:b/>
          <w:color w:val="000000"/>
          <w:sz w:val="20"/>
        </w:rPr>
      </w:pPr>
    </w:p>
    <w:p w14:paraId="0E9E83E3" w14:textId="77777777" w:rsidR="00BC3D8F" w:rsidRDefault="00BC3D8F" w:rsidP="00116423">
      <w:pPr>
        <w:tabs>
          <w:tab w:val="left" w:pos="720"/>
        </w:tabs>
        <w:rPr>
          <w:rFonts w:ascii="Arial Rounded MT Bold" w:hAnsi="Arial Rounded MT Bold"/>
          <w:b/>
          <w:color w:val="000000"/>
          <w:sz w:val="20"/>
        </w:rPr>
      </w:pPr>
      <w:r>
        <w:rPr>
          <w:rFonts w:ascii="Arial Rounded MT Bold" w:hAnsi="Arial Rounded MT Bold"/>
          <w:b/>
          <w:color w:val="000000"/>
          <w:sz w:val="20"/>
        </w:rPr>
        <w:t xml:space="preserve">DE INDUSTRIAL ELECTRICITY 2 / </w:t>
      </w:r>
      <w:r w:rsidR="00CB5AC8" w:rsidRPr="00BC3D8F">
        <w:rPr>
          <w:rFonts w:ascii="Arial Rounded MT Bold" w:hAnsi="Arial Rounded MT Bold"/>
          <w:b/>
          <w:color w:val="000000"/>
          <w:sz w:val="20"/>
        </w:rPr>
        <w:t xml:space="preserve">ELECTRICAL SYSTEMS TCAT RIPLEY </w:t>
      </w:r>
    </w:p>
    <w:p w14:paraId="72365109" w14:textId="77777777" w:rsidR="00CB5AC8" w:rsidRPr="00BC3D8F" w:rsidRDefault="00BC3D8F" w:rsidP="00116423">
      <w:pPr>
        <w:tabs>
          <w:tab w:val="left" w:pos="720"/>
        </w:tabs>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t>2</w:t>
      </w:r>
      <w:r>
        <w:rPr>
          <w:rFonts w:ascii="Arial Rounded MT Bold" w:hAnsi="Arial Rounded MT Bold"/>
          <w:b/>
          <w:color w:val="000000"/>
          <w:sz w:val="20"/>
        </w:rPr>
        <w:tab/>
      </w:r>
      <w:r>
        <w:rPr>
          <w:rFonts w:ascii="Arial Rounded MT Bold" w:hAnsi="Arial Rounded MT Bold"/>
          <w:b/>
          <w:color w:val="000000"/>
          <w:sz w:val="20"/>
        </w:rPr>
        <w:tab/>
        <w:t xml:space="preserve">GRADE  </w:t>
      </w:r>
      <w:r w:rsidRPr="0098558B">
        <w:rPr>
          <w:rFonts w:ascii="Arial Rounded MT Bold" w:hAnsi="Arial Rounded MT Bold"/>
          <w:b/>
          <w:color w:val="000000"/>
          <w:sz w:val="20"/>
        </w:rPr>
        <w:t>11, 12</w:t>
      </w:r>
      <w:r>
        <w:rPr>
          <w:rFonts w:ascii="Arial Rounded MT Bold" w:hAnsi="Arial Rounded MT Bold"/>
          <w:b/>
          <w:color w:val="000000"/>
          <w:sz w:val="20"/>
        </w:rPr>
        <w:tab/>
        <w:t xml:space="preserve">       </w:t>
      </w:r>
      <w:r w:rsidRPr="001A4149">
        <w:rPr>
          <w:rFonts w:ascii="Arial Rounded MT Bold" w:hAnsi="Arial Rounded MT Bold"/>
          <w:b/>
          <w:color w:val="000000"/>
          <w:sz w:val="18"/>
          <w:szCs w:val="18"/>
        </w:rPr>
        <w:t xml:space="preserve">PREREQUISITES </w:t>
      </w:r>
      <w:r>
        <w:rPr>
          <w:rFonts w:ascii="Arial Rounded MT Bold" w:hAnsi="Arial Rounded MT Bold"/>
          <w:b/>
          <w:color w:val="000000"/>
          <w:sz w:val="18"/>
          <w:szCs w:val="18"/>
        </w:rPr>
        <w:t>INDUST. ELECTRICITY 1</w:t>
      </w:r>
    </w:p>
    <w:p w14:paraId="28CFC19A" w14:textId="77777777" w:rsidR="00BC3D8F" w:rsidRPr="00BC3D8F" w:rsidRDefault="00BC3D8F" w:rsidP="00BC3D8F">
      <w:pPr>
        <w:rPr>
          <w:rFonts w:ascii="Times" w:hAnsi="Times"/>
          <w:sz w:val="20"/>
          <w:szCs w:val="20"/>
        </w:rPr>
      </w:pPr>
      <w:r w:rsidRPr="00BC3D8F">
        <w:rPr>
          <w:rFonts w:ascii="Arial" w:hAnsi="Arial" w:cs="Arial"/>
          <w:color w:val="000000"/>
          <w:sz w:val="19"/>
          <w:szCs w:val="19"/>
          <w:shd w:val="clear" w:color="auto" w:fill="FFFFFF"/>
        </w:rPr>
        <w:t>A course in which students will learn and practice intermediate ski</w:t>
      </w:r>
      <w:r w:rsidR="000656D4">
        <w:rPr>
          <w:rFonts w:ascii="Arial" w:hAnsi="Arial" w:cs="Arial"/>
          <w:color w:val="000000"/>
          <w:sz w:val="19"/>
          <w:szCs w:val="19"/>
          <w:shd w:val="clear" w:color="auto" w:fill="FFFFFF"/>
        </w:rPr>
        <w:t>lls related to electrical system</w:t>
      </w:r>
      <w:r w:rsidRPr="00BC3D8F">
        <w:rPr>
          <w:rFonts w:ascii="Arial" w:hAnsi="Arial" w:cs="Arial"/>
          <w:color w:val="000000"/>
          <w:sz w:val="19"/>
          <w:szCs w:val="19"/>
          <w:shd w:val="clear" w:color="auto" w:fill="FFFFFF"/>
        </w:rPr>
        <w:t>s, with emphasis on commercial systems. Topics covered include over current protection; sixing conductors; lighting systems; three-phase motors; motor control circuits; sizing raceways, boxes, and fittings; and connecting distribution transformers, including a laboratory experience conducted in a shop environment that supports electrical assembly projects by students</w:t>
      </w:r>
    </w:p>
    <w:p w14:paraId="45430A2F" w14:textId="77777777" w:rsidR="00BC3D8F" w:rsidRDefault="00BC3D8F" w:rsidP="00116423">
      <w:pPr>
        <w:tabs>
          <w:tab w:val="left" w:pos="720"/>
        </w:tabs>
        <w:rPr>
          <w:rFonts w:ascii="Arial Narrow" w:hAnsi="Arial Narrow"/>
          <w:b/>
          <w:color w:val="000000"/>
          <w:sz w:val="20"/>
        </w:rPr>
      </w:pPr>
    </w:p>
    <w:p w14:paraId="37EA93BA" w14:textId="77777777" w:rsidR="00C373CC" w:rsidRPr="00606B1B" w:rsidRDefault="00C373CC" w:rsidP="00C373CC">
      <w:pPr>
        <w:autoSpaceDE w:val="0"/>
        <w:autoSpaceDN w:val="0"/>
        <w:adjustRightInd w:val="0"/>
        <w:rPr>
          <w:rFonts w:ascii="Arial Rounded MT Bold" w:hAnsi="Arial Rounded MT Bold"/>
          <w:b/>
          <w:sz w:val="20"/>
        </w:rPr>
      </w:pPr>
      <w:r w:rsidRPr="00606B1B">
        <w:rPr>
          <w:rFonts w:ascii="Arial Rounded MT Bold" w:hAnsi="Arial Rounded MT Bold"/>
          <w:b/>
          <w:sz w:val="20"/>
        </w:rPr>
        <w:t>WORK-BASED LEARNING/CO-OP</w:t>
      </w:r>
    </w:p>
    <w:p w14:paraId="3D321A91" w14:textId="77777777" w:rsidR="00C373CC" w:rsidRPr="00BC3D8F" w:rsidRDefault="00C373CC" w:rsidP="00C373CC">
      <w:pPr>
        <w:autoSpaceDE w:val="0"/>
        <w:autoSpaceDN w:val="0"/>
        <w:adjustRightInd w:val="0"/>
        <w:rPr>
          <w:rFonts w:ascii="Arial Rounded MT Bold" w:hAnsi="Arial Rounded MT Bold"/>
          <w:b/>
          <w:sz w:val="18"/>
          <w:szCs w:val="18"/>
        </w:rPr>
      </w:pPr>
      <w:r>
        <w:rPr>
          <w:rFonts w:ascii="Arial Rounded MT Bold" w:hAnsi="Arial Rounded MT Bold"/>
          <w:b/>
          <w:color w:val="000000"/>
          <w:sz w:val="20"/>
        </w:rPr>
        <w:t xml:space="preserve">CREDIT </w:t>
      </w:r>
      <w:r>
        <w:rPr>
          <w:rFonts w:ascii="Arial Rounded MT Bold" w:hAnsi="Arial Rounded MT Bold"/>
          <w:b/>
          <w:color w:val="000000"/>
          <w:sz w:val="20"/>
        </w:rPr>
        <w:tab/>
        <w:t>1</w:t>
      </w:r>
      <w:r>
        <w:rPr>
          <w:rFonts w:ascii="Arial Rounded MT Bold" w:hAnsi="Arial Rounded MT Bold"/>
          <w:b/>
          <w:color w:val="000000"/>
          <w:sz w:val="20"/>
        </w:rPr>
        <w:tab/>
      </w:r>
      <w:r w:rsidR="00BC3D8F">
        <w:rPr>
          <w:rFonts w:ascii="Arial Rounded MT Bold" w:hAnsi="Arial Rounded MT Bold"/>
          <w:b/>
          <w:color w:val="000000"/>
          <w:sz w:val="20"/>
        </w:rPr>
        <w:tab/>
      </w:r>
      <w:r>
        <w:rPr>
          <w:rFonts w:ascii="Arial Rounded MT Bold" w:hAnsi="Arial Rounded MT Bold"/>
          <w:b/>
          <w:color w:val="000000"/>
          <w:sz w:val="20"/>
        </w:rPr>
        <w:t xml:space="preserve">GRADE </w:t>
      </w:r>
      <w:r>
        <w:rPr>
          <w:rFonts w:ascii="Arial Rounded MT Bold" w:hAnsi="Arial Rounded MT Bold"/>
          <w:b/>
          <w:color w:val="000000"/>
          <w:sz w:val="20"/>
        </w:rPr>
        <w:tab/>
      </w:r>
      <w:r w:rsidRPr="00606B1B">
        <w:rPr>
          <w:rFonts w:ascii="Arial Rounded MT Bold" w:hAnsi="Arial Rounded MT Bold"/>
          <w:b/>
          <w:sz w:val="20"/>
        </w:rPr>
        <w:t>12</w:t>
      </w:r>
      <w:r>
        <w:rPr>
          <w:rFonts w:ascii="Arial Rounded MT Bold" w:hAnsi="Arial Rounded MT Bold"/>
          <w:b/>
          <w:sz w:val="20"/>
        </w:rPr>
        <w:tab/>
      </w:r>
      <w:r w:rsidR="00BB3D64">
        <w:rPr>
          <w:rFonts w:ascii="Arial Rounded MT Bold" w:hAnsi="Arial Rounded MT Bold"/>
          <w:b/>
          <w:sz w:val="18"/>
          <w:szCs w:val="18"/>
        </w:rPr>
        <w:t xml:space="preserve">       </w:t>
      </w:r>
      <w:r w:rsidRPr="00BC3D8F">
        <w:rPr>
          <w:rFonts w:ascii="Arial Rounded MT Bold" w:hAnsi="Arial Rounded MT Bold"/>
          <w:b/>
          <w:sz w:val="18"/>
          <w:szCs w:val="18"/>
        </w:rPr>
        <w:t>PREREQUISITE</w:t>
      </w:r>
      <w:r w:rsidR="00BB3D64">
        <w:rPr>
          <w:rFonts w:ascii="Arial Rounded MT Bold" w:hAnsi="Arial Rounded MT Bold"/>
          <w:b/>
          <w:sz w:val="18"/>
          <w:szCs w:val="18"/>
        </w:rPr>
        <w:t xml:space="preserve"> </w:t>
      </w:r>
      <w:r w:rsidRPr="00BC3D8F">
        <w:rPr>
          <w:rFonts w:ascii="Arial Rounded MT Bold" w:hAnsi="Arial Rounded MT Bold"/>
          <w:sz w:val="18"/>
          <w:szCs w:val="18"/>
        </w:rPr>
        <w:t>ENROLLED IN POS &amp; INSTRUCTOR APPROVAL</w:t>
      </w:r>
    </w:p>
    <w:p w14:paraId="4631F7E7" w14:textId="77777777" w:rsidR="00116423" w:rsidRPr="00C373CC" w:rsidRDefault="00C373CC" w:rsidP="00C373CC">
      <w:pPr>
        <w:autoSpaceDE w:val="0"/>
        <w:autoSpaceDN w:val="0"/>
        <w:adjustRightInd w:val="0"/>
        <w:rPr>
          <w:rFonts w:ascii="Arial Narrow" w:hAnsi="Arial Narrow"/>
          <w:sz w:val="20"/>
        </w:rPr>
      </w:pPr>
      <w:r w:rsidRPr="002B1FD4">
        <w:rPr>
          <w:rFonts w:ascii="Arial Narrow" w:hAnsi="Arial Narrow"/>
          <w:sz w:val="20"/>
        </w:rPr>
        <w:t xml:space="preserve">Through a cooperative experience, students are able to apply </w:t>
      </w:r>
      <w:r>
        <w:rPr>
          <w:rFonts w:ascii="Arial Narrow" w:hAnsi="Arial Narrow"/>
          <w:sz w:val="20"/>
        </w:rPr>
        <w:t>their understanding of Architecture &amp; Construction</w:t>
      </w:r>
      <w:r w:rsidRPr="002B1FD4">
        <w:rPr>
          <w:rFonts w:ascii="Arial Narrow" w:hAnsi="Arial Narrow"/>
          <w:sz w:val="20"/>
        </w:rPr>
        <w:t xml:space="preserve"> concepts while acquiring on-the-job trainin</w:t>
      </w:r>
      <w:r>
        <w:rPr>
          <w:rFonts w:ascii="Arial Narrow" w:hAnsi="Arial Narrow"/>
          <w:sz w:val="20"/>
        </w:rPr>
        <w:t>g.  Continued membership in SKILLS USA</w:t>
      </w:r>
      <w:r w:rsidRPr="002B1FD4">
        <w:rPr>
          <w:rFonts w:ascii="Arial Narrow" w:hAnsi="Arial Narrow"/>
          <w:sz w:val="20"/>
        </w:rPr>
        <w:t xml:space="preserve"> offers class members an opportunity to further develop their leadership abilities and continue to participate in skills competition</w:t>
      </w:r>
      <w:r>
        <w:rPr>
          <w:rFonts w:ascii="Arial Narrow" w:hAnsi="Arial Narrow"/>
          <w:sz w:val="20"/>
        </w:rPr>
        <w:t>s</w:t>
      </w:r>
      <w:r w:rsidRPr="002B1FD4">
        <w:rPr>
          <w:rFonts w:ascii="Arial Narrow" w:hAnsi="Arial Narrow"/>
          <w:sz w:val="20"/>
        </w:rPr>
        <w:t>.</w:t>
      </w:r>
    </w:p>
    <w:p w14:paraId="060040D9" w14:textId="77777777" w:rsidR="00B96604" w:rsidRDefault="00B96604" w:rsidP="003B3EBB">
      <w:pPr>
        <w:rPr>
          <w:rFonts w:ascii="Arial Rounded MT Bold" w:hAnsi="Arial Rounded MT Bold"/>
          <w:b/>
          <w:color w:val="000000"/>
          <w:sz w:val="20"/>
        </w:rPr>
      </w:pPr>
    </w:p>
    <w:p w14:paraId="52C475D6" w14:textId="77777777" w:rsidR="002F1A35" w:rsidRDefault="00CA3985" w:rsidP="002F1A35">
      <w:pPr>
        <w:autoSpaceDE w:val="0"/>
        <w:autoSpaceDN w:val="0"/>
        <w:adjustRightInd w:val="0"/>
        <w:jc w:val="center"/>
        <w:rPr>
          <w:rFonts w:ascii="Arial Rounded MT Bold" w:hAnsi="Arial Rounded MT Bold"/>
          <w:color w:val="000000"/>
          <w:sz w:val="30"/>
          <w:u w:val="single"/>
        </w:rPr>
      </w:pPr>
      <w:r>
        <w:rPr>
          <w:rFonts w:ascii="Arial Rounded MT Bold" w:hAnsi="Arial Rounded MT Bold"/>
          <w:color w:val="000000"/>
          <w:sz w:val="30"/>
          <w:u w:val="single"/>
        </w:rPr>
        <w:t xml:space="preserve">ADVANCED </w:t>
      </w:r>
      <w:r w:rsidR="00B96604">
        <w:rPr>
          <w:rFonts w:ascii="Arial Rounded MT Bold" w:hAnsi="Arial Rounded MT Bold"/>
          <w:color w:val="000000"/>
          <w:sz w:val="30"/>
          <w:u w:val="single"/>
        </w:rPr>
        <w:t>MANUFACTURING</w:t>
      </w:r>
    </w:p>
    <w:p w14:paraId="55E964A3" w14:textId="77777777" w:rsidR="00BB3D64" w:rsidRDefault="00BB3D64" w:rsidP="00627ED7">
      <w:pPr>
        <w:rPr>
          <w:rFonts w:ascii="Arial Rounded MT Bold" w:hAnsi="Arial Rounded MT Bold"/>
          <w:b/>
          <w:color w:val="000000"/>
          <w:sz w:val="20"/>
        </w:rPr>
      </w:pPr>
    </w:p>
    <w:p w14:paraId="75C6AF82" w14:textId="77777777" w:rsidR="00627ED7" w:rsidRDefault="00627ED7" w:rsidP="00627ED7">
      <w:pPr>
        <w:rPr>
          <w:rFonts w:ascii="Arial Rounded MT Bold" w:hAnsi="Arial Rounded MT Bold"/>
          <w:b/>
          <w:color w:val="000000"/>
          <w:sz w:val="20"/>
        </w:rPr>
      </w:pPr>
      <w:r>
        <w:rPr>
          <w:rFonts w:ascii="Arial Rounded MT Bold" w:hAnsi="Arial Rounded MT Bold"/>
          <w:b/>
          <w:color w:val="000000"/>
          <w:sz w:val="20"/>
        </w:rPr>
        <w:t xml:space="preserve">WELDING I </w:t>
      </w:r>
      <w:r w:rsidR="00BB3D64">
        <w:rPr>
          <w:rFonts w:ascii="Arial Rounded MT Bold" w:hAnsi="Arial Rounded MT Bold"/>
          <w:b/>
          <w:color w:val="000000"/>
          <w:sz w:val="20"/>
        </w:rPr>
        <w:t>(A</w:t>
      </w:r>
      <w:r>
        <w:rPr>
          <w:rFonts w:ascii="Arial Rounded MT Bold" w:hAnsi="Arial Rounded MT Bold"/>
          <w:b/>
          <w:color w:val="000000"/>
          <w:sz w:val="20"/>
        </w:rPr>
        <w:t>vailable only at TCAT-Covington</w:t>
      </w:r>
      <w:r w:rsidR="00BB3D64">
        <w:rPr>
          <w:rFonts w:ascii="Arial Rounded MT Bold" w:hAnsi="Arial Rounded MT Bold"/>
          <w:b/>
          <w:color w:val="000000"/>
          <w:sz w:val="20"/>
        </w:rPr>
        <w:t>)</w:t>
      </w:r>
    </w:p>
    <w:p w14:paraId="6247F673" w14:textId="77777777" w:rsidR="0071400C" w:rsidRDefault="00CB5AC8" w:rsidP="00627ED7">
      <w:pPr>
        <w:rPr>
          <w:rFonts w:ascii="Arial Rounded MT Bold" w:hAnsi="Arial Rounded MT Bold"/>
          <w:b/>
          <w:sz w:val="17"/>
          <w:szCs w:val="20"/>
        </w:rPr>
      </w:pPr>
      <w:r>
        <w:rPr>
          <w:rFonts w:ascii="Arial Rounded MT Bold" w:hAnsi="Arial Rounded MT Bold"/>
          <w:b/>
          <w:color w:val="000000"/>
          <w:sz w:val="20"/>
        </w:rPr>
        <w:t>CREDIT</w:t>
      </w:r>
      <w:r>
        <w:rPr>
          <w:rFonts w:ascii="Arial Rounded MT Bold" w:hAnsi="Arial Rounded MT Bold"/>
          <w:b/>
          <w:color w:val="000000"/>
          <w:sz w:val="20"/>
        </w:rPr>
        <w:tab/>
        <w:t>2</w:t>
      </w:r>
      <w:r w:rsidR="00627ED7">
        <w:rPr>
          <w:rFonts w:ascii="Arial Rounded MT Bold" w:hAnsi="Arial Rounded MT Bold"/>
          <w:b/>
          <w:color w:val="000000"/>
          <w:sz w:val="20"/>
        </w:rPr>
        <w:tab/>
      </w:r>
      <w:r w:rsidR="00BB3D64">
        <w:rPr>
          <w:rFonts w:ascii="Arial Rounded MT Bold" w:hAnsi="Arial Rounded MT Bold"/>
          <w:b/>
          <w:color w:val="000000"/>
          <w:sz w:val="20"/>
        </w:rPr>
        <w:tab/>
      </w:r>
      <w:r w:rsidR="00627ED7">
        <w:rPr>
          <w:rFonts w:ascii="Arial Rounded MT Bold" w:hAnsi="Arial Rounded MT Bold"/>
          <w:b/>
          <w:color w:val="000000"/>
          <w:sz w:val="20"/>
        </w:rPr>
        <w:t>GRADE 11</w:t>
      </w:r>
      <w:r w:rsidR="000D46B3">
        <w:rPr>
          <w:rFonts w:ascii="Arial Rounded MT Bold" w:hAnsi="Arial Rounded MT Bold"/>
          <w:b/>
          <w:color w:val="000000"/>
          <w:sz w:val="20"/>
        </w:rPr>
        <w:t xml:space="preserve">,12      </w:t>
      </w:r>
      <w:r w:rsidR="00BB3D64">
        <w:rPr>
          <w:rFonts w:ascii="Arial Rounded MT Bold" w:hAnsi="Arial Rounded MT Bold"/>
          <w:b/>
          <w:color w:val="000000"/>
          <w:sz w:val="20"/>
        </w:rPr>
        <w:tab/>
      </w:r>
      <w:r w:rsidR="00156AD9">
        <w:rPr>
          <w:rFonts w:ascii="Arial Rounded MT Bold" w:hAnsi="Arial Rounded MT Bold"/>
          <w:b/>
          <w:color w:val="000000"/>
          <w:sz w:val="20"/>
        </w:rPr>
        <w:tab/>
      </w:r>
      <w:r w:rsidR="00627ED7" w:rsidRPr="0071400C">
        <w:rPr>
          <w:rFonts w:ascii="Arial Rounded MT Bold" w:hAnsi="Arial Rounded MT Bold"/>
          <w:b/>
          <w:color w:val="000000"/>
          <w:sz w:val="17"/>
        </w:rPr>
        <w:t>PREREQUISITE</w:t>
      </w:r>
      <w:r w:rsidR="000D46B3" w:rsidRPr="0071400C">
        <w:rPr>
          <w:rFonts w:ascii="Arial Rounded MT Bold" w:hAnsi="Arial Rounded MT Bold"/>
          <w:b/>
          <w:color w:val="000000"/>
          <w:sz w:val="17"/>
        </w:rPr>
        <w:t xml:space="preserve"> </w:t>
      </w:r>
      <w:r w:rsidR="00BB3D64">
        <w:rPr>
          <w:rFonts w:ascii="Arial Rounded MT Bold" w:hAnsi="Arial Rounded MT Bold"/>
          <w:b/>
          <w:sz w:val="17"/>
          <w:szCs w:val="20"/>
        </w:rPr>
        <w:t>FUND.</w:t>
      </w:r>
      <w:r w:rsidR="00EB0783">
        <w:rPr>
          <w:rFonts w:ascii="Arial Rounded MT Bold" w:hAnsi="Arial Rounded MT Bold"/>
          <w:b/>
          <w:sz w:val="17"/>
          <w:szCs w:val="20"/>
        </w:rPr>
        <w:t xml:space="preserve"> OF CONST.</w:t>
      </w:r>
    </w:p>
    <w:p w14:paraId="7DC68D17" w14:textId="77777777" w:rsidR="0071400C" w:rsidRPr="0071400C" w:rsidRDefault="0071400C" w:rsidP="0071400C">
      <w:pPr>
        <w:rPr>
          <w:rFonts w:ascii="Arial Narrow" w:hAnsi="Arial Narrow"/>
          <w:sz w:val="20"/>
          <w:szCs w:val="20"/>
        </w:rPr>
      </w:pPr>
      <w:r w:rsidRPr="0071400C">
        <w:rPr>
          <w:rFonts w:ascii="Arial Narrow" w:hAnsi="Arial Narrow"/>
          <w:sz w:val="20"/>
          <w:szCs w:val="20"/>
        </w:rPr>
        <w:t>Welding I is designed to provide students with the skills and knowledge to effectively perform cutting and welding applications used in the advanced manufacturing industry.</w:t>
      </w:r>
    </w:p>
    <w:p w14:paraId="451F9A19" w14:textId="77777777" w:rsidR="00627ED7" w:rsidRPr="0071400C" w:rsidRDefault="00627ED7" w:rsidP="00627ED7">
      <w:pPr>
        <w:rPr>
          <w:rFonts w:ascii="Arial Narrow" w:hAnsi="Arial Narrow"/>
          <w:b/>
          <w:sz w:val="17"/>
          <w:szCs w:val="20"/>
        </w:rPr>
      </w:pPr>
    </w:p>
    <w:p w14:paraId="68679CE7" w14:textId="77777777" w:rsidR="0071400C" w:rsidRDefault="00627ED7" w:rsidP="00627ED7">
      <w:pPr>
        <w:rPr>
          <w:rFonts w:ascii="Arial Rounded MT Bold" w:hAnsi="Arial Rounded MT Bold"/>
          <w:b/>
          <w:color w:val="000000"/>
          <w:sz w:val="20"/>
        </w:rPr>
      </w:pPr>
      <w:r>
        <w:rPr>
          <w:rFonts w:ascii="Arial Rounded MT Bold" w:hAnsi="Arial Rounded MT Bold"/>
          <w:b/>
          <w:color w:val="000000"/>
          <w:sz w:val="20"/>
        </w:rPr>
        <w:t xml:space="preserve">WELDING II </w:t>
      </w:r>
      <w:r w:rsidR="00BB3D64">
        <w:rPr>
          <w:rFonts w:ascii="Arial Rounded MT Bold" w:hAnsi="Arial Rounded MT Bold"/>
          <w:b/>
          <w:color w:val="000000"/>
          <w:sz w:val="20"/>
        </w:rPr>
        <w:t>(A</w:t>
      </w:r>
      <w:r>
        <w:rPr>
          <w:rFonts w:ascii="Arial Rounded MT Bold" w:hAnsi="Arial Rounded MT Bold"/>
          <w:b/>
          <w:color w:val="000000"/>
          <w:sz w:val="20"/>
        </w:rPr>
        <w:t>vailable only at TCAT-Covington</w:t>
      </w:r>
      <w:r w:rsidR="00BB3D64">
        <w:rPr>
          <w:rFonts w:ascii="Arial Rounded MT Bold" w:hAnsi="Arial Rounded MT Bold"/>
          <w:b/>
          <w:color w:val="000000"/>
          <w:sz w:val="20"/>
        </w:rPr>
        <w:t>)</w:t>
      </w:r>
    </w:p>
    <w:p w14:paraId="69FB325E" w14:textId="77777777" w:rsidR="0071400C" w:rsidRDefault="00CB5AC8" w:rsidP="00627ED7">
      <w:pPr>
        <w:rPr>
          <w:rFonts w:ascii="Arial Rounded MT Bold" w:hAnsi="Arial Rounded MT Bold"/>
          <w:b/>
          <w:sz w:val="18"/>
          <w:szCs w:val="20"/>
        </w:rPr>
      </w:pPr>
      <w:r>
        <w:rPr>
          <w:rFonts w:ascii="Arial Rounded MT Bold" w:hAnsi="Arial Rounded MT Bold"/>
          <w:b/>
          <w:color w:val="000000"/>
          <w:sz w:val="20"/>
        </w:rPr>
        <w:t>CREDIT</w:t>
      </w:r>
      <w:r>
        <w:rPr>
          <w:rFonts w:ascii="Arial Rounded MT Bold" w:hAnsi="Arial Rounded MT Bold"/>
          <w:b/>
          <w:color w:val="000000"/>
          <w:sz w:val="20"/>
        </w:rPr>
        <w:tab/>
        <w:t>2</w:t>
      </w:r>
      <w:r w:rsidR="0071400C">
        <w:rPr>
          <w:rFonts w:ascii="Arial Rounded MT Bold" w:hAnsi="Arial Rounded MT Bold"/>
          <w:b/>
          <w:color w:val="000000"/>
          <w:sz w:val="20"/>
        </w:rPr>
        <w:tab/>
      </w:r>
      <w:r w:rsidR="00BB3D64">
        <w:rPr>
          <w:rFonts w:ascii="Arial Rounded MT Bold" w:hAnsi="Arial Rounded MT Bold"/>
          <w:b/>
          <w:color w:val="000000"/>
          <w:sz w:val="20"/>
        </w:rPr>
        <w:tab/>
      </w:r>
      <w:r w:rsidR="0071400C">
        <w:rPr>
          <w:rFonts w:ascii="Arial Rounded MT Bold" w:hAnsi="Arial Rounded MT Bold"/>
          <w:b/>
          <w:color w:val="000000"/>
          <w:sz w:val="20"/>
        </w:rPr>
        <w:t xml:space="preserve">GRADE 11,12      </w:t>
      </w:r>
      <w:r w:rsidR="00BB3D64">
        <w:rPr>
          <w:rFonts w:ascii="Arial Rounded MT Bold" w:hAnsi="Arial Rounded MT Bold"/>
          <w:b/>
          <w:color w:val="000000"/>
          <w:sz w:val="20"/>
        </w:rPr>
        <w:tab/>
      </w:r>
      <w:r w:rsidR="00BB3D64">
        <w:rPr>
          <w:rFonts w:ascii="Arial Rounded MT Bold" w:hAnsi="Arial Rounded MT Bold"/>
          <w:b/>
          <w:color w:val="000000"/>
          <w:sz w:val="20"/>
        </w:rPr>
        <w:tab/>
      </w:r>
      <w:r w:rsidR="0071400C" w:rsidRPr="0071400C">
        <w:rPr>
          <w:rFonts w:ascii="Arial Rounded MT Bold" w:hAnsi="Arial Rounded MT Bold"/>
          <w:b/>
          <w:color w:val="000000"/>
          <w:sz w:val="18"/>
        </w:rPr>
        <w:t>PREREQUISITE</w:t>
      </w:r>
      <w:r w:rsidR="00EB0783">
        <w:rPr>
          <w:rFonts w:ascii="Arial Rounded MT Bold" w:hAnsi="Arial Rounded MT Bold"/>
          <w:b/>
          <w:color w:val="000000"/>
          <w:sz w:val="18"/>
        </w:rPr>
        <w:t xml:space="preserve"> WELDING I</w:t>
      </w:r>
    </w:p>
    <w:p w14:paraId="64C821EE" w14:textId="77777777" w:rsidR="00627ED7" w:rsidRPr="00627ED7" w:rsidRDefault="0071400C" w:rsidP="0071400C">
      <w:pPr>
        <w:rPr>
          <w:rFonts w:ascii="Arial Narrow" w:hAnsi="Arial Narrow"/>
          <w:color w:val="000000"/>
          <w:sz w:val="20"/>
        </w:rPr>
      </w:pPr>
      <w:r w:rsidRPr="0071400C">
        <w:rPr>
          <w:rFonts w:ascii="Arial Narrow" w:hAnsi="Arial Narrow"/>
          <w:color w:val="000000"/>
          <w:sz w:val="20"/>
        </w:rPr>
        <w:t>Welding II is designed to provide students with opportunities to effectively perform cutting and welding</w:t>
      </w:r>
      <w:r>
        <w:rPr>
          <w:rFonts w:ascii="Arial Narrow" w:hAnsi="Arial Narrow"/>
          <w:color w:val="000000"/>
          <w:sz w:val="20"/>
        </w:rPr>
        <w:t xml:space="preserve"> </w:t>
      </w:r>
      <w:r w:rsidRPr="0071400C">
        <w:rPr>
          <w:rFonts w:ascii="Arial Narrow" w:hAnsi="Arial Narrow"/>
          <w:color w:val="000000"/>
          <w:sz w:val="20"/>
        </w:rPr>
        <w:t>applications of increasingly complexity used in the advanced manufacturing industry.</w:t>
      </w:r>
    </w:p>
    <w:p w14:paraId="6CCA82DF" w14:textId="77777777" w:rsidR="002F1A35" w:rsidRPr="00627ED7" w:rsidRDefault="002F1A35" w:rsidP="00627ED7">
      <w:pPr>
        <w:rPr>
          <w:rFonts w:ascii="Arial Narrow" w:hAnsi="Arial Narrow"/>
          <w:color w:val="000000"/>
          <w:sz w:val="20"/>
        </w:rPr>
      </w:pPr>
    </w:p>
    <w:p w14:paraId="300B95EE" w14:textId="77777777" w:rsidR="00A564FF" w:rsidRPr="00B82CF2" w:rsidRDefault="00AC3169" w:rsidP="003B3EBB">
      <w:pPr>
        <w:rPr>
          <w:rFonts w:ascii="Arial Rounded MT Bold" w:hAnsi="Arial Rounded MT Bold"/>
          <w:b/>
          <w:color w:val="000000"/>
          <w:sz w:val="20"/>
        </w:rPr>
      </w:pPr>
      <w:r>
        <w:rPr>
          <w:rFonts w:ascii="Arial Rounded MT Bold" w:hAnsi="Arial Rounded MT Bold"/>
          <w:b/>
          <w:color w:val="000000"/>
          <w:sz w:val="20"/>
        </w:rPr>
        <w:t xml:space="preserve">*DE </w:t>
      </w:r>
      <w:r w:rsidR="003B3EBB" w:rsidRPr="00B82CF2">
        <w:rPr>
          <w:rFonts w:ascii="Arial Rounded MT Bold" w:hAnsi="Arial Rounded MT Bold"/>
          <w:b/>
          <w:color w:val="000000"/>
          <w:sz w:val="20"/>
        </w:rPr>
        <w:t xml:space="preserve">INDUSTRIAL </w:t>
      </w:r>
      <w:r w:rsidR="003B3EBB">
        <w:rPr>
          <w:rFonts w:ascii="Arial Rounded MT Bold" w:hAnsi="Arial Rounded MT Bold"/>
          <w:b/>
          <w:color w:val="000000"/>
          <w:sz w:val="20"/>
        </w:rPr>
        <w:t xml:space="preserve">MAINTENANCE </w:t>
      </w:r>
      <w:r w:rsidR="003B3EBB" w:rsidRPr="00B82CF2">
        <w:rPr>
          <w:rFonts w:ascii="Arial Rounded MT Bold" w:hAnsi="Arial Rounded MT Bold"/>
          <w:b/>
          <w:color w:val="000000"/>
          <w:sz w:val="20"/>
        </w:rPr>
        <w:t>TECHNOLOGY 1</w:t>
      </w:r>
      <w:r w:rsidR="00A564FF">
        <w:rPr>
          <w:rFonts w:ascii="Arial Rounded MT Bold" w:hAnsi="Arial Rounded MT Bold"/>
          <w:b/>
          <w:color w:val="000000"/>
          <w:sz w:val="20"/>
        </w:rPr>
        <w:t>/PRIN</w:t>
      </w:r>
      <w:r w:rsidR="00BB3D64">
        <w:rPr>
          <w:rFonts w:ascii="Arial Rounded MT Bold" w:hAnsi="Arial Rounded MT Bold"/>
          <w:b/>
          <w:color w:val="000000"/>
          <w:sz w:val="20"/>
        </w:rPr>
        <w:t>CIPLES OF MANUFACTURING   (</w:t>
      </w:r>
      <w:r w:rsidR="00A564FF">
        <w:rPr>
          <w:rFonts w:ascii="Arial Rounded MT Bold" w:hAnsi="Arial Rounded MT Bold"/>
          <w:b/>
          <w:color w:val="000000"/>
          <w:sz w:val="20"/>
        </w:rPr>
        <w:t>A</w:t>
      </w:r>
      <w:r w:rsidR="00AD4745">
        <w:rPr>
          <w:rFonts w:ascii="Arial Rounded MT Bold" w:hAnsi="Arial Rounded MT Bold"/>
          <w:b/>
          <w:color w:val="000000"/>
          <w:sz w:val="20"/>
        </w:rPr>
        <w:t>vailable only at TCAT-Ripley</w:t>
      </w:r>
      <w:r w:rsidR="00BB3D64">
        <w:rPr>
          <w:rFonts w:ascii="Arial Rounded MT Bold" w:hAnsi="Arial Rounded MT Bold"/>
          <w:b/>
          <w:color w:val="000000"/>
          <w:sz w:val="20"/>
        </w:rPr>
        <w:t>)</w:t>
      </w:r>
    </w:p>
    <w:p w14:paraId="47839B1C" w14:textId="77777777" w:rsidR="003B3EBB" w:rsidRPr="00E15CD3" w:rsidRDefault="003B3EBB" w:rsidP="00E15CD3">
      <w:pPr>
        <w:rPr>
          <w:rFonts w:ascii="Arial Rounded MT Bold" w:hAnsi="Arial Rounded MT Bold"/>
          <w:b/>
          <w:color w:val="000000"/>
          <w:sz w:val="20"/>
        </w:rPr>
      </w:pPr>
      <w:r w:rsidRPr="00B82CF2">
        <w:rPr>
          <w:rFonts w:ascii="Arial Rounded MT Bold" w:hAnsi="Arial Rounded MT Bold"/>
          <w:b/>
          <w:color w:val="000000"/>
          <w:sz w:val="20"/>
        </w:rPr>
        <w:t xml:space="preserve">CREDIT </w:t>
      </w:r>
      <w:r>
        <w:rPr>
          <w:rFonts w:ascii="Arial Rounded MT Bold" w:hAnsi="Arial Rounded MT Bold"/>
          <w:b/>
          <w:color w:val="000000"/>
          <w:sz w:val="20"/>
        </w:rPr>
        <w:tab/>
      </w:r>
      <w:r w:rsidRPr="00B82CF2">
        <w:rPr>
          <w:rFonts w:ascii="Arial Rounded MT Bold" w:hAnsi="Arial Rounded MT Bold"/>
          <w:b/>
          <w:color w:val="000000"/>
          <w:sz w:val="20"/>
        </w:rPr>
        <w:t xml:space="preserve">2 </w:t>
      </w:r>
      <w:r w:rsidRPr="00B82CF2">
        <w:rPr>
          <w:rFonts w:ascii="Arial Rounded MT Bold" w:hAnsi="Arial Rounded MT Bold"/>
          <w:b/>
          <w:color w:val="000000"/>
          <w:sz w:val="20"/>
        </w:rPr>
        <w:tab/>
        <w:t>GRADE 11</w:t>
      </w:r>
      <w:r w:rsidR="00BE10EF">
        <w:rPr>
          <w:rFonts w:ascii="Arial Rounded MT Bold" w:hAnsi="Arial Rounded MT Bold"/>
          <w:b/>
          <w:color w:val="000000"/>
          <w:sz w:val="20"/>
        </w:rPr>
        <w:t xml:space="preserve">  </w:t>
      </w:r>
      <w:r w:rsidR="00685B6C">
        <w:rPr>
          <w:rFonts w:ascii="Arial Rounded MT Bold" w:hAnsi="Arial Rounded MT Bold"/>
          <w:b/>
          <w:color w:val="000000"/>
          <w:sz w:val="20"/>
        </w:rPr>
        <w:t xml:space="preserve"> </w:t>
      </w:r>
      <w:r w:rsidR="00156AD9">
        <w:rPr>
          <w:rFonts w:ascii="Arial Rounded MT Bold" w:hAnsi="Arial Rounded MT Bold"/>
          <w:b/>
          <w:color w:val="000000"/>
          <w:sz w:val="20"/>
        </w:rPr>
        <w:tab/>
      </w:r>
      <w:r w:rsidR="00156AD9">
        <w:rPr>
          <w:rFonts w:ascii="Arial Rounded MT Bold" w:hAnsi="Arial Rounded MT Bold"/>
          <w:b/>
          <w:color w:val="000000"/>
          <w:sz w:val="20"/>
        </w:rPr>
        <w:tab/>
      </w:r>
      <w:r w:rsidR="00156AD9">
        <w:rPr>
          <w:rFonts w:ascii="Arial Rounded MT Bold" w:hAnsi="Arial Rounded MT Bold"/>
          <w:b/>
          <w:color w:val="000000"/>
          <w:sz w:val="20"/>
        </w:rPr>
        <w:tab/>
      </w:r>
      <w:r w:rsidR="00156AD9">
        <w:rPr>
          <w:rFonts w:ascii="Arial Rounded MT Bold" w:hAnsi="Arial Rounded MT Bold"/>
          <w:b/>
          <w:color w:val="000000"/>
          <w:sz w:val="20"/>
        </w:rPr>
        <w:tab/>
      </w:r>
      <w:r w:rsidR="00156AD9">
        <w:rPr>
          <w:rFonts w:ascii="Arial Rounded MT Bold" w:hAnsi="Arial Rounded MT Bold"/>
          <w:color w:val="000000"/>
          <w:sz w:val="20"/>
        </w:rPr>
        <w:t xml:space="preserve">PREREQ. </w:t>
      </w:r>
      <w:r w:rsidRPr="0039370E">
        <w:rPr>
          <w:rFonts w:ascii="Arial Rounded MT Bold" w:hAnsi="Arial Rounded MT Bold"/>
          <w:color w:val="000000"/>
          <w:sz w:val="20"/>
        </w:rPr>
        <w:t>ALG. 1 AND GEO</w:t>
      </w:r>
    </w:p>
    <w:p w14:paraId="1EE25E3C" w14:textId="77777777" w:rsidR="003B3EBB" w:rsidRPr="00E57FC2" w:rsidRDefault="003B3EBB" w:rsidP="003B3EBB">
      <w:pPr>
        <w:rPr>
          <w:rFonts w:ascii="Arial Narrow" w:hAnsi="Arial Narrow"/>
          <w:sz w:val="20"/>
          <w:szCs w:val="20"/>
        </w:rPr>
      </w:pPr>
      <w:r w:rsidRPr="00E57FC2">
        <w:rPr>
          <w:rFonts w:ascii="Arial Narrow" w:hAnsi="Arial Narrow"/>
          <w:sz w:val="20"/>
          <w:szCs w:val="20"/>
        </w:rPr>
        <w:t>An introduction to the OSHA</w:t>
      </w:r>
      <w:r w:rsidR="00A648F7">
        <w:rPr>
          <w:rFonts w:ascii="Arial Narrow" w:hAnsi="Arial Narrow"/>
          <w:sz w:val="20"/>
          <w:szCs w:val="20"/>
        </w:rPr>
        <w:t xml:space="preserve"> </w:t>
      </w:r>
      <w:r w:rsidRPr="00E57FC2">
        <w:rPr>
          <w:rFonts w:ascii="Arial Narrow" w:hAnsi="Arial Narrow"/>
          <w:sz w:val="20"/>
          <w:szCs w:val="20"/>
        </w:rPr>
        <w:t>(Occupational Safety and Health Administration standards, Welding, Industrial Maintenance, Hydraulics, Pneumatics and HVAC(Heating/Ventilation/AC) The hours earned in all Industrial Technology courses will matriculate to the TTCs upon graduation and count toward the applicable TTC Programs of Study.</w:t>
      </w:r>
      <w:r w:rsidR="00AD4745">
        <w:rPr>
          <w:rFonts w:ascii="Arial Narrow" w:hAnsi="Arial Narrow"/>
          <w:sz w:val="20"/>
          <w:szCs w:val="20"/>
        </w:rPr>
        <w:t xml:space="preserve">  </w:t>
      </w:r>
      <w:r w:rsidR="00AD4745" w:rsidRPr="00AD4745">
        <w:rPr>
          <w:rFonts w:ascii="Arial Narrow" w:hAnsi="Arial Narrow"/>
          <w:b/>
          <w:sz w:val="18"/>
          <w:szCs w:val="18"/>
        </w:rPr>
        <w:t xml:space="preserve">NOTE: THIS IS A DUAL COURSE TAKEN AT THE TENN COLLEGE OF APPLIED TECHNOLOGY IN RIPLEY FOR A </w:t>
      </w:r>
      <w:r w:rsidR="00AD4745" w:rsidRPr="00AD4745">
        <w:rPr>
          <w:rFonts w:ascii="Arial Narrow" w:hAnsi="Arial Narrow"/>
          <w:b/>
          <w:sz w:val="18"/>
          <w:szCs w:val="18"/>
          <w:u w:val="single"/>
        </w:rPr>
        <w:t xml:space="preserve">TWO-BLOCK </w:t>
      </w:r>
      <w:r w:rsidR="00AD4745" w:rsidRPr="00AD4745">
        <w:rPr>
          <w:rFonts w:ascii="Arial Narrow" w:hAnsi="Arial Narrow"/>
          <w:b/>
          <w:sz w:val="18"/>
          <w:szCs w:val="18"/>
        </w:rPr>
        <w:t>SPAN.</w:t>
      </w:r>
    </w:p>
    <w:p w14:paraId="6D45EE33" w14:textId="77777777" w:rsidR="003B3EBB" w:rsidRDefault="003B3EBB" w:rsidP="003B3EBB">
      <w:pPr>
        <w:rPr>
          <w:rFonts w:ascii="Arial" w:hAnsi="Arial"/>
          <w:b/>
          <w:color w:val="000000"/>
          <w:sz w:val="20"/>
        </w:rPr>
      </w:pPr>
    </w:p>
    <w:p w14:paraId="2ED00287" w14:textId="131C2359" w:rsidR="00A564FF" w:rsidRDefault="00AD4745" w:rsidP="003B3EBB">
      <w:pPr>
        <w:rPr>
          <w:rFonts w:ascii="Arial Rounded MT Bold" w:hAnsi="Arial Rounded MT Bold"/>
          <w:b/>
          <w:color w:val="000000"/>
          <w:sz w:val="20"/>
        </w:rPr>
      </w:pPr>
      <w:r>
        <w:rPr>
          <w:rFonts w:ascii="Arial Rounded MT Bold" w:hAnsi="Arial Rounded MT Bold"/>
          <w:b/>
          <w:color w:val="000000"/>
          <w:sz w:val="20"/>
        </w:rPr>
        <w:t xml:space="preserve">*DE </w:t>
      </w:r>
      <w:r w:rsidR="003B3EBB" w:rsidRPr="00B82CF2">
        <w:rPr>
          <w:rFonts w:ascii="Arial Rounded MT Bold" w:hAnsi="Arial Rounded MT Bold"/>
          <w:b/>
          <w:color w:val="000000"/>
          <w:sz w:val="20"/>
        </w:rPr>
        <w:t xml:space="preserve">INDUSTRIAL </w:t>
      </w:r>
      <w:r w:rsidR="003B3EBB">
        <w:rPr>
          <w:rFonts w:ascii="Arial Rounded MT Bold" w:hAnsi="Arial Rounded MT Bold"/>
          <w:b/>
          <w:color w:val="000000"/>
          <w:sz w:val="20"/>
        </w:rPr>
        <w:t xml:space="preserve">MAINTENANCE </w:t>
      </w:r>
      <w:r w:rsidR="003B3EBB" w:rsidRPr="00B82CF2">
        <w:rPr>
          <w:rFonts w:ascii="Arial Rounded MT Bold" w:hAnsi="Arial Rounded MT Bold"/>
          <w:b/>
          <w:color w:val="000000"/>
          <w:sz w:val="20"/>
        </w:rPr>
        <w:t>TECHNOLOGY 2</w:t>
      </w:r>
      <w:r w:rsidR="0071784B">
        <w:rPr>
          <w:rFonts w:ascii="Arial Rounded MT Bold" w:hAnsi="Arial Rounded MT Bold"/>
          <w:b/>
          <w:color w:val="000000"/>
          <w:sz w:val="20"/>
        </w:rPr>
        <w:t>/INTRO TO ELECTROMECHANICAL</w:t>
      </w:r>
      <w:r w:rsidR="00A564FF">
        <w:rPr>
          <w:rFonts w:ascii="Arial Rounded MT Bold" w:hAnsi="Arial Rounded MT Bold"/>
          <w:b/>
          <w:color w:val="000000"/>
          <w:sz w:val="20"/>
        </w:rPr>
        <w:t xml:space="preserve"> </w:t>
      </w:r>
    </w:p>
    <w:p w14:paraId="7CFDD360" w14:textId="77777777" w:rsidR="00A564FF" w:rsidRDefault="00BB3D64" w:rsidP="00097C00">
      <w:pPr>
        <w:rPr>
          <w:rFonts w:ascii="Arial Rounded MT Bold" w:hAnsi="Arial Rounded MT Bold"/>
          <w:b/>
          <w:color w:val="000000"/>
          <w:sz w:val="20"/>
        </w:rPr>
      </w:pPr>
      <w:r>
        <w:rPr>
          <w:rFonts w:ascii="Arial Rounded MT Bold" w:hAnsi="Arial Rounded MT Bold"/>
          <w:b/>
          <w:color w:val="000000"/>
          <w:sz w:val="20"/>
        </w:rPr>
        <w:t>(</w:t>
      </w:r>
      <w:r w:rsidR="00A564FF">
        <w:rPr>
          <w:rFonts w:ascii="Arial Rounded MT Bold" w:hAnsi="Arial Rounded MT Bold"/>
          <w:b/>
          <w:color w:val="000000"/>
          <w:sz w:val="20"/>
        </w:rPr>
        <w:t>Available only at TCAT-Ripley</w:t>
      </w:r>
      <w:r>
        <w:rPr>
          <w:rFonts w:ascii="Arial Rounded MT Bold" w:hAnsi="Arial Rounded MT Bold"/>
          <w:b/>
          <w:color w:val="000000"/>
          <w:sz w:val="20"/>
        </w:rPr>
        <w:t>)</w:t>
      </w:r>
    </w:p>
    <w:p w14:paraId="30A2FE04" w14:textId="77777777" w:rsidR="003B3EBB" w:rsidRPr="00156AD9" w:rsidRDefault="003B3EBB" w:rsidP="00097C00">
      <w:pPr>
        <w:rPr>
          <w:rFonts w:ascii="Arial Rounded MT Bold" w:hAnsi="Arial Rounded MT Bold"/>
          <w:b/>
          <w:color w:val="000000"/>
          <w:sz w:val="20"/>
        </w:rPr>
      </w:pPr>
      <w:r w:rsidRPr="00B82CF2">
        <w:rPr>
          <w:rFonts w:ascii="Arial Rounded MT Bold" w:hAnsi="Arial Rounded MT Bold"/>
          <w:b/>
          <w:color w:val="000000"/>
          <w:sz w:val="20"/>
        </w:rPr>
        <w:t>CREDIT</w:t>
      </w:r>
      <w:r>
        <w:rPr>
          <w:rFonts w:ascii="Arial Rounded MT Bold" w:hAnsi="Arial Rounded MT Bold"/>
          <w:b/>
          <w:color w:val="000000"/>
          <w:sz w:val="20"/>
        </w:rPr>
        <w:tab/>
      </w:r>
      <w:r w:rsidRPr="00B82CF2">
        <w:rPr>
          <w:rFonts w:ascii="Arial Rounded MT Bold" w:hAnsi="Arial Rounded MT Bold"/>
          <w:b/>
          <w:color w:val="000000"/>
          <w:sz w:val="20"/>
        </w:rPr>
        <w:t xml:space="preserve">2 </w:t>
      </w:r>
      <w:r w:rsidRPr="00B82CF2">
        <w:rPr>
          <w:rFonts w:ascii="Arial Rounded MT Bold" w:hAnsi="Arial Rounded MT Bold"/>
          <w:b/>
          <w:color w:val="000000"/>
          <w:sz w:val="20"/>
        </w:rPr>
        <w:tab/>
        <w:t xml:space="preserve">GRADE 12   </w:t>
      </w:r>
      <w:r w:rsidR="00685B6C">
        <w:rPr>
          <w:rFonts w:ascii="Arial Rounded MT Bold" w:hAnsi="Arial Rounded MT Bold"/>
          <w:b/>
          <w:color w:val="000000"/>
          <w:sz w:val="20"/>
        </w:rPr>
        <w:t xml:space="preserve"> </w:t>
      </w:r>
      <w:r w:rsidR="00156AD9">
        <w:rPr>
          <w:rFonts w:ascii="Arial Rounded MT Bold" w:hAnsi="Arial Rounded MT Bold"/>
          <w:b/>
          <w:color w:val="000000"/>
          <w:sz w:val="20"/>
        </w:rPr>
        <w:tab/>
      </w:r>
      <w:r w:rsidR="00156AD9">
        <w:rPr>
          <w:rFonts w:ascii="Arial Rounded MT Bold" w:hAnsi="Arial Rounded MT Bold"/>
          <w:b/>
          <w:color w:val="000000"/>
          <w:sz w:val="20"/>
        </w:rPr>
        <w:tab/>
      </w:r>
      <w:r w:rsidR="00156AD9">
        <w:rPr>
          <w:rFonts w:ascii="Arial Rounded MT Bold" w:hAnsi="Arial Rounded MT Bold"/>
          <w:b/>
          <w:color w:val="000000"/>
          <w:sz w:val="20"/>
        </w:rPr>
        <w:tab/>
      </w:r>
      <w:r>
        <w:rPr>
          <w:rFonts w:ascii="Arial Rounded MT Bold" w:hAnsi="Arial Rounded MT Bold"/>
          <w:b/>
          <w:color w:val="000000"/>
          <w:sz w:val="20"/>
        </w:rPr>
        <w:tab/>
      </w:r>
      <w:r w:rsidRPr="00156AD9">
        <w:rPr>
          <w:rFonts w:ascii="Arial Rounded MT Bold" w:hAnsi="Arial Rounded MT Bold"/>
          <w:b/>
          <w:color w:val="000000"/>
          <w:sz w:val="20"/>
        </w:rPr>
        <w:t>PREREQ.  IMT 1</w:t>
      </w:r>
    </w:p>
    <w:p w14:paraId="77F7A7E8" w14:textId="77777777" w:rsidR="003B3EBB" w:rsidRPr="00F62C40" w:rsidRDefault="003B3EBB" w:rsidP="003B3EBB">
      <w:pPr>
        <w:rPr>
          <w:rFonts w:ascii="Arial Narrow" w:hAnsi="Arial Narrow"/>
          <w:sz w:val="20"/>
          <w:szCs w:val="20"/>
        </w:rPr>
      </w:pPr>
      <w:r w:rsidRPr="00E57FC2">
        <w:rPr>
          <w:rFonts w:ascii="Arial Narrow" w:hAnsi="Arial Narrow"/>
          <w:color w:val="000000"/>
          <w:sz w:val="20"/>
        </w:rPr>
        <w:t>Each Industrial Technology course will expand on the content covered in the previous course</w:t>
      </w:r>
      <w:r>
        <w:rPr>
          <w:rFonts w:ascii="Arial Narrow" w:hAnsi="Arial Narrow"/>
          <w:color w:val="000000"/>
          <w:sz w:val="20"/>
        </w:rPr>
        <w:t>.</w:t>
      </w:r>
    </w:p>
    <w:p w14:paraId="72F161EB" w14:textId="77777777" w:rsidR="003B3EBB" w:rsidRDefault="003B3EBB" w:rsidP="003B3EBB">
      <w:pPr>
        <w:rPr>
          <w:rFonts w:ascii="Arial" w:hAnsi="Arial"/>
          <w:b/>
          <w:color w:val="000000"/>
          <w:sz w:val="20"/>
        </w:rPr>
      </w:pPr>
    </w:p>
    <w:p w14:paraId="31467147" w14:textId="344A5DDB" w:rsidR="00A564FF" w:rsidRDefault="00BE10EF" w:rsidP="003B3EBB">
      <w:pPr>
        <w:rPr>
          <w:rFonts w:ascii="Arial Rounded MT Bold" w:hAnsi="Arial Rounded MT Bold"/>
          <w:b/>
          <w:color w:val="000000"/>
          <w:sz w:val="20"/>
        </w:rPr>
      </w:pPr>
      <w:r>
        <w:rPr>
          <w:rFonts w:ascii="Arial Rounded MT Bold" w:hAnsi="Arial Rounded MT Bold"/>
          <w:b/>
          <w:color w:val="000000"/>
          <w:sz w:val="20"/>
        </w:rPr>
        <w:t xml:space="preserve">*DE </w:t>
      </w:r>
      <w:r w:rsidR="003B3EBB" w:rsidRPr="00B82CF2">
        <w:rPr>
          <w:rFonts w:ascii="Arial Rounded MT Bold" w:hAnsi="Arial Rounded MT Bold"/>
          <w:b/>
          <w:color w:val="000000"/>
          <w:sz w:val="20"/>
        </w:rPr>
        <w:t xml:space="preserve">INDUSTRIAL </w:t>
      </w:r>
      <w:r w:rsidR="003B3EBB">
        <w:rPr>
          <w:rFonts w:ascii="Arial Rounded MT Bold" w:hAnsi="Arial Rounded MT Bold"/>
          <w:b/>
          <w:color w:val="000000"/>
          <w:sz w:val="20"/>
        </w:rPr>
        <w:t>MAINTENANCE TECHNOLOGY 3</w:t>
      </w:r>
      <w:r w:rsidR="0071784B">
        <w:rPr>
          <w:rFonts w:ascii="Arial Rounded MT Bold" w:hAnsi="Arial Rounded MT Bold"/>
          <w:b/>
          <w:color w:val="000000"/>
          <w:sz w:val="20"/>
        </w:rPr>
        <w:t>/ADVANCED ELECTROMECHANICAL</w:t>
      </w:r>
    </w:p>
    <w:p w14:paraId="767482D6" w14:textId="77777777" w:rsidR="00A564FF" w:rsidRDefault="00BB3D64" w:rsidP="00A564FF">
      <w:pPr>
        <w:rPr>
          <w:rFonts w:ascii="Arial Rounded MT Bold" w:hAnsi="Arial Rounded MT Bold"/>
          <w:b/>
          <w:color w:val="000000"/>
          <w:sz w:val="20"/>
        </w:rPr>
      </w:pPr>
      <w:r>
        <w:rPr>
          <w:rFonts w:ascii="Arial Rounded MT Bold" w:hAnsi="Arial Rounded MT Bold"/>
          <w:b/>
          <w:color w:val="000000"/>
          <w:sz w:val="20"/>
        </w:rPr>
        <w:t>(</w:t>
      </w:r>
      <w:r w:rsidR="00A564FF">
        <w:rPr>
          <w:rFonts w:ascii="Arial Rounded MT Bold" w:hAnsi="Arial Rounded MT Bold"/>
          <w:b/>
          <w:color w:val="000000"/>
          <w:sz w:val="20"/>
        </w:rPr>
        <w:t>Available only at TCAT-Ripley</w:t>
      </w:r>
      <w:r>
        <w:rPr>
          <w:rFonts w:ascii="Arial Rounded MT Bold" w:hAnsi="Arial Rounded MT Bold"/>
          <w:b/>
          <w:color w:val="000000"/>
          <w:sz w:val="20"/>
        </w:rPr>
        <w:t>)</w:t>
      </w:r>
    </w:p>
    <w:p w14:paraId="6ECC47F9" w14:textId="77777777" w:rsidR="003B3EBB" w:rsidRPr="00156AD9" w:rsidRDefault="003B3EBB" w:rsidP="00097C00">
      <w:pPr>
        <w:rPr>
          <w:rFonts w:ascii="Arial Rounded MT Bold" w:hAnsi="Arial Rounded MT Bold"/>
          <w:b/>
          <w:color w:val="000000"/>
          <w:sz w:val="20"/>
        </w:rPr>
      </w:pPr>
      <w:r w:rsidRPr="00B82CF2">
        <w:rPr>
          <w:rFonts w:ascii="Arial Rounded MT Bold" w:hAnsi="Arial Rounded MT Bold"/>
          <w:b/>
          <w:color w:val="000000"/>
          <w:sz w:val="20"/>
        </w:rPr>
        <w:t xml:space="preserve">CREDIT </w:t>
      </w:r>
      <w:r>
        <w:rPr>
          <w:rFonts w:ascii="Arial Rounded MT Bold" w:hAnsi="Arial Rounded MT Bold"/>
          <w:b/>
          <w:color w:val="000000"/>
          <w:sz w:val="20"/>
        </w:rPr>
        <w:tab/>
      </w:r>
      <w:r w:rsidR="00156AD9">
        <w:rPr>
          <w:rFonts w:ascii="Arial Rounded MT Bold" w:hAnsi="Arial Rounded MT Bold"/>
          <w:b/>
          <w:color w:val="000000"/>
          <w:sz w:val="20"/>
        </w:rPr>
        <w:t xml:space="preserve">2 </w:t>
      </w:r>
      <w:r w:rsidR="00156AD9">
        <w:rPr>
          <w:rFonts w:ascii="Arial Rounded MT Bold" w:hAnsi="Arial Rounded MT Bold"/>
          <w:b/>
          <w:color w:val="000000"/>
          <w:sz w:val="20"/>
        </w:rPr>
        <w:tab/>
      </w:r>
      <w:r w:rsidR="0022294F">
        <w:rPr>
          <w:rFonts w:ascii="Arial Rounded MT Bold" w:hAnsi="Arial Rounded MT Bold"/>
          <w:b/>
          <w:color w:val="000000"/>
          <w:sz w:val="20"/>
        </w:rPr>
        <w:tab/>
      </w:r>
      <w:r w:rsidR="00156AD9">
        <w:rPr>
          <w:rFonts w:ascii="Arial Rounded MT Bold" w:hAnsi="Arial Rounded MT Bold"/>
          <w:b/>
          <w:color w:val="000000"/>
          <w:sz w:val="20"/>
        </w:rPr>
        <w:t xml:space="preserve">GRADE 12   </w:t>
      </w:r>
      <w:r w:rsidR="00156AD9">
        <w:rPr>
          <w:rFonts w:ascii="Arial Rounded MT Bold" w:hAnsi="Arial Rounded MT Bold"/>
          <w:b/>
          <w:color w:val="000000"/>
          <w:sz w:val="20"/>
        </w:rPr>
        <w:tab/>
      </w:r>
      <w:r w:rsidR="00156AD9">
        <w:rPr>
          <w:rFonts w:ascii="Arial Rounded MT Bold" w:hAnsi="Arial Rounded MT Bold"/>
          <w:b/>
          <w:color w:val="000000"/>
          <w:sz w:val="20"/>
        </w:rPr>
        <w:tab/>
      </w:r>
      <w:r w:rsidR="00156AD9">
        <w:rPr>
          <w:rFonts w:ascii="Arial Rounded MT Bold" w:hAnsi="Arial Rounded MT Bold"/>
          <w:b/>
          <w:color w:val="000000"/>
          <w:sz w:val="20"/>
        </w:rPr>
        <w:tab/>
      </w:r>
      <w:r w:rsidRPr="00156AD9">
        <w:rPr>
          <w:rFonts w:ascii="Arial Rounded MT Bold" w:hAnsi="Arial Rounded MT Bold"/>
          <w:b/>
          <w:color w:val="000000"/>
          <w:sz w:val="20"/>
        </w:rPr>
        <w:t>PREREQ. IMT 2</w:t>
      </w:r>
    </w:p>
    <w:p w14:paraId="2DF1FB97" w14:textId="77777777" w:rsidR="003B3EBB" w:rsidRDefault="003B3EBB" w:rsidP="003B3EBB">
      <w:pPr>
        <w:rPr>
          <w:rFonts w:ascii="Arial Narrow" w:hAnsi="Arial Narrow"/>
          <w:color w:val="000000"/>
          <w:sz w:val="20"/>
        </w:rPr>
      </w:pPr>
      <w:r w:rsidRPr="00E57FC2">
        <w:rPr>
          <w:rFonts w:ascii="Arial Narrow" w:hAnsi="Arial Narrow"/>
          <w:color w:val="000000"/>
          <w:sz w:val="20"/>
        </w:rPr>
        <w:t>Each Industrial Technology course will expand on the content covered in the previous course</w:t>
      </w:r>
      <w:r>
        <w:rPr>
          <w:rFonts w:ascii="Arial Narrow" w:hAnsi="Arial Narrow"/>
          <w:color w:val="000000"/>
          <w:sz w:val="20"/>
        </w:rPr>
        <w:t>.</w:t>
      </w:r>
    </w:p>
    <w:p w14:paraId="374DAB7E" w14:textId="77777777" w:rsidR="00CA3985" w:rsidRDefault="00CA3985" w:rsidP="003B3EBB">
      <w:pPr>
        <w:rPr>
          <w:rFonts w:ascii="Arial Narrow" w:hAnsi="Arial Narrow"/>
          <w:color w:val="000000"/>
          <w:sz w:val="20"/>
        </w:rPr>
      </w:pPr>
    </w:p>
    <w:p w14:paraId="39B8E03C" w14:textId="6A878E2B" w:rsidR="00CA3985" w:rsidRDefault="00CA3985" w:rsidP="00CA3985">
      <w:pPr>
        <w:rPr>
          <w:rFonts w:ascii="Arial Rounded MT Bold" w:hAnsi="Arial Rounded MT Bold"/>
          <w:b/>
          <w:color w:val="000000"/>
          <w:sz w:val="20"/>
        </w:rPr>
      </w:pPr>
      <w:r w:rsidRPr="00CA3985">
        <w:rPr>
          <w:rFonts w:ascii="Arial Rounded MT Bold" w:hAnsi="Arial Rounded MT Bold"/>
          <w:b/>
          <w:color w:val="000000"/>
          <w:sz w:val="20"/>
        </w:rPr>
        <w:t>DE WORKPLACE SAFETY</w:t>
      </w:r>
      <w:r>
        <w:rPr>
          <w:rFonts w:ascii="Arial Narrow" w:hAnsi="Arial Narrow"/>
          <w:color w:val="000000"/>
          <w:sz w:val="20"/>
        </w:rPr>
        <w:t xml:space="preserve"> </w:t>
      </w:r>
      <w:r w:rsidR="00B10DA3">
        <w:rPr>
          <w:rFonts w:ascii="Arial Rounded MT Bold" w:hAnsi="Arial Rounded MT Bold"/>
          <w:b/>
          <w:color w:val="000000"/>
          <w:sz w:val="20"/>
        </w:rPr>
        <w:t>- D.S.C.C.</w:t>
      </w:r>
      <w:r w:rsidR="0071784B">
        <w:rPr>
          <w:rFonts w:ascii="Arial Rounded MT Bold" w:hAnsi="Arial Rounded MT Bold"/>
          <w:b/>
          <w:color w:val="000000"/>
          <w:sz w:val="20"/>
        </w:rPr>
        <w:t xml:space="preserve"> </w:t>
      </w:r>
      <w:r w:rsidR="00B10DA3">
        <w:rPr>
          <w:rFonts w:ascii="Arial Rounded MT Bold" w:hAnsi="Arial Rounded MT Bold"/>
          <w:b/>
          <w:color w:val="000000"/>
          <w:sz w:val="20"/>
        </w:rPr>
        <w:t>@ HALLS</w:t>
      </w:r>
    </w:p>
    <w:p w14:paraId="047F2103" w14:textId="77777777" w:rsidR="00CA3985" w:rsidRDefault="00CA3985" w:rsidP="00CA3985">
      <w:pPr>
        <w:rPr>
          <w:rFonts w:ascii="Arial Rounded MT Bold" w:hAnsi="Arial Rounded MT Bold"/>
          <w:b/>
          <w:color w:val="000000"/>
          <w:sz w:val="20"/>
        </w:rPr>
      </w:pPr>
      <w:r w:rsidRPr="00B82CF2">
        <w:rPr>
          <w:rFonts w:ascii="Arial Rounded MT Bold" w:hAnsi="Arial Rounded MT Bold"/>
          <w:b/>
          <w:color w:val="000000"/>
          <w:sz w:val="20"/>
        </w:rPr>
        <w:t xml:space="preserve">CREDIT </w:t>
      </w:r>
      <w:r>
        <w:rPr>
          <w:rFonts w:ascii="Arial Rounded MT Bold" w:hAnsi="Arial Rounded MT Bold"/>
          <w:b/>
          <w:color w:val="000000"/>
          <w:sz w:val="20"/>
        </w:rPr>
        <w:tab/>
        <w:t xml:space="preserve">3 </w:t>
      </w:r>
      <w:r>
        <w:rPr>
          <w:rFonts w:ascii="Arial Rounded MT Bold" w:hAnsi="Arial Rounded MT Bold"/>
          <w:b/>
          <w:color w:val="000000"/>
          <w:sz w:val="20"/>
        </w:rPr>
        <w:tab/>
      </w:r>
      <w:r w:rsidR="0022294F">
        <w:rPr>
          <w:rFonts w:ascii="Arial Rounded MT Bold" w:hAnsi="Arial Rounded MT Bold"/>
          <w:b/>
          <w:color w:val="000000"/>
          <w:sz w:val="20"/>
        </w:rPr>
        <w:tab/>
      </w:r>
      <w:r>
        <w:rPr>
          <w:rFonts w:ascii="Arial Rounded MT Bold" w:hAnsi="Arial Rounded MT Bold"/>
          <w:b/>
          <w:color w:val="000000"/>
          <w:sz w:val="20"/>
        </w:rPr>
        <w:t xml:space="preserve">GRADE 12   </w:t>
      </w:r>
      <w:r>
        <w:rPr>
          <w:rFonts w:ascii="Arial Rounded MT Bold" w:hAnsi="Arial Rounded MT Bold"/>
          <w:b/>
          <w:color w:val="000000"/>
          <w:sz w:val="20"/>
        </w:rPr>
        <w:tab/>
      </w:r>
      <w:r>
        <w:rPr>
          <w:rFonts w:ascii="Arial Rounded MT Bold" w:hAnsi="Arial Rounded MT Bold"/>
          <w:b/>
          <w:color w:val="000000"/>
          <w:sz w:val="20"/>
        </w:rPr>
        <w:tab/>
      </w:r>
      <w:r>
        <w:rPr>
          <w:rFonts w:ascii="Arial Rounded MT Bold" w:hAnsi="Arial Rounded MT Bold"/>
          <w:b/>
          <w:color w:val="000000"/>
          <w:sz w:val="20"/>
        </w:rPr>
        <w:tab/>
        <w:t>PREREQ. NONE</w:t>
      </w:r>
    </w:p>
    <w:p w14:paraId="1C2220F2" w14:textId="77777777" w:rsidR="00CA3985" w:rsidRDefault="00CA3985" w:rsidP="00CA3985">
      <w:pPr>
        <w:rPr>
          <w:rFonts w:ascii="Arial Narrow Bold" w:hAnsi="Arial Narrow Bold"/>
          <w:sz w:val="20"/>
          <w:szCs w:val="20"/>
          <w:shd w:val="clear" w:color="auto" w:fill="F3F3F3"/>
        </w:rPr>
      </w:pPr>
      <w:r w:rsidRPr="0022294F">
        <w:rPr>
          <w:rFonts w:ascii="Arial Narrow Bold" w:hAnsi="Arial Narrow Bold"/>
          <w:sz w:val="20"/>
          <w:szCs w:val="20"/>
          <w:shd w:val="clear" w:color="auto" w:fill="F3F3F3"/>
        </w:rPr>
        <w:t>This course focuses on industrial safety, including personal safety and equipment, hazard recognition and safeguards. AIIT 1610 covers electrical safety procedures and hazardous materials and emphasizes OSHA rules and regulations.</w:t>
      </w:r>
    </w:p>
    <w:p w14:paraId="6456A7DF" w14:textId="77777777" w:rsidR="0022294F" w:rsidRDefault="0022294F" w:rsidP="00CA3985">
      <w:pPr>
        <w:rPr>
          <w:rFonts w:ascii="Arial Narrow Bold" w:hAnsi="Arial Narrow Bold"/>
          <w:sz w:val="20"/>
          <w:szCs w:val="20"/>
          <w:shd w:val="clear" w:color="auto" w:fill="F3F3F3"/>
        </w:rPr>
      </w:pPr>
    </w:p>
    <w:p w14:paraId="55D184AC" w14:textId="77777777" w:rsidR="00B10DA3" w:rsidRDefault="00B10DA3" w:rsidP="00B10DA3">
      <w:pPr>
        <w:rPr>
          <w:rFonts w:ascii="Arial Rounded MT Bold" w:hAnsi="Arial Rounded MT Bold"/>
          <w:b/>
          <w:color w:val="000000"/>
          <w:sz w:val="20"/>
        </w:rPr>
      </w:pPr>
    </w:p>
    <w:p w14:paraId="61DB91D9" w14:textId="77777777" w:rsidR="00B10DA3" w:rsidRDefault="00B10DA3" w:rsidP="00B10DA3">
      <w:pPr>
        <w:rPr>
          <w:rFonts w:ascii="Arial Rounded MT Bold" w:hAnsi="Arial Rounded MT Bold"/>
          <w:b/>
          <w:color w:val="000000"/>
          <w:sz w:val="20"/>
        </w:rPr>
      </w:pPr>
    </w:p>
    <w:p w14:paraId="3F772A18" w14:textId="77777777" w:rsidR="00B10DA3" w:rsidRDefault="00B10DA3" w:rsidP="00B10DA3">
      <w:pPr>
        <w:rPr>
          <w:rFonts w:ascii="Arial Rounded MT Bold" w:hAnsi="Arial Rounded MT Bold"/>
          <w:b/>
          <w:color w:val="000000"/>
          <w:sz w:val="20"/>
        </w:rPr>
      </w:pPr>
    </w:p>
    <w:p w14:paraId="5996A2A6" w14:textId="77777777" w:rsidR="00B10DA3" w:rsidRDefault="00B10DA3" w:rsidP="00B10DA3">
      <w:pPr>
        <w:rPr>
          <w:rFonts w:ascii="Arial Rounded MT Bold" w:hAnsi="Arial Rounded MT Bold"/>
          <w:b/>
          <w:color w:val="000000"/>
          <w:sz w:val="20"/>
        </w:rPr>
      </w:pPr>
    </w:p>
    <w:p w14:paraId="02EAA289" w14:textId="77777777" w:rsidR="00B10DA3" w:rsidRDefault="00B10DA3" w:rsidP="00B10DA3">
      <w:pPr>
        <w:rPr>
          <w:rFonts w:ascii="Arial Rounded MT Bold" w:hAnsi="Arial Rounded MT Bold"/>
          <w:b/>
          <w:color w:val="000000"/>
          <w:sz w:val="20"/>
        </w:rPr>
      </w:pPr>
    </w:p>
    <w:p w14:paraId="44A2D83A" w14:textId="77777777" w:rsidR="00B10DA3" w:rsidRDefault="0022294F" w:rsidP="00B10DA3">
      <w:pPr>
        <w:rPr>
          <w:rFonts w:ascii="Arial Rounded MT Bold" w:hAnsi="Arial Rounded MT Bold"/>
          <w:b/>
          <w:color w:val="000000"/>
          <w:sz w:val="20"/>
        </w:rPr>
      </w:pPr>
      <w:r>
        <w:rPr>
          <w:rFonts w:ascii="Arial Rounded MT Bold" w:hAnsi="Arial Rounded MT Bold"/>
          <w:b/>
          <w:color w:val="000000"/>
          <w:sz w:val="20"/>
        </w:rPr>
        <w:t>DE MANUFACTURING PROCESSES &amp; PRODUCTION</w:t>
      </w:r>
      <w:r w:rsidR="00B10DA3">
        <w:rPr>
          <w:rFonts w:ascii="Arial Rounded MT Bold" w:hAnsi="Arial Rounded MT Bold"/>
          <w:b/>
          <w:color w:val="000000"/>
          <w:sz w:val="20"/>
        </w:rPr>
        <w:t xml:space="preserve"> - D.S.C.C. @ HALLS</w:t>
      </w:r>
    </w:p>
    <w:p w14:paraId="37B53E56" w14:textId="44CC99EF" w:rsidR="0022294F" w:rsidRDefault="0022294F" w:rsidP="0022294F">
      <w:pPr>
        <w:rPr>
          <w:rFonts w:ascii="Arial Rounded MT Bold" w:hAnsi="Arial Rounded MT Bold"/>
          <w:b/>
          <w:color w:val="000000"/>
          <w:sz w:val="20"/>
        </w:rPr>
      </w:pPr>
      <w:r w:rsidRPr="00B82CF2">
        <w:rPr>
          <w:rFonts w:ascii="Arial Rounded MT Bold" w:hAnsi="Arial Rounded MT Bold"/>
          <w:b/>
          <w:color w:val="000000"/>
          <w:sz w:val="20"/>
        </w:rPr>
        <w:t xml:space="preserve">CREDIT </w:t>
      </w:r>
      <w:r>
        <w:rPr>
          <w:rFonts w:ascii="Arial Rounded MT Bold" w:hAnsi="Arial Rounded MT Bold"/>
          <w:b/>
          <w:color w:val="000000"/>
          <w:sz w:val="20"/>
        </w:rPr>
        <w:tab/>
        <w:t xml:space="preserve">3 </w:t>
      </w:r>
      <w:r>
        <w:rPr>
          <w:rFonts w:ascii="Arial Rounded MT Bold" w:hAnsi="Arial Rounded MT Bold"/>
          <w:b/>
          <w:color w:val="000000"/>
          <w:sz w:val="20"/>
        </w:rPr>
        <w:tab/>
      </w:r>
      <w:r>
        <w:rPr>
          <w:rFonts w:ascii="Arial Rounded MT Bold" w:hAnsi="Arial Rounded MT Bold"/>
          <w:b/>
          <w:color w:val="000000"/>
          <w:sz w:val="20"/>
        </w:rPr>
        <w:tab/>
        <w:t xml:space="preserve">GRADE 12   </w:t>
      </w:r>
      <w:r>
        <w:rPr>
          <w:rFonts w:ascii="Arial Rounded MT Bold" w:hAnsi="Arial Rounded MT Bold"/>
          <w:b/>
          <w:color w:val="000000"/>
          <w:sz w:val="20"/>
        </w:rPr>
        <w:tab/>
      </w:r>
      <w:r>
        <w:rPr>
          <w:rFonts w:ascii="Arial Rounded MT Bold" w:hAnsi="Arial Rounded MT Bold"/>
          <w:b/>
          <w:color w:val="000000"/>
          <w:sz w:val="20"/>
        </w:rPr>
        <w:tab/>
      </w:r>
      <w:r>
        <w:rPr>
          <w:rFonts w:ascii="Arial Rounded MT Bold" w:hAnsi="Arial Rounded MT Bold"/>
          <w:b/>
          <w:color w:val="000000"/>
          <w:sz w:val="20"/>
        </w:rPr>
        <w:tab/>
        <w:t>PREREQ. WORKPLACE SAFETY</w:t>
      </w:r>
    </w:p>
    <w:p w14:paraId="3F253D3D" w14:textId="77777777" w:rsidR="0022294F" w:rsidRDefault="0022294F" w:rsidP="0022294F">
      <w:pPr>
        <w:rPr>
          <w:rFonts w:ascii="Arial Rounded MT Bold" w:hAnsi="Arial Rounded MT Bold"/>
          <w:b/>
          <w:color w:val="555555"/>
          <w:sz w:val="18"/>
          <w:szCs w:val="18"/>
          <w:shd w:val="clear" w:color="auto" w:fill="F3F3F3"/>
        </w:rPr>
      </w:pPr>
      <w:r w:rsidRPr="0022294F">
        <w:rPr>
          <w:rFonts w:ascii="Arial Rounded MT Bold" w:hAnsi="Arial Rounded MT Bold"/>
          <w:b/>
          <w:color w:val="555555"/>
          <w:sz w:val="18"/>
          <w:szCs w:val="18"/>
          <w:shd w:val="clear" w:color="auto" w:fill="F3F3F3"/>
        </w:rPr>
        <w:t>This course focuses on manufacturing processes and provides an overview of the production cycle from planning to shipping. AIIT 2011 covers mechanical principles, production materials and processing, machine operations, production planning, workflow and control. </w:t>
      </w:r>
    </w:p>
    <w:p w14:paraId="12AB1864" w14:textId="77777777" w:rsidR="0022294F" w:rsidRDefault="0022294F" w:rsidP="0022294F">
      <w:pPr>
        <w:rPr>
          <w:rFonts w:ascii="Arial Rounded MT Bold" w:hAnsi="Arial Rounded MT Bold"/>
          <w:b/>
          <w:color w:val="555555"/>
          <w:sz w:val="18"/>
          <w:szCs w:val="18"/>
          <w:shd w:val="clear" w:color="auto" w:fill="F3F3F3"/>
        </w:rPr>
      </w:pPr>
    </w:p>
    <w:p w14:paraId="79CC0EEC" w14:textId="77777777" w:rsidR="00B10DA3" w:rsidRDefault="0022294F" w:rsidP="00B10DA3">
      <w:pPr>
        <w:rPr>
          <w:rFonts w:ascii="Arial Rounded MT Bold" w:hAnsi="Arial Rounded MT Bold"/>
          <w:b/>
          <w:color w:val="000000"/>
          <w:sz w:val="20"/>
        </w:rPr>
      </w:pPr>
      <w:r>
        <w:rPr>
          <w:rFonts w:ascii="Arial Rounded MT Bold" w:hAnsi="Arial Rounded MT Bold"/>
          <w:b/>
          <w:color w:val="000000"/>
          <w:sz w:val="20"/>
        </w:rPr>
        <w:t>DE QUALITY CONTROL &amp;</w:t>
      </w:r>
      <w:r w:rsidR="00E645AA">
        <w:rPr>
          <w:rFonts w:ascii="Arial Rounded MT Bold" w:hAnsi="Arial Rounded MT Bold"/>
          <w:b/>
          <w:color w:val="000000"/>
          <w:sz w:val="20"/>
        </w:rPr>
        <w:t xml:space="preserve"> </w:t>
      </w:r>
      <w:r>
        <w:rPr>
          <w:rFonts w:ascii="Arial Rounded MT Bold" w:hAnsi="Arial Rounded MT Bold"/>
          <w:b/>
          <w:color w:val="000000"/>
          <w:sz w:val="20"/>
        </w:rPr>
        <w:t>STATISTICA</w:t>
      </w:r>
      <w:r w:rsidR="0071784B">
        <w:rPr>
          <w:rFonts w:ascii="Arial Rounded MT Bold" w:hAnsi="Arial Rounded MT Bold"/>
          <w:b/>
          <w:color w:val="000000"/>
          <w:sz w:val="20"/>
        </w:rPr>
        <w:t>L PROCESS CONTROL</w:t>
      </w:r>
      <w:r w:rsidR="00B10DA3">
        <w:rPr>
          <w:rFonts w:ascii="Arial Rounded MT Bold" w:hAnsi="Arial Rounded MT Bold"/>
          <w:b/>
          <w:color w:val="000000"/>
          <w:sz w:val="20"/>
        </w:rPr>
        <w:t xml:space="preserve"> - D.S.C.C. @ HALLS</w:t>
      </w:r>
    </w:p>
    <w:p w14:paraId="0BDBE710" w14:textId="77777777" w:rsidR="0022294F" w:rsidRDefault="0022294F" w:rsidP="0022294F">
      <w:pPr>
        <w:rPr>
          <w:rFonts w:ascii="Arial Rounded MT Bold" w:hAnsi="Arial Rounded MT Bold"/>
          <w:b/>
          <w:color w:val="000000"/>
          <w:sz w:val="20"/>
        </w:rPr>
      </w:pPr>
      <w:r w:rsidRPr="00B82CF2">
        <w:rPr>
          <w:rFonts w:ascii="Arial Rounded MT Bold" w:hAnsi="Arial Rounded MT Bold"/>
          <w:b/>
          <w:color w:val="000000"/>
          <w:sz w:val="20"/>
        </w:rPr>
        <w:t xml:space="preserve">CREDIT </w:t>
      </w:r>
      <w:r>
        <w:rPr>
          <w:rFonts w:ascii="Arial Rounded MT Bold" w:hAnsi="Arial Rounded MT Bold"/>
          <w:b/>
          <w:color w:val="000000"/>
          <w:sz w:val="20"/>
        </w:rPr>
        <w:tab/>
        <w:t xml:space="preserve">3 </w:t>
      </w:r>
      <w:r>
        <w:rPr>
          <w:rFonts w:ascii="Arial Rounded MT Bold" w:hAnsi="Arial Rounded MT Bold"/>
          <w:b/>
          <w:color w:val="000000"/>
          <w:sz w:val="20"/>
        </w:rPr>
        <w:tab/>
      </w:r>
      <w:r>
        <w:rPr>
          <w:rFonts w:ascii="Arial Rounded MT Bold" w:hAnsi="Arial Rounded MT Bold"/>
          <w:b/>
          <w:color w:val="000000"/>
          <w:sz w:val="20"/>
        </w:rPr>
        <w:tab/>
        <w:t xml:space="preserve">GRADE 12   </w:t>
      </w:r>
      <w:r>
        <w:rPr>
          <w:rFonts w:ascii="Arial Rounded MT Bold" w:hAnsi="Arial Rounded MT Bold"/>
          <w:b/>
          <w:color w:val="000000"/>
          <w:sz w:val="20"/>
        </w:rPr>
        <w:tab/>
      </w:r>
      <w:r>
        <w:rPr>
          <w:rFonts w:ascii="Arial Rounded MT Bold" w:hAnsi="Arial Rounded MT Bold"/>
          <w:b/>
          <w:color w:val="000000"/>
          <w:sz w:val="20"/>
        </w:rPr>
        <w:tab/>
      </w:r>
      <w:r>
        <w:rPr>
          <w:rFonts w:ascii="Arial Rounded MT Bold" w:hAnsi="Arial Rounded MT Bold"/>
          <w:b/>
          <w:color w:val="000000"/>
          <w:sz w:val="20"/>
        </w:rPr>
        <w:tab/>
        <w:t>PREREQ. MANUFAC. PROCESSES</w:t>
      </w:r>
    </w:p>
    <w:p w14:paraId="0E3C18D2" w14:textId="77777777" w:rsidR="0022294F" w:rsidRDefault="0022294F" w:rsidP="0022294F">
      <w:pPr>
        <w:rPr>
          <w:rFonts w:ascii="Arial Narrow" w:hAnsi="Arial Narrow"/>
          <w:b/>
          <w:color w:val="555555"/>
          <w:sz w:val="20"/>
          <w:szCs w:val="20"/>
          <w:shd w:val="clear" w:color="auto" w:fill="F3F3F3"/>
        </w:rPr>
      </w:pPr>
      <w:r w:rsidRPr="0022294F">
        <w:rPr>
          <w:rFonts w:ascii="Arial Narrow" w:hAnsi="Arial Narrow"/>
          <w:b/>
          <w:color w:val="555555"/>
          <w:sz w:val="20"/>
          <w:szCs w:val="20"/>
          <w:shd w:val="clear" w:color="auto" w:fill="F3F3F3"/>
        </w:rPr>
        <w:t>This course focuses on quality measurement systems and the use of statistical process control in manufacturing. AIIT 2002 covers the use of precision measurement tools, measurement conversions, and continuous improvement methodology.</w:t>
      </w:r>
    </w:p>
    <w:p w14:paraId="3290F91F" w14:textId="77777777" w:rsidR="0022294F" w:rsidRDefault="0022294F" w:rsidP="0022294F">
      <w:pPr>
        <w:rPr>
          <w:rFonts w:ascii="Arial Narrow" w:hAnsi="Arial Narrow"/>
          <w:b/>
          <w:color w:val="555555"/>
          <w:sz w:val="20"/>
          <w:szCs w:val="20"/>
          <w:shd w:val="clear" w:color="auto" w:fill="F3F3F3"/>
        </w:rPr>
      </w:pPr>
    </w:p>
    <w:p w14:paraId="24656E3F" w14:textId="2A59E5CC" w:rsidR="00B10DA3" w:rsidRDefault="0022294F" w:rsidP="00B10DA3">
      <w:pPr>
        <w:rPr>
          <w:rFonts w:ascii="Arial Rounded MT Bold" w:hAnsi="Arial Rounded MT Bold"/>
          <w:b/>
          <w:color w:val="000000"/>
          <w:sz w:val="20"/>
        </w:rPr>
      </w:pPr>
      <w:r>
        <w:rPr>
          <w:rFonts w:ascii="Arial Rounded MT Bold" w:hAnsi="Arial Rounded MT Bold"/>
          <w:b/>
          <w:color w:val="000000"/>
          <w:sz w:val="20"/>
        </w:rPr>
        <w:t>DE PREDICTIVE/PREVENTATIVE MAINTENANCE &amp; LUBRICATION</w:t>
      </w:r>
      <w:r w:rsidR="00B10DA3">
        <w:rPr>
          <w:rFonts w:ascii="Arial Rounded MT Bold" w:hAnsi="Arial Rounded MT Bold"/>
          <w:b/>
          <w:color w:val="000000"/>
          <w:sz w:val="20"/>
        </w:rPr>
        <w:t xml:space="preserve"> - D.S.C.C. @ HALLS</w:t>
      </w:r>
    </w:p>
    <w:p w14:paraId="1B74185E" w14:textId="77777777" w:rsidR="0022294F" w:rsidRDefault="0022294F" w:rsidP="0022294F">
      <w:pPr>
        <w:rPr>
          <w:rFonts w:ascii="Arial Rounded MT Bold" w:hAnsi="Arial Rounded MT Bold"/>
          <w:b/>
          <w:color w:val="000000"/>
          <w:sz w:val="20"/>
        </w:rPr>
      </w:pPr>
      <w:r w:rsidRPr="00B82CF2">
        <w:rPr>
          <w:rFonts w:ascii="Arial Rounded MT Bold" w:hAnsi="Arial Rounded MT Bold"/>
          <w:b/>
          <w:color w:val="000000"/>
          <w:sz w:val="20"/>
        </w:rPr>
        <w:t xml:space="preserve">CREDIT </w:t>
      </w:r>
      <w:r>
        <w:rPr>
          <w:rFonts w:ascii="Arial Rounded MT Bold" w:hAnsi="Arial Rounded MT Bold"/>
          <w:b/>
          <w:color w:val="000000"/>
          <w:sz w:val="20"/>
        </w:rPr>
        <w:tab/>
        <w:t xml:space="preserve">3 </w:t>
      </w:r>
      <w:r>
        <w:rPr>
          <w:rFonts w:ascii="Arial Rounded MT Bold" w:hAnsi="Arial Rounded MT Bold"/>
          <w:b/>
          <w:color w:val="000000"/>
          <w:sz w:val="20"/>
        </w:rPr>
        <w:tab/>
      </w:r>
      <w:r w:rsidR="00E645AA">
        <w:rPr>
          <w:rFonts w:ascii="Arial Rounded MT Bold" w:hAnsi="Arial Rounded MT Bold"/>
          <w:b/>
          <w:color w:val="000000"/>
          <w:sz w:val="20"/>
        </w:rPr>
        <w:tab/>
        <w:t xml:space="preserve">GRADE 12   </w:t>
      </w:r>
      <w:r w:rsidR="00E645AA">
        <w:rPr>
          <w:rFonts w:ascii="Arial Rounded MT Bold" w:hAnsi="Arial Rounded MT Bold"/>
          <w:b/>
          <w:color w:val="000000"/>
          <w:sz w:val="20"/>
        </w:rPr>
        <w:tab/>
        <w:t>PREREQ. QUALITY CONTROL &amp; STAT. PROCESS</w:t>
      </w:r>
    </w:p>
    <w:p w14:paraId="4FD7A19E" w14:textId="77777777" w:rsidR="00E645AA" w:rsidRPr="00E645AA" w:rsidRDefault="00E645AA" w:rsidP="00E645AA">
      <w:pPr>
        <w:rPr>
          <w:rFonts w:ascii="Arial Narrow" w:hAnsi="Arial Narrow"/>
          <w:b/>
          <w:sz w:val="20"/>
          <w:szCs w:val="20"/>
        </w:rPr>
      </w:pPr>
      <w:r w:rsidRPr="00E645AA">
        <w:rPr>
          <w:rFonts w:ascii="Arial Narrow" w:hAnsi="Arial Narrow"/>
          <w:b/>
          <w:color w:val="555555"/>
          <w:sz w:val="20"/>
          <w:szCs w:val="20"/>
          <w:shd w:val="clear" w:color="auto" w:fill="F3F3F3"/>
        </w:rPr>
        <w:t>This course focuses on safe operation and maintenance of power systems and machinery. AIIT 2111 covers welding; electrical circuits; electrical, pneumatic and hydraulic power; lubrication concepts; bearings and couplings; belt and chain drives; machine control and automation</w:t>
      </w:r>
      <w:r>
        <w:rPr>
          <w:rFonts w:ascii="Arial Narrow" w:hAnsi="Arial Narrow"/>
          <w:b/>
          <w:color w:val="555555"/>
          <w:sz w:val="20"/>
          <w:szCs w:val="20"/>
          <w:shd w:val="clear" w:color="auto" w:fill="F3F3F3"/>
        </w:rPr>
        <w:t>.</w:t>
      </w:r>
    </w:p>
    <w:p w14:paraId="1E601194" w14:textId="77777777" w:rsidR="00BB3D64" w:rsidRDefault="00BB3D64" w:rsidP="003B3EBB">
      <w:pPr>
        <w:rPr>
          <w:rFonts w:ascii="Arial Narrow" w:hAnsi="Arial Narrow"/>
          <w:color w:val="000000"/>
          <w:sz w:val="20"/>
        </w:rPr>
      </w:pPr>
    </w:p>
    <w:p w14:paraId="668F12CF" w14:textId="77777777" w:rsidR="00C87CCA" w:rsidRPr="00244A2C" w:rsidRDefault="00C87CCA" w:rsidP="00C87CCA">
      <w:pPr>
        <w:autoSpaceDE w:val="0"/>
        <w:autoSpaceDN w:val="0"/>
        <w:adjustRightInd w:val="0"/>
        <w:rPr>
          <w:rFonts w:ascii="Arial Rounded MT Bold" w:hAnsi="Arial Rounded MT Bold"/>
          <w:b/>
          <w:sz w:val="22"/>
          <w:szCs w:val="22"/>
          <w:u w:val="single"/>
        </w:rPr>
      </w:pPr>
      <w:r w:rsidRPr="00244A2C">
        <w:rPr>
          <w:rFonts w:ascii="Arial Rounded MT Bold" w:hAnsi="Arial Rounded MT Bold"/>
          <w:b/>
          <w:sz w:val="22"/>
          <w:szCs w:val="22"/>
          <w:u w:val="single"/>
        </w:rPr>
        <w:t xml:space="preserve">DUAL ENROLLMENT COURSES FOR ARCHITECTURE, ELECTRICAL, PLUMBING, WELDING, ADVANCED MANUFACTURING &amp; INDUSTRIAL MAINTENANCE </w:t>
      </w:r>
    </w:p>
    <w:p w14:paraId="19D18A4F" w14:textId="77777777" w:rsidR="00CA3985" w:rsidRDefault="00C87CCA" w:rsidP="00C87CCA">
      <w:pPr>
        <w:autoSpaceDE w:val="0"/>
        <w:autoSpaceDN w:val="0"/>
        <w:adjustRightInd w:val="0"/>
        <w:rPr>
          <w:rFonts w:ascii="Arial Narrow Italic" w:eastAsia="メイリオ" w:hAnsi="Arial Narrow Italic" w:cs="Arial Narrow"/>
          <w:b/>
          <w:i/>
          <w:iCs/>
          <w:sz w:val="20"/>
          <w:szCs w:val="30"/>
        </w:rPr>
      </w:pPr>
      <w:r>
        <w:rPr>
          <w:rFonts w:ascii="Arial Narrow Italic" w:eastAsia="メイリオ" w:hAnsi="Arial Narrow Italic" w:cs="Arial Narrow"/>
          <w:b/>
          <w:i/>
          <w:iCs/>
          <w:sz w:val="20"/>
          <w:szCs w:val="30"/>
        </w:rPr>
        <w:t xml:space="preserve">Mechanical, Electrical &amp; Plumbing (MEP) Systems  </w:t>
      </w:r>
      <w:r w:rsidR="00C373CC">
        <w:rPr>
          <w:rFonts w:ascii="Arial Narrow Italic" w:eastAsia="メイリオ" w:hAnsi="Arial Narrow Italic" w:cs="Arial Narrow"/>
          <w:b/>
          <w:i/>
          <w:iCs/>
          <w:sz w:val="20"/>
          <w:szCs w:val="30"/>
        </w:rPr>
        <w:t xml:space="preserve">  Electrical System </w:t>
      </w:r>
      <w:r w:rsidR="00395212">
        <w:rPr>
          <w:rFonts w:ascii="Arial Narrow Italic" w:eastAsia="メイリオ" w:hAnsi="Arial Narrow Italic" w:cs="Arial Narrow"/>
          <w:b/>
          <w:i/>
          <w:iCs/>
          <w:sz w:val="20"/>
          <w:szCs w:val="30"/>
        </w:rPr>
        <w:tab/>
      </w:r>
      <w:r>
        <w:rPr>
          <w:rFonts w:ascii="Arial Narrow Italic" w:eastAsia="メイリオ" w:hAnsi="Arial Narrow Italic" w:cs="Arial Narrow"/>
          <w:b/>
          <w:i/>
          <w:iCs/>
          <w:sz w:val="20"/>
          <w:szCs w:val="30"/>
        </w:rPr>
        <w:t>Industrial Maintenance Technology</w:t>
      </w:r>
      <w:r>
        <w:rPr>
          <w:rFonts w:ascii="Arial Rounded MT Bold" w:hAnsi="Arial Rounded MT Bold"/>
          <w:b/>
          <w:sz w:val="20"/>
        </w:rPr>
        <w:t xml:space="preserve"> </w:t>
      </w:r>
      <w:r>
        <w:rPr>
          <w:rFonts w:ascii="Arial Narrow Italic" w:eastAsia="メイリオ" w:hAnsi="Arial Narrow Italic" w:cs="Arial Narrow"/>
          <w:b/>
          <w:i/>
          <w:iCs/>
          <w:sz w:val="20"/>
          <w:szCs w:val="30"/>
        </w:rPr>
        <w:tab/>
      </w:r>
    </w:p>
    <w:p w14:paraId="16B3BCE3" w14:textId="77777777" w:rsidR="00C87CCA" w:rsidRPr="00C87CCA" w:rsidRDefault="00C87CCA" w:rsidP="00C87CCA">
      <w:pPr>
        <w:autoSpaceDE w:val="0"/>
        <w:autoSpaceDN w:val="0"/>
        <w:adjustRightInd w:val="0"/>
        <w:rPr>
          <w:rFonts w:ascii="Arial Rounded MT Bold" w:hAnsi="Arial Rounded MT Bold"/>
          <w:b/>
          <w:sz w:val="20"/>
          <w:u w:val="single"/>
        </w:rPr>
      </w:pPr>
      <w:r>
        <w:rPr>
          <w:rFonts w:ascii="Arial Narrow Italic" w:eastAsia="メイリオ" w:hAnsi="Arial Narrow Italic" w:cs="Arial Narrow"/>
          <w:b/>
          <w:i/>
          <w:iCs/>
          <w:sz w:val="20"/>
          <w:szCs w:val="30"/>
        </w:rPr>
        <w:tab/>
      </w:r>
    </w:p>
    <w:p w14:paraId="08620F2F" w14:textId="77777777" w:rsidR="00BB3D64" w:rsidRDefault="00BB3D64" w:rsidP="003B3EBB">
      <w:pPr>
        <w:pStyle w:val="Header"/>
        <w:tabs>
          <w:tab w:val="clear" w:pos="4320"/>
          <w:tab w:val="clear" w:pos="8640"/>
        </w:tabs>
        <w:rPr>
          <w:rFonts w:ascii="Arial Rounded MT Bold" w:hAnsi="Arial Rounded MT Bold"/>
          <w:b/>
          <w:sz w:val="28"/>
          <w:u w:val="single"/>
        </w:rPr>
      </w:pPr>
    </w:p>
    <w:p w14:paraId="34ED32D3" w14:textId="77777777" w:rsidR="003B3EBB" w:rsidRPr="00777B67" w:rsidRDefault="003B3EBB" w:rsidP="00685B6C">
      <w:pPr>
        <w:pStyle w:val="Header"/>
        <w:tabs>
          <w:tab w:val="clear" w:pos="4320"/>
          <w:tab w:val="clear" w:pos="8640"/>
        </w:tabs>
        <w:jc w:val="center"/>
        <w:rPr>
          <w:rFonts w:ascii="Arial Rounded MT Bold" w:hAnsi="Arial Rounded MT Bold"/>
          <w:b/>
          <w:sz w:val="28"/>
          <w:u w:val="single"/>
        </w:rPr>
      </w:pPr>
      <w:r w:rsidRPr="00777B67">
        <w:rPr>
          <w:rFonts w:ascii="Arial Rounded MT Bold" w:hAnsi="Arial Rounded MT Bold"/>
          <w:b/>
          <w:sz w:val="28"/>
          <w:u w:val="single"/>
        </w:rPr>
        <w:t>DRIVER EDUCATION</w:t>
      </w:r>
    </w:p>
    <w:p w14:paraId="0AC39DB3" w14:textId="77777777" w:rsidR="003B3EBB" w:rsidRPr="0098558B" w:rsidRDefault="003B3EBB" w:rsidP="003B3EBB">
      <w:pPr>
        <w:pStyle w:val="Header"/>
        <w:tabs>
          <w:tab w:val="clear" w:pos="4320"/>
          <w:tab w:val="clear" w:pos="8640"/>
        </w:tabs>
        <w:rPr>
          <w:rFonts w:ascii="Arial Rounded MT Bold" w:hAnsi="Arial Rounded MT Bold"/>
          <w:b/>
        </w:rPr>
      </w:pPr>
      <w:r w:rsidRPr="0098558B">
        <w:rPr>
          <w:rFonts w:ascii="Arial Rounded MT Bold" w:hAnsi="Arial Rounded MT Bold"/>
          <w:b/>
        </w:rPr>
        <w:t>DRIVER EDUCATION</w:t>
      </w:r>
      <w:r w:rsidRPr="0098558B">
        <w:rPr>
          <w:rFonts w:ascii="Arial Rounded MT Bold" w:hAnsi="Arial Rounded MT Bold"/>
        </w:rPr>
        <w:t xml:space="preserve"> </w:t>
      </w:r>
    </w:p>
    <w:p w14:paraId="0D8595BA" w14:textId="77777777" w:rsidR="003B3EBB" w:rsidRPr="00156AD9" w:rsidRDefault="00156AD9" w:rsidP="003B3EBB">
      <w:pPr>
        <w:rPr>
          <w:rFonts w:ascii="Arial Rounded MT Bold" w:hAnsi="Arial Rounded MT Bold"/>
          <w:b/>
          <w:color w:val="000000"/>
          <w:sz w:val="18"/>
          <w:szCs w:val="18"/>
        </w:rPr>
      </w:pPr>
      <w:r>
        <w:rPr>
          <w:rFonts w:ascii="Arial Rounded MT Bold" w:hAnsi="Arial Rounded MT Bold"/>
          <w:b/>
          <w:color w:val="000000"/>
          <w:sz w:val="20"/>
        </w:rPr>
        <w:t>CREDIT</w:t>
      </w:r>
      <w:r>
        <w:rPr>
          <w:rFonts w:ascii="Arial Rounded MT Bold" w:hAnsi="Arial Rounded MT Bold"/>
          <w:b/>
          <w:color w:val="000000"/>
          <w:sz w:val="20"/>
        </w:rPr>
        <w:tab/>
      </w:r>
      <w:r w:rsidR="003B3EBB">
        <w:rPr>
          <w:rFonts w:ascii="Arial Rounded MT Bold" w:hAnsi="Arial Rounded MT Bold"/>
          <w:b/>
          <w:color w:val="000000"/>
          <w:sz w:val="20"/>
        </w:rPr>
        <w:t xml:space="preserve">½ </w:t>
      </w:r>
      <w:r w:rsidR="003B3EBB">
        <w:rPr>
          <w:rFonts w:ascii="Arial Rounded MT Bold" w:hAnsi="Arial Rounded MT Bold"/>
          <w:b/>
          <w:color w:val="000000"/>
          <w:sz w:val="20"/>
        </w:rPr>
        <w:tab/>
        <w:t>GRADE</w:t>
      </w:r>
      <w:r w:rsidR="00097C00">
        <w:rPr>
          <w:rFonts w:ascii="Arial Rounded MT Bold" w:hAnsi="Arial Rounded MT Bold"/>
          <w:b/>
          <w:color w:val="000000"/>
          <w:sz w:val="20"/>
        </w:rPr>
        <w:t xml:space="preserve"> </w:t>
      </w:r>
      <w:r w:rsidR="003B3EBB">
        <w:rPr>
          <w:rFonts w:ascii="Arial Rounded MT Bold" w:hAnsi="Arial Rounded MT Bold"/>
          <w:b/>
          <w:color w:val="000000"/>
          <w:sz w:val="20"/>
        </w:rPr>
        <w:t xml:space="preserve">10, 11, </w:t>
      </w:r>
      <w:r w:rsidR="003B3EBB" w:rsidRPr="0098558B">
        <w:rPr>
          <w:rFonts w:ascii="Arial Rounded MT Bold" w:hAnsi="Arial Rounded MT Bold"/>
          <w:b/>
          <w:color w:val="000000"/>
          <w:sz w:val="20"/>
        </w:rPr>
        <w:t>12</w:t>
      </w:r>
      <w:r w:rsidR="00097C00">
        <w:rPr>
          <w:rFonts w:ascii="Arial Rounded MT Bold" w:hAnsi="Arial Rounded MT Bold"/>
          <w:b/>
          <w:color w:val="000000"/>
          <w:sz w:val="20"/>
        </w:rPr>
        <w:t xml:space="preserve"> </w:t>
      </w:r>
      <w:r w:rsidR="00BB3D64" w:rsidRPr="00BB3D64">
        <w:rPr>
          <w:rFonts w:ascii="Arial Rounded MT Bold" w:hAnsi="Arial Rounded MT Bold"/>
          <w:b/>
          <w:color w:val="000000"/>
          <w:sz w:val="18"/>
          <w:szCs w:val="18"/>
        </w:rPr>
        <w:tab/>
      </w:r>
      <w:r w:rsidR="00BB3D64">
        <w:rPr>
          <w:rFonts w:ascii="Arial Rounded MT Bold" w:hAnsi="Arial Rounded MT Bold"/>
          <w:b/>
          <w:color w:val="000000"/>
          <w:sz w:val="18"/>
          <w:szCs w:val="18"/>
        </w:rPr>
        <w:tab/>
      </w:r>
      <w:r w:rsidR="00823263" w:rsidRPr="00156AD9">
        <w:rPr>
          <w:rFonts w:ascii="Arial Rounded MT Bold" w:hAnsi="Arial Rounded MT Bold"/>
          <w:b/>
          <w:color w:val="000000"/>
          <w:sz w:val="18"/>
          <w:szCs w:val="18"/>
        </w:rPr>
        <w:t>PREREQ</w:t>
      </w:r>
      <w:r>
        <w:rPr>
          <w:rFonts w:ascii="Arial Rounded MT Bold" w:hAnsi="Arial Rounded MT Bold"/>
          <w:b/>
          <w:color w:val="000000"/>
          <w:sz w:val="18"/>
          <w:szCs w:val="18"/>
        </w:rPr>
        <w:t>:</w:t>
      </w:r>
      <w:r>
        <w:rPr>
          <w:rFonts w:ascii="Arial Rounded MT Bold" w:hAnsi="Arial Rounded MT Bold"/>
          <w:b/>
          <w:color w:val="000000"/>
          <w:sz w:val="18"/>
          <w:szCs w:val="18"/>
        </w:rPr>
        <w:tab/>
        <w:t>NONE</w:t>
      </w:r>
    </w:p>
    <w:p w14:paraId="58CDAECD" w14:textId="77777777" w:rsidR="003B3EBB" w:rsidRDefault="003B3EBB" w:rsidP="003B3EBB">
      <w:pPr>
        <w:pStyle w:val="Header"/>
        <w:tabs>
          <w:tab w:val="clear" w:pos="4320"/>
          <w:tab w:val="clear" w:pos="8640"/>
        </w:tabs>
        <w:rPr>
          <w:rFonts w:ascii="Arial Narrow" w:hAnsi="Arial Narrow"/>
          <w:b/>
          <w:color w:val="000000"/>
        </w:rPr>
      </w:pPr>
      <w:r w:rsidRPr="00777B67">
        <w:rPr>
          <w:rFonts w:ascii="Arial Narrow" w:hAnsi="Arial Narrow"/>
        </w:rPr>
        <w:t xml:space="preserve">Defensive driving techniques and attitudes are emphasized in the classroom. Intensive emphasis is also placed on the dangers of drugs/alcohol and driving.   The Drug Free Youth Act of Tennessee and Compulsory Attendance Act for obtaining and retaining students’ operators’ license are fully explained throughout the course. </w:t>
      </w:r>
      <w:r w:rsidRPr="00777B67">
        <w:rPr>
          <w:rFonts w:ascii="Arial Narrow" w:hAnsi="Arial Narrow"/>
          <w:b/>
          <w:u w:val="single"/>
        </w:rPr>
        <w:t xml:space="preserve">This class must be taken with First Aid/Safety. </w:t>
      </w:r>
    </w:p>
    <w:p w14:paraId="65B7CB15" w14:textId="77777777" w:rsidR="00E55846" w:rsidRDefault="00E55846" w:rsidP="003B3EBB">
      <w:pPr>
        <w:pStyle w:val="Header"/>
        <w:tabs>
          <w:tab w:val="clear" w:pos="4320"/>
          <w:tab w:val="clear" w:pos="8640"/>
        </w:tabs>
        <w:rPr>
          <w:rFonts w:ascii="Arial Narrow" w:hAnsi="Arial Narrow"/>
          <w:b/>
          <w:color w:val="000000"/>
        </w:rPr>
      </w:pPr>
    </w:p>
    <w:p w14:paraId="56F6D1F3" w14:textId="77777777" w:rsidR="003B3EBB" w:rsidRPr="00777B67" w:rsidRDefault="003B3EBB" w:rsidP="003B3EBB">
      <w:pPr>
        <w:pStyle w:val="Header"/>
        <w:tabs>
          <w:tab w:val="clear" w:pos="4320"/>
          <w:tab w:val="clear" w:pos="8640"/>
        </w:tabs>
        <w:rPr>
          <w:rFonts w:ascii="Arial Rounded MT Bold" w:hAnsi="Arial Rounded MT Bold"/>
          <w:b/>
          <w:u w:val="single"/>
        </w:rPr>
      </w:pPr>
      <w:r w:rsidRPr="00777B67">
        <w:rPr>
          <w:rFonts w:ascii="Arial Rounded MT Bold" w:hAnsi="Arial Rounded MT Bold"/>
          <w:b/>
          <w:color w:val="000000"/>
        </w:rPr>
        <w:t>FIRST AID / SAFETY</w:t>
      </w:r>
      <w:r w:rsidRPr="00777B67">
        <w:rPr>
          <w:rFonts w:ascii="Arial Rounded MT Bold" w:hAnsi="Arial Rounded MT Bold"/>
          <w:b/>
          <w:color w:val="000000"/>
        </w:rPr>
        <w:tab/>
      </w:r>
      <w:r w:rsidRPr="00777B67">
        <w:rPr>
          <w:rFonts w:ascii="Arial Rounded MT Bold" w:hAnsi="Arial Rounded MT Bold"/>
          <w:b/>
          <w:color w:val="000000"/>
        </w:rPr>
        <w:tab/>
      </w:r>
      <w:r w:rsidRPr="00777B67">
        <w:rPr>
          <w:rFonts w:ascii="Arial Rounded MT Bold" w:hAnsi="Arial Rounded MT Bold"/>
          <w:b/>
          <w:color w:val="000000"/>
        </w:rPr>
        <w:tab/>
      </w:r>
      <w:r w:rsidRPr="00777B67">
        <w:rPr>
          <w:rFonts w:ascii="Arial Rounded MT Bold" w:hAnsi="Arial Rounded MT Bold"/>
          <w:b/>
          <w:color w:val="000000"/>
        </w:rPr>
        <w:tab/>
      </w:r>
      <w:r w:rsidRPr="00777B67">
        <w:rPr>
          <w:rFonts w:ascii="Arial Rounded MT Bold" w:hAnsi="Arial Rounded MT Bold"/>
          <w:b/>
          <w:color w:val="000000"/>
        </w:rPr>
        <w:tab/>
      </w:r>
      <w:r w:rsidRPr="00777B67">
        <w:rPr>
          <w:rFonts w:ascii="Arial Rounded MT Bold" w:hAnsi="Arial Rounded MT Bold"/>
          <w:b/>
          <w:color w:val="000000"/>
        </w:rPr>
        <w:tab/>
      </w:r>
      <w:r w:rsidRPr="00777B67">
        <w:rPr>
          <w:rFonts w:ascii="Arial Rounded MT Bold" w:hAnsi="Arial Rounded MT Bold"/>
          <w:b/>
          <w:color w:val="000000"/>
        </w:rPr>
        <w:tab/>
      </w:r>
      <w:r w:rsidRPr="00777B67">
        <w:rPr>
          <w:rFonts w:ascii="Arial Rounded MT Bold" w:hAnsi="Arial Rounded MT Bold"/>
          <w:b/>
          <w:color w:val="000000"/>
        </w:rPr>
        <w:tab/>
      </w:r>
    </w:p>
    <w:p w14:paraId="55E131A4" w14:textId="77777777" w:rsidR="003B3EBB" w:rsidRPr="00BB3D64" w:rsidRDefault="003B3EBB" w:rsidP="003B3EBB">
      <w:pPr>
        <w:rPr>
          <w:rFonts w:ascii="Arial Rounded MT Bold" w:hAnsi="Arial Rounded MT Bold"/>
          <w:b/>
          <w:color w:val="000000"/>
          <w:sz w:val="18"/>
          <w:szCs w:val="18"/>
        </w:rPr>
      </w:pPr>
      <w:r>
        <w:rPr>
          <w:rFonts w:ascii="Arial Rounded MT Bold" w:hAnsi="Arial Rounded MT Bold"/>
          <w:b/>
          <w:color w:val="000000"/>
          <w:sz w:val="20"/>
        </w:rPr>
        <w:t>CREDIT</w:t>
      </w:r>
      <w:r>
        <w:rPr>
          <w:rFonts w:ascii="Arial Rounded MT Bold" w:hAnsi="Arial Rounded MT Bold"/>
          <w:b/>
          <w:color w:val="000000"/>
          <w:sz w:val="20"/>
        </w:rPr>
        <w:tab/>
        <w:t xml:space="preserve">½ </w:t>
      </w:r>
      <w:r>
        <w:rPr>
          <w:rFonts w:ascii="Arial Rounded MT Bold" w:hAnsi="Arial Rounded MT Bold"/>
          <w:b/>
          <w:color w:val="000000"/>
          <w:sz w:val="20"/>
        </w:rPr>
        <w:tab/>
        <w:t>GRADE</w:t>
      </w:r>
      <w:r w:rsidR="00097C00">
        <w:rPr>
          <w:rFonts w:ascii="Arial Rounded MT Bold" w:hAnsi="Arial Rounded MT Bold"/>
          <w:b/>
          <w:color w:val="000000"/>
          <w:sz w:val="20"/>
        </w:rPr>
        <w:t xml:space="preserve"> </w:t>
      </w:r>
      <w:r w:rsidRPr="0098558B">
        <w:rPr>
          <w:rFonts w:ascii="Arial Rounded MT Bold" w:hAnsi="Arial Rounded MT Bold"/>
          <w:b/>
          <w:color w:val="000000"/>
          <w:sz w:val="20"/>
        </w:rPr>
        <w:t>10, 11, 12</w:t>
      </w:r>
      <w:r w:rsidR="00097C00">
        <w:rPr>
          <w:rFonts w:ascii="Arial Rounded MT Bold" w:hAnsi="Arial Rounded MT Bold"/>
          <w:b/>
          <w:color w:val="000000"/>
          <w:sz w:val="20"/>
        </w:rPr>
        <w:t xml:space="preserve"> </w:t>
      </w:r>
      <w:r w:rsidR="00097C00">
        <w:rPr>
          <w:rFonts w:ascii="Arial Rounded MT Bold" w:hAnsi="Arial Rounded MT Bold"/>
          <w:b/>
          <w:color w:val="000000"/>
          <w:sz w:val="20"/>
        </w:rPr>
        <w:tab/>
      </w:r>
      <w:r w:rsidR="006456B4">
        <w:rPr>
          <w:rFonts w:ascii="Arial Rounded MT Bold" w:hAnsi="Arial Rounded MT Bold"/>
          <w:b/>
          <w:color w:val="000000"/>
          <w:sz w:val="20"/>
        </w:rPr>
        <w:tab/>
      </w:r>
      <w:r w:rsidRPr="006456B4">
        <w:rPr>
          <w:rFonts w:ascii="Arial Rounded MT Bold" w:hAnsi="Arial Rounded MT Bold"/>
          <w:b/>
          <w:color w:val="000000"/>
          <w:sz w:val="18"/>
          <w:szCs w:val="18"/>
        </w:rPr>
        <w:t>PREREQUISITE</w:t>
      </w:r>
      <w:r w:rsidR="00097C00" w:rsidRPr="006456B4">
        <w:rPr>
          <w:rFonts w:ascii="Arial Rounded MT Bold" w:hAnsi="Arial Rounded MT Bold"/>
          <w:b/>
          <w:color w:val="000000"/>
          <w:sz w:val="18"/>
          <w:szCs w:val="18"/>
        </w:rPr>
        <w:t xml:space="preserve">: </w:t>
      </w:r>
      <w:r w:rsidR="006456B4">
        <w:rPr>
          <w:rFonts w:ascii="Arial Rounded MT Bold" w:hAnsi="Arial Rounded MT Bold"/>
          <w:b/>
          <w:color w:val="000000"/>
          <w:sz w:val="18"/>
          <w:szCs w:val="18"/>
        </w:rPr>
        <w:t>MUST TAKE WITH DRIVER ED.</w:t>
      </w:r>
    </w:p>
    <w:p w14:paraId="3B3A3CAA" w14:textId="77777777" w:rsidR="003B3EBB" w:rsidRPr="00777B67" w:rsidRDefault="003B3EBB" w:rsidP="003B3EBB">
      <w:pPr>
        <w:rPr>
          <w:rFonts w:ascii="Arial Rounded MT Bold" w:hAnsi="Arial Rounded MT Bold"/>
          <w:color w:val="000000"/>
          <w:sz w:val="20"/>
        </w:rPr>
      </w:pPr>
      <w:r w:rsidRPr="00777B67">
        <w:rPr>
          <w:rFonts w:ascii="Arial Narrow" w:hAnsi="Arial Narrow"/>
          <w:color w:val="000000"/>
          <w:sz w:val="20"/>
        </w:rPr>
        <w:t xml:space="preserve">This course is designed to inform the student that first aid is the immediate and temporary care given to a person in case of an accident or sudden illness. This course offers basic information for appropriate first aid treatment. </w:t>
      </w:r>
      <w:r w:rsidRPr="00777B67">
        <w:rPr>
          <w:rFonts w:ascii="Arial Narrow" w:hAnsi="Arial Narrow"/>
          <w:b/>
          <w:color w:val="000000"/>
          <w:sz w:val="20"/>
          <w:u w:val="single"/>
        </w:rPr>
        <w:t xml:space="preserve">Must be taken with Driver Education.  </w:t>
      </w:r>
    </w:p>
    <w:p w14:paraId="443628AA" w14:textId="77777777" w:rsidR="003B3EBB" w:rsidRDefault="003B3EBB" w:rsidP="003B3EBB">
      <w:pPr>
        <w:pStyle w:val="Header"/>
        <w:tabs>
          <w:tab w:val="clear" w:pos="4320"/>
          <w:tab w:val="clear" w:pos="8640"/>
        </w:tabs>
      </w:pPr>
    </w:p>
    <w:p w14:paraId="6CC2D29A" w14:textId="77777777" w:rsidR="003B3EBB" w:rsidRPr="004E4DA0" w:rsidRDefault="003B3EBB" w:rsidP="003B3EBB">
      <w:pPr>
        <w:pStyle w:val="Header"/>
        <w:tabs>
          <w:tab w:val="clear" w:pos="4320"/>
          <w:tab w:val="clear" w:pos="8640"/>
        </w:tabs>
      </w:pPr>
    </w:p>
    <w:p w14:paraId="09165DC7" w14:textId="77777777" w:rsidR="00244A2C" w:rsidRDefault="003B3EBB" w:rsidP="00244A2C">
      <w:pPr>
        <w:pStyle w:val="Subtitle"/>
        <w:spacing w:after="120"/>
        <w:rPr>
          <w:rFonts w:ascii="Arial Rounded MT Bold" w:hAnsi="Arial Rounded MT Bold"/>
          <w:sz w:val="28"/>
          <w:u w:val="single"/>
        </w:rPr>
      </w:pPr>
      <w:r w:rsidRPr="00777B67">
        <w:rPr>
          <w:rFonts w:ascii="Arial Rounded MT Bold" w:hAnsi="Arial Rounded MT Bold"/>
          <w:sz w:val="28"/>
          <w:u w:val="single"/>
        </w:rPr>
        <w:t>ENGLISH</w:t>
      </w:r>
    </w:p>
    <w:p w14:paraId="3A184A46" w14:textId="77777777" w:rsidR="003B3EBB" w:rsidRPr="00244A2C" w:rsidRDefault="003B3EBB" w:rsidP="00244A2C">
      <w:pPr>
        <w:pStyle w:val="Subtitle"/>
        <w:spacing w:after="120"/>
        <w:rPr>
          <w:rFonts w:ascii="Arial Rounded MT Bold" w:hAnsi="Arial Rounded MT Bold"/>
          <w:sz w:val="28"/>
          <w:u w:val="single"/>
        </w:rPr>
      </w:pPr>
      <w:r w:rsidRPr="00244A2C">
        <w:rPr>
          <w:rFonts w:ascii="Arial Rounded MT Bold" w:hAnsi="Arial Rounded MT Bold"/>
          <w:sz w:val="20"/>
        </w:rPr>
        <w:t>*Courses in English are to be taken in sequence.  Successful completion of the previous level is required before enrolling in the next appropriate grade level.</w:t>
      </w:r>
    </w:p>
    <w:p w14:paraId="50E634FF" w14:textId="77777777" w:rsidR="003B3EBB" w:rsidRDefault="003B3EBB" w:rsidP="003B3EBB">
      <w:pPr>
        <w:pStyle w:val="Subtitle"/>
        <w:jc w:val="left"/>
        <w:rPr>
          <w:rFonts w:ascii="Arial Rounded MT Bold" w:hAnsi="Arial Rounded MT Bold"/>
          <w:sz w:val="20"/>
        </w:rPr>
      </w:pPr>
    </w:p>
    <w:p w14:paraId="2A8C051D" w14:textId="77777777" w:rsidR="003B3EBB" w:rsidRPr="0098558B" w:rsidRDefault="003B3EBB" w:rsidP="003B3EBB">
      <w:pPr>
        <w:pStyle w:val="Subtitle"/>
        <w:jc w:val="left"/>
        <w:rPr>
          <w:rFonts w:ascii="Arial Rounded MT Bold" w:hAnsi="Arial Rounded MT Bold"/>
          <w:b w:val="0"/>
          <w:sz w:val="20"/>
        </w:rPr>
      </w:pPr>
      <w:r w:rsidRPr="0098558B">
        <w:rPr>
          <w:rFonts w:ascii="Arial Rounded MT Bold" w:hAnsi="Arial Rounded MT Bold"/>
          <w:sz w:val="20"/>
        </w:rPr>
        <w:t>ENGLISH I</w:t>
      </w:r>
      <w:r w:rsidRPr="0098558B">
        <w:rPr>
          <w:rFonts w:ascii="Arial Rounded MT Bold" w:hAnsi="Arial Rounded MT Bold"/>
          <w:b w:val="0"/>
          <w:sz w:val="20"/>
        </w:rPr>
        <w:t xml:space="preserve"> </w:t>
      </w:r>
    </w:p>
    <w:p w14:paraId="58ACE148" w14:textId="77777777" w:rsidR="003B3EBB" w:rsidRPr="0098558B" w:rsidRDefault="003B3EBB" w:rsidP="003B3EBB">
      <w:pPr>
        <w:rPr>
          <w:rFonts w:ascii="Arial Rounded MT Bold" w:hAnsi="Arial Rounded MT Bold"/>
          <w:b/>
          <w:color w:val="000000"/>
          <w:sz w:val="20"/>
        </w:rPr>
      </w:pPr>
      <w:bookmarkStart w:id="8" w:name="OLE_LINK3"/>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r>
      <w:r w:rsidR="00BB3D64">
        <w:rPr>
          <w:rFonts w:ascii="Arial Rounded MT Bold" w:hAnsi="Arial Rounded MT Bold"/>
          <w:b/>
          <w:color w:val="000000"/>
          <w:sz w:val="20"/>
        </w:rPr>
        <w:tab/>
      </w:r>
      <w:r w:rsidRPr="0098558B">
        <w:rPr>
          <w:rFonts w:ascii="Arial Rounded MT Bold" w:hAnsi="Arial Rounded MT Bold"/>
          <w:b/>
          <w:color w:val="000000"/>
          <w:sz w:val="20"/>
        </w:rPr>
        <w:t>G</w:t>
      </w:r>
      <w:r>
        <w:rPr>
          <w:rFonts w:ascii="Arial Rounded MT Bold" w:hAnsi="Arial Rounded MT Bold"/>
          <w:b/>
          <w:color w:val="000000"/>
          <w:sz w:val="20"/>
        </w:rPr>
        <w:t>RADE</w:t>
      </w:r>
      <w:r>
        <w:rPr>
          <w:rFonts w:ascii="Arial Rounded MT Bold" w:hAnsi="Arial Rounded MT Bold"/>
          <w:b/>
          <w:color w:val="000000"/>
          <w:sz w:val="20"/>
        </w:rPr>
        <w:tab/>
      </w:r>
      <w:r w:rsidRPr="0098558B">
        <w:rPr>
          <w:rFonts w:ascii="Arial Rounded MT Bold" w:hAnsi="Arial Rounded MT Bold"/>
          <w:b/>
          <w:color w:val="000000"/>
          <w:sz w:val="20"/>
        </w:rPr>
        <w:t>9</w:t>
      </w:r>
      <w:r w:rsidR="00097C00">
        <w:rPr>
          <w:rFonts w:ascii="Arial Rounded MT Bold" w:hAnsi="Arial Rounded MT Bold"/>
          <w:b/>
          <w:color w:val="000000"/>
          <w:sz w:val="20"/>
        </w:rPr>
        <w:tab/>
      </w:r>
      <w:r w:rsidR="00BB3D64">
        <w:rPr>
          <w:rFonts w:ascii="Arial Rounded MT Bold" w:hAnsi="Arial Rounded MT Bold"/>
          <w:b/>
          <w:color w:val="000000"/>
          <w:sz w:val="20"/>
        </w:rPr>
        <w:tab/>
      </w:r>
      <w:r w:rsidRPr="0098558B">
        <w:rPr>
          <w:rFonts w:ascii="Arial Rounded MT Bold" w:hAnsi="Arial Rounded MT Bold"/>
          <w:b/>
          <w:color w:val="000000"/>
          <w:sz w:val="20"/>
        </w:rPr>
        <w:t>PREREQUISITE</w:t>
      </w:r>
      <w:r w:rsidRPr="0098558B">
        <w:rPr>
          <w:rFonts w:ascii="Arial Rounded MT Bold" w:hAnsi="Arial Rounded MT Bold"/>
          <w:b/>
          <w:color w:val="000000"/>
          <w:sz w:val="20"/>
        </w:rPr>
        <w:tab/>
      </w:r>
      <w:r w:rsidRPr="00777B67">
        <w:rPr>
          <w:rFonts w:ascii="Arial Rounded MT Bold" w:hAnsi="Arial Rounded MT Bold"/>
          <w:color w:val="000000"/>
          <w:sz w:val="20"/>
        </w:rPr>
        <w:t>NONE</w:t>
      </w:r>
    </w:p>
    <w:bookmarkEnd w:id="8"/>
    <w:p w14:paraId="7B4B6663" w14:textId="77777777" w:rsidR="003B3EBB" w:rsidRPr="00777B67" w:rsidRDefault="003B3EBB" w:rsidP="003B3EBB">
      <w:pPr>
        <w:pStyle w:val="Subtitle"/>
        <w:tabs>
          <w:tab w:val="left" w:pos="720"/>
        </w:tabs>
        <w:jc w:val="left"/>
        <w:rPr>
          <w:rFonts w:ascii="Arial Narrow" w:hAnsi="Arial Narrow"/>
          <w:b w:val="0"/>
          <w:sz w:val="20"/>
        </w:rPr>
      </w:pPr>
      <w:r w:rsidRPr="00777B67">
        <w:rPr>
          <w:rFonts w:ascii="Arial Narrow" w:hAnsi="Arial Narrow"/>
          <w:b w:val="0"/>
          <w:sz w:val="20"/>
        </w:rPr>
        <w:t>This class, which emphasizes the study of world literature, stresses vocabulary from the literary selections, grammar, and punctuation. A library orientation is required as well as a unit on note-taking and study skills. Paragraph writing, including sequential composition skills is emphasized.  Oral communication experiences also are provided.</w:t>
      </w:r>
    </w:p>
    <w:p w14:paraId="16A3DF00" w14:textId="77777777" w:rsidR="003B3EBB" w:rsidRPr="009C6834" w:rsidRDefault="003B3EBB" w:rsidP="003B3EBB">
      <w:pPr>
        <w:pStyle w:val="Subtitle"/>
        <w:jc w:val="left"/>
        <w:rPr>
          <w:rFonts w:ascii="Arial Rounded MT Bold" w:hAnsi="Arial Rounded MT Bold"/>
          <w:color w:val="FF0000"/>
          <w:sz w:val="20"/>
        </w:rPr>
      </w:pPr>
    </w:p>
    <w:p w14:paraId="27AEC05E" w14:textId="77777777" w:rsidR="003B3EBB" w:rsidRPr="00900D69" w:rsidRDefault="003B3EBB" w:rsidP="003B3EBB">
      <w:pPr>
        <w:rPr>
          <w:rFonts w:ascii="Arial Rounded MT Bold" w:hAnsi="Arial Rounded MT Bold"/>
          <w:b/>
          <w:sz w:val="20"/>
        </w:rPr>
      </w:pPr>
      <w:r w:rsidRPr="00900D69">
        <w:rPr>
          <w:rFonts w:ascii="Arial Rounded MT Bold" w:hAnsi="Arial Rounded MT Bold"/>
          <w:b/>
          <w:sz w:val="20"/>
        </w:rPr>
        <w:t>ENGLISH II</w:t>
      </w:r>
    </w:p>
    <w:p w14:paraId="7616A6EB" w14:textId="77777777" w:rsidR="003B3EBB" w:rsidRPr="0098558B" w:rsidRDefault="003B3EBB"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r>
      <w:r w:rsidR="00BB3D64">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r>
      <w:r w:rsidRPr="0098558B">
        <w:rPr>
          <w:rFonts w:ascii="Arial Rounded MT Bold" w:hAnsi="Arial Rounded MT Bold"/>
          <w:b/>
          <w:color w:val="000000"/>
          <w:sz w:val="20"/>
        </w:rPr>
        <w:t>10</w:t>
      </w:r>
      <w:r w:rsidR="00097C00">
        <w:rPr>
          <w:rFonts w:ascii="Arial Rounded MT Bold" w:hAnsi="Arial Rounded MT Bold"/>
          <w:b/>
          <w:color w:val="000000"/>
          <w:sz w:val="20"/>
        </w:rPr>
        <w:tab/>
      </w:r>
      <w:r w:rsidR="00BB3D64">
        <w:rPr>
          <w:rFonts w:ascii="Arial Rounded MT Bold" w:hAnsi="Arial Rounded MT Bold"/>
          <w:b/>
          <w:color w:val="000000"/>
          <w:sz w:val="20"/>
        </w:rPr>
        <w:tab/>
      </w:r>
      <w:r w:rsidRPr="0098558B">
        <w:rPr>
          <w:rFonts w:ascii="Arial Rounded MT Bold" w:hAnsi="Arial Rounded MT Bold"/>
          <w:b/>
          <w:color w:val="000000"/>
          <w:sz w:val="20"/>
        </w:rPr>
        <w:t>PREREQUISITE</w:t>
      </w:r>
      <w:r w:rsidRPr="0098558B">
        <w:rPr>
          <w:rFonts w:ascii="Arial Rounded MT Bold" w:hAnsi="Arial Rounded MT Bold"/>
          <w:b/>
          <w:color w:val="000000"/>
          <w:sz w:val="20"/>
        </w:rPr>
        <w:tab/>
      </w:r>
      <w:r w:rsidRPr="00777B67">
        <w:rPr>
          <w:rFonts w:ascii="Arial Rounded MT Bold" w:hAnsi="Arial Rounded MT Bold"/>
          <w:color w:val="000000"/>
          <w:sz w:val="20"/>
        </w:rPr>
        <w:t>ENGLISH I</w:t>
      </w:r>
    </w:p>
    <w:p w14:paraId="5E0E7E3B" w14:textId="77777777" w:rsidR="003B3EBB" w:rsidRPr="00777B67" w:rsidRDefault="003B3EBB" w:rsidP="003B3EBB">
      <w:pPr>
        <w:pStyle w:val="Subtitle"/>
        <w:jc w:val="left"/>
        <w:rPr>
          <w:rFonts w:ascii="Arial Narrow" w:hAnsi="Arial Narrow"/>
          <w:b w:val="0"/>
          <w:sz w:val="20"/>
        </w:rPr>
      </w:pPr>
      <w:r w:rsidRPr="00777B67">
        <w:rPr>
          <w:rFonts w:ascii="Arial Narrow" w:hAnsi="Arial Narrow"/>
          <w:b w:val="0"/>
          <w:sz w:val="20"/>
        </w:rPr>
        <w:t>The elements of fiction are studied through short story units and novels. The basic principles of grammar and usage are addressed through paragraph writing, journals, and essay writing. Vocabulary study is collated with literary selections. Oral communication experiences are required.</w:t>
      </w:r>
    </w:p>
    <w:p w14:paraId="6D0D76D2" w14:textId="77777777" w:rsidR="003B3EBB" w:rsidRPr="0098558B" w:rsidRDefault="003B3EBB" w:rsidP="003B3EBB">
      <w:pPr>
        <w:pStyle w:val="Subtitle"/>
        <w:jc w:val="left"/>
        <w:rPr>
          <w:rFonts w:ascii="Arial Rounded MT Bold" w:hAnsi="Arial Rounded MT Bold"/>
          <w:sz w:val="20"/>
        </w:rPr>
      </w:pPr>
    </w:p>
    <w:p w14:paraId="38944AE1" w14:textId="77777777" w:rsidR="003B3EBB" w:rsidRPr="0098558B" w:rsidRDefault="003B3EBB" w:rsidP="003B3EBB">
      <w:pPr>
        <w:pStyle w:val="Subtitle"/>
        <w:jc w:val="left"/>
        <w:rPr>
          <w:rFonts w:ascii="Arial Rounded MT Bold" w:hAnsi="Arial Rounded MT Bold"/>
          <w:b w:val="0"/>
          <w:sz w:val="20"/>
        </w:rPr>
      </w:pPr>
      <w:r w:rsidRPr="0098558B">
        <w:rPr>
          <w:rFonts w:ascii="Arial Rounded MT Bold" w:hAnsi="Arial Rounded MT Bold"/>
          <w:sz w:val="20"/>
        </w:rPr>
        <w:t>ENGLISH III</w:t>
      </w:r>
      <w:r>
        <w:rPr>
          <w:rFonts w:ascii="Arial Rounded MT Bold" w:hAnsi="Arial Rounded MT Bold"/>
          <w:sz w:val="20"/>
        </w:rPr>
        <w:t xml:space="preserve"> or </w:t>
      </w:r>
      <w:r w:rsidR="00AB71F1" w:rsidRPr="00AB71F1">
        <w:rPr>
          <w:rFonts w:ascii="Arial Rounded MT Bold" w:hAnsi="Arial Rounded MT Bold"/>
          <w:i/>
          <w:sz w:val="20"/>
        </w:rPr>
        <w:t>*</w:t>
      </w:r>
      <w:r w:rsidRPr="00AB71F1">
        <w:rPr>
          <w:rFonts w:ascii="Arial Rounded MT Bold" w:hAnsi="Arial Rounded MT Bold"/>
          <w:i/>
          <w:sz w:val="20"/>
        </w:rPr>
        <w:t>DE English Composition 1</w:t>
      </w:r>
      <w:r>
        <w:rPr>
          <w:rFonts w:ascii="Arial Rounded MT Bold" w:hAnsi="Arial Rounded MT Bold"/>
          <w:sz w:val="20"/>
        </w:rPr>
        <w:t xml:space="preserve"> </w:t>
      </w:r>
      <w:r w:rsidR="006456B4">
        <w:rPr>
          <w:rFonts w:ascii="Arial Rounded MT Bold" w:hAnsi="Arial Rounded MT Bold"/>
          <w:sz w:val="20"/>
        </w:rPr>
        <w:t>(19 Eng ACT and 19 Reading ACT)</w:t>
      </w:r>
      <w:r>
        <w:rPr>
          <w:rFonts w:ascii="Arial Rounded MT Bold" w:hAnsi="Arial Rounded MT Bold"/>
          <w:sz w:val="20"/>
        </w:rPr>
        <w:t>(3 hours)</w:t>
      </w:r>
    </w:p>
    <w:p w14:paraId="2C09657E" w14:textId="77777777" w:rsidR="003B3EBB" w:rsidRPr="0098558B" w:rsidRDefault="003B3EBB" w:rsidP="003B3EBB">
      <w:pPr>
        <w:rPr>
          <w:rFonts w:ascii="Arial Rounded MT Bold" w:hAnsi="Arial Rounded MT Bold"/>
          <w:b/>
          <w:color w:val="000000"/>
          <w:sz w:val="20"/>
        </w:rPr>
      </w:pPr>
      <w:bookmarkStart w:id="9" w:name="OLE_LINK4"/>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r>
      <w:r w:rsidR="00BB3D64">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r>
      <w:r w:rsidRPr="0098558B">
        <w:rPr>
          <w:rFonts w:ascii="Arial Rounded MT Bold" w:hAnsi="Arial Rounded MT Bold"/>
          <w:b/>
          <w:color w:val="000000"/>
          <w:sz w:val="20"/>
        </w:rPr>
        <w:t>11</w:t>
      </w:r>
      <w:r w:rsidR="00097C00">
        <w:rPr>
          <w:rFonts w:ascii="Arial Rounded MT Bold" w:hAnsi="Arial Rounded MT Bold"/>
          <w:b/>
          <w:color w:val="000000"/>
          <w:sz w:val="20"/>
        </w:rPr>
        <w:tab/>
      </w:r>
      <w:r w:rsidR="00BB3D64">
        <w:rPr>
          <w:rFonts w:ascii="Arial Rounded MT Bold" w:hAnsi="Arial Rounded MT Bold"/>
          <w:b/>
          <w:color w:val="000000"/>
          <w:sz w:val="20"/>
        </w:rPr>
        <w:tab/>
      </w:r>
      <w:r w:rsidRPr="0098558B">
        <w:rPr>
          <w:rFonts w:ascii="Arial Rounded MT Bold" w:hAnsi="Arial Rounded MT Bold"/>
          <w:b/>
          <w:color w:val="000000"/>
          <w:sz w:val="20"/>
        </w:rPr>
        <w:t>PREREQUISITE</w:t>
      </w:r>
      <w:r w:rsidRPr="0098558B">
        <w:rPr>
          <w:rFonts w:ascii="Arial Rounded MT Bold" w:hAnsi="Arial Rounded MT Bold"/>
          <w:b/>
          <w:color w:val="000000"/>
          <w:sz w:val="20"/>
        </w:rPr>
        <w:tab/>
      </w:r>
      <w:r w:rsidRPr="00777B67">
        <w:rPr>
          <w:rFonts w:ascii="Arial Rounded MT Bold" w:hAnsi="Arial Rounded MT Bold"/>
          <w:color w:val="000000"/>
          <w:sz w:val="20"/>
        </w:rPr>
        <w:t>ENGLISH II</w:t>
      </w:r>
    </w:p>
    <w:bookmarkEnd w:id="9"/>
    <w:p w14:paraId="7F875EBF" w14:textId="77777777" w:rsidR="003B3EBB" w:rsidRPr="00E55846" w:rsidRDefault="003B3EBB" w:rsidP="003B3EBB">
      <w:pPr>
        <w:pStyle w:val="Subtitle"/>
        <w:jc w:val="left"/>
        <w:rPr>
          <w:rFonts w:ascii="Arial Narrow" w:hAnsi="Arial Narrow"/>
          <w:b w:val="0"/>
          <w:sz w:val="20"/>
        </w:rPr>
      </w:pPr>
      <w:r w:rsidRPr="00777B67">
        <w:rPr>
          <w:rFonts w:ascii="Arial Narrow" w:hAnsi="Arial Narrow"/>
          <w:b w:val="0"/>
          <w:sz w:val="20"/>
        </w:rPr>
        <w:t>This course emphasizes American authors and writings, vocabulary development, and composition writing.  Language usage and grammar are taught prescriptively. A research project and oral communication experiences are required.</w:t>
      </w:r>
    </w:p>
    <w:p w14:paraId="074ACCA3" w14:textId="77777777" w:rsidR="003B3EBB" w:rsidRPr="005C47B5" w:rsidRDefault="003B3EBB" w:rsidP="003B3EBB">
      <w:pPr>
        <w:pStyle w:val="Subtitle"/>
        <w:jc w:val="left"/>
        <w:rPr>
          <w:rFonts w:ascii="Arial" w:hAnsi="Arial"/>
          <w:b w:val="0"/>
          <w:sz w:val="20"/>
        </w:rPr>
      </w:pPr>
    </w:p>
    <w:p w14:paraId="783A4641" w14:textId="77777777" w:rsidR="00B10DA3" w:rsidRDefault="00B10DA3" w:rsidP="003B3EBB">
      <w:pPr>
        <w:pStyle w:val="Subtitle"/>
        <w:jc w:val="left"/>
        <w:rPr>
          <w:rFonts w:ascii="Arial Rounded MT Bold" w:hAnsi="Arial Rounded MT Bold"/>
          <w:sz w:val="20"/>
        </w:rPr>
      </w:pPr>
    </w:p>
    <w:p w14:paraId="6EA6230C" w14:textId="77777777" w:rsidR="00B10DA3" w:rsidRDefault="00B10DA3" w:rsidP="003B3EBB">
      <w:pPr>
        <w:pStyle w:val="Subtitle"/>
        <w:jc w:val="left"/>
        <w:rPr>
          <w:rFonts w:ascii="Arial Rounded MT Bold" w:hAnsi="Arial Rounded MT Bold"/>
          <w:sz w:val="20"/>
        </w:rPr>
      </w:pPr>
    </w:p>
    <w:p w14:paraId="5B993772" w14:textId="77777777" w:rsidR="003B3EBB" w:rsidRPr="0098558B" w:rsidRDefault="003B3EBB" w:rsidP="003B3EBB">
      <w:pPr>
        <w:pStyle w:val="Subtitle"/>
        <w:jc w:val="left"/>
        <w:rPr>
          <w:rFonts w:ascii="Arial Rounded MT Bold" w:hAnsi="Arial Rounded MT Bold"/>
          <w:b w:val="0"/>
          <w:sz w:val="20"/>
        </w:rPr>
      </w:pPr>
      <w:r w:rsidRPr="0098558B">
        <w:rPr>
          <w:rFonts w:ascii="Arial Rounded MT Bold" w:hAnsi="Arial Rounded MT Bold"/>
          <w:sz w:val="20"/>
        </w:rPr>
        <w:t>ENGLISH IV</w:t>
      </w:r>
      <w:r>
        <w:rPr>
          <w:rFonts w:ascii="Arial Rounded MT Bold" w:hAnsi="Arial Rounded MT Bold"/>
          <w:sz w:val="20"/>
        </w:rPr>
        <w:t xml:space="preserve"> or </w:t>
      </w:r>
      <w:r w:rsidR="00AB71F1" w:rsidRPr="00AB71F1">
        <w:rPr>
          <w:rFonts w:ascii="Arial Rounded MT Bold" w:hAnsi="Arial Rounded MT Bold"/>
          <w:i/>
          <w:sz w:val="20"/>
        </w:rPr>
        <w:t>*</w:t>
      </w:r>
      <w:r w:rsidRPr="00AB71F1">
        <w:rPr>
          <w:rFonts w:ascii="Arial Rounded MT Bold" w:hAnsi="Arial Rounded MT Bold"/>
          <w:i/>
          <w:sz w:val="20"/>
        </w:rPr>
        <w:t>DE English Composition 2</w:t>
      </w:r>
      <w:r>
        <w:rPr>
          <w:rFonts w:ascii="Arial Rounded MT Bold" w:hAnsi="Arial Rounded MT Bold"/>
          <w:sz w:val="20"/>
        </w:rPr>
        <w:t xml:space="preserve"> </w:t>
      </w:r>
      <w:r w:rsidR="006456B4">
        <w:rPr>
          <w:rFonts w:ascii="Arial Rounded MT Bold" w:hAnsi="Arial Rounded MT Bold"/>
          <w:sz w:val="20"/>
        </w:rPr>
        <w:t>(19</w:t>
      </w:r>
      <w:r w:rsidR="00E55846">
        <w:rPr>
          <w:rFonts w:ascii="Arial Rounded MT Bold" w:hAnsi="Arial Rounded MT Bold"/>
          <w:sz w:val="20"/>
        </w:rPr>
        <w:t xml:space="preserve"> Eng ACT and 19 Reading ACT)</w:t>
      </w:r>
      <w:r>
        <w:rPr>
          <w:rFonts w:ascii="Arial Rounded MT Bold" w:hAnsi="Arial Rounded MT Bold"/>
          <w:sz w:val="20"/>
        </w:rPr>
        <w:t>(3 hours)</w:t>
      </w:r>
    </w:p>
    <w:p w14:paraId="1FF0ED07" w14:textId="77777777" w:rsidR="003B3EBB" w:rsidRPr="00097C00" w:rsidRDefault="003B3EBB"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r>
      <w:r w:rsidR="00BB3D64">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r>
      <w:r w:rsidRPr="0098558B">
        <w:rPr>
          <w:rFonts w:ascii="Arial Rounded MT Bold" w:hAnsi="Arial Rounded MT Bold"/>
          <w:b/>
          <w:color w:val="000000"/>
          <w:sz w:val="20"/>
        </w:rPr>
        <w:t>12</w:t>
      </w:r>
      <w:r w:rsidR="00097C00">
        <w:rPr>
          <w:rFonts w:ascii="Arial Rounded MT Bold" w:hAnsi="Arial Rounded MT Bold"/>
          <w:b/>
          <w:color w:val="000000"/>
          <w:sz w:val="20"/>
        </w:rPr>
        <w:tab/>
      </w:r>
      <w:r w:rsidR="00BB3D64">
        <w:rPr>
          <w:rFonts w:ascii="Arial Rounded MT Bold" w:hAnsi="Arial Rounded MT Bold"/>
          <w:b/>
          <w:color w:val="000000"/>
          <w:sz w:val="20"/>
        </w:rPr>
        <w:tab/>
      </w:r>
      <w:r w:rsidRPr="0098558B">
        <w:rPr>
          <w:rFonts w:ascii="Arial Rounded MT Bold" w:hAnsi="Arial Rounded MT Bold"/>
          <w:b/>
          <w:color w:val="000000"/>
          <w:sz w:val="20"/>
        </w:rPr>
        <w:t>PREREQUISITE</w:t>
      </w:r>
      <w:r w:rsidRPr="0098558B">
        <w:rPr>
          <w:rFonts w:ascii="Arial Rounded MT Bold" w:hAnsi="Arial Rounded MT Bold"/>
          <w:b/>
          <w:color w:val="000000"/>
          <w:sz w:val="20"/>
        </w:rPr>
        <w:tab/>
      </w:r>
      <w:r w:rsidRPr="00577377">
        <w:rPr>
          <w:rFonts w:ascii="Arial Rounded MT Bold" w:hAnsi="Arial Rounded MT Bold"/>
          <w:color w:val="000000"/>
          <w:sz w:val="20"/>
        </w:rPr>
        <w:t>ENGLISH III</w:t>
      </w:r>
      <w:r w:rsidR="00097C00">
        <w:rPr>
          <w:rFonts w:ascii="Arial Rounded MT Bold" w:hAnsi="Arial Rounded MT Bold"/>
          <w:color w:val="000000"/>
          <w:sz w:val="20"/>
        </w:rPr>
        <w:t xml:space="preserve"> </w:t>
      </w:r>
    </w:p>
    <w:p w14:paraId="78C1EC7F" w14:textId="77777777" w:rsidR="003B3EBB" w:rsidRPr="00577377" w:rsidRDefault="003B3EBB" w:rsidP="003B3EBB">
      <w:pPr>
        <w:pStyle w:val="Subtitle"/>
        <w:jc w:val="left"/>
        <w:rPr>
          <w:rFonts w:ascii="Arial Narrow" w:hAnsi="Arial Narrow"/>
          <w:b w:val="0"/>
          <w:sz w:val="20"/>
        </w:rPr>
      </w:pPr>
      <w:r w:rsidRPr="00577377">
        <w:rPr>
          <w:rFonts w:ascii="Arial Narrow" w:hAnsi="Arial Narrow"/>
          <w:b w:val="0"/>
          <w:sz w:val="20"/>
        </w:rPr>
        <w:t>This course covers the total writing experience from the beginning though processes to the final wiring of the complete composition. Appropriate assignments provide extended development of library and research skills and critical analysis. Students survey English literature in chronological sequence with emphasis on the historical background, the bond between America and England, and the analysis of the various forms of literature.</w:t>
      </w:r>
    </w:p>
    <w:p w14:paraId="429AC4DD" w14:textId="77777777" w:rsidR="00D33FA4" w:rsidRDefault="00D33FA4" w:rsidP="003B3EBB">
      <w:pPr>
        <w:rPr>
          <w:rFonts w:ascii="Arial Rounded MT Bold" w:hAnsi="Arial Rounded MT Bold"/>
          <w:i/>
          <w:sz w:val="28"/>
        </w:rPr>
      </w:pPr>
    </w:p>
    <w:p w14:paraId="467F2E86" w14:textId="77777777" w:rsidR="003B3EBB" w:rsidRPr="00DA36D0" w:rsidRDefault="00C87CCA" w:rsidP="00DA36D0">
      <w:pPr>
        <w:jc w:val="center"/>
        <w:rPr>
          <w:rFonts w:ascii="Arial Rounded MT Bold" w:hAnsi="Arial Rounded MT Bold"/>
          <w:b/>
          <w:sz w:val="28"/>
          <w:szCs w:val="20"/>
          <w:u w:val="single"/>
        </w:rPr>
      </w:pPr>
      <w:r>
        <w:rPr>
          <w:rFonts w:ascii="Arial Rounded MT Bold" w:hAnsi="Arial Rounded MT Bold"/>
          <w:sz w:val="28"/>
          <w:u w:val="single"/>
        </w:rPr>
        <w:t>HUMAN SERVICES</w:t>
      </w:r>
    </w:p>
    <w:p w14:paraId="18289529" w14:textId="77777777" w:rsidR="00B538AB" w:rsidRDefault="00B538AB" w:rsidP="00B538AB">
      <w:pPr>
        <w:rPr>
          <w:rFonts w:ascii="Arial Rounded MT Bold" w:hAnsi="Arial Rounded MT Bold"/>
          <w:b/>
          <w:sz w:val="20"/>
        </w:rPr>
      </w:pPr>
      <w:r>
        <w:rPr>
          <w:rFonts w:ascii="Arial Rounded MT Bold" w:hAnsi="Arial Rounded MT Bold"/>
          <w:b/>
          <w:sz w:val="20"/>
        </w:rPr>
        <w:t>FAMILY STUDIES</w:t>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p>
    <w:p w14:paraId="67EF0E7F" w14:textId="77777777" w:rsidR="00B538AB" w:rsidRPr="00BB3D64" w:rsidRDefault="00B538AB" w:rsidP="00B538AB">
      <w:pPr>
        <w:rPr>
          <w:rFonts w:ascii="Arial Rounded MT Bold" w:hAnsi="Arial Rounded MT Bold"/>
          <w:b/>
          <w:sz w:val="18"/>
          <w:szCs w:val="18"/>
        </w:rPr>
      </w:pPr>
      <w:r w:rsidRPr="00783CE5">
        <w:rPr>
          <w:rFonts w:ascii="Arial Rounded MT Bold" w:hAnsi="Arial Rounded MT Bold"/>
          <w:b/>
          <w:sz w:val="20"/>
        </w:rPr>
        <w:t>CREDIT</w:t>
      </w:r>
      <w:r w:rsidRPr="00783CE5">
        <w:rPr>
          <w:rFonts w:ascii="Arial Rounded MT Bold" w:hAnsi="Arial Rounded MT Bold"/>
          <w:b/>
          <w:sz w:val="20"/>
        </w:rPr>
        <w:tab/>
        <w:t>1</w:t>
      </w:r>
      <w:r w:rsidRPr="00783CE5">
        <w:rPr>
          <w:rFonts w:ascii="Arial Rounded MT Bold" w:hAnsi="Arial Rounded MT Bold"/>
          <w:b/>
          <w:sz w:val="20"/>
        </w:rPr>
        <w:tab/>
      </w:r>
      <w:r w:rsidR="00BB3D64">
        <w:rPr>
          <w:rFonts w:ascii="Arial Rounded MT Bold" w:hAnsi="Arial Rounded MT Bold"/>
          <w:b/>
          <w:sz w:val="20"/>
        </w:rPr>
        <w:tab/>
      </w:r>
      <w:r w:rsidRPr="00783CE5">
        <w:rPr>
          <w:rFonts w:ascii="Arial Rounded MT Bold" w:hAnsi="Arial Rounded MT Bold"/>
          <w:b/>
          <w:sz w:val="20"/>
        </w:rPr>
        <w:t>GRADE</w:t>
      </w:r>
      <w:r w:rsidRPr="00783CE5">
        <w:rPr>
          <w:rFonts w:ascii="Arial Rounded MT Bold" w:hAnsi="Arial Rounded MT Bold"/>
          <w:b/>
          <w:sz w:val="20"/>
        </w:rPr>
        <w:tab/>
        <w:t>10, 11, 12</w:t>
      </w:r>
      <w:r>
        <w:rPr>
          <w:rFonts w:ascii="Arial Rounded MT Bold" w:hAnsi="Arial Rounded MT Bold"/>
          <w:b/>
          <w:sz w:val="20"/>
        </w:rPr>
        <w:tab/>
      </w:r>
      <w:r w:rsidRPr="00783CE5">
        <w:rPr>
          <w:rFonts w:ascii="Arial Rounded MT Bold" w:hAnsi="Arial Rounded MT Bold"/>
          <w:b/>
          <w:sz w:val="20"/>
        </w:rPr>
        <w:t>PREREQUISITE</w:t>
      </w:r>
      <w:r w:rsidR="00BB3D64">
        <w:rPr>
          <w:rFonts w:ascii="Arial Rounded MT Bold" w:hAnsi="Arial Rounded MT Bold"/>
          <w:b/>
          <w:sz w:val="20"/>
        </w:rPr>
        <w:t xml:space="preserve"> </w:t>
      </w:r>
      <w:r w:rsidR="00013F86" w:rsidRPr="00BB3D64">
        <w:rPr>
          <w:rFonts w:ascii="Arial Rounded MT Bold" w:hAnsi="Arial Rounded MT Bold"/>
          <w:sz w:val="18"/>
          <w:szCs w:val="18"/>
        </w:rPr>
        <w:t>INTRO HUMAN STUDIES</w:t>
      </w:r>
    </w:p>
    <w:p w14:paraId="590C1EB6" w14:textId="77777777" w:rsidR="00B538AB" w:rsidRPr="00B538AB" w:rsidRDefault="00B538AB" w:rsidP="00B538AB">
      <w:pPr>
        <w:rPr>
          <w:rFonts w:ascii="Arial Narrow" w:hAnsi="Arial Narrow"/>
          <w:sz w:val="20"/>
          <w:szCs w:val="20"/>
        </w:rPr>
      </w:pPr>
      <w:r w:rsidRPr="00B538AB">
        <w:rPr>
          <w:rFonts w:ascii="Arial Narrow" w:hAnsi="Arial Narrow"/>
          <w:sz w:val="20"/>
          <w:szCs w:val="20"/>
        </w:rPr>
        <w:t xml:space="preserve">Family Studies is an applied knowledge course that examines the diversity and evolving structure of the modern family. Course standards focus on the demographic, historical, and social changes of interpersonal relationships, as well as parenting, and the effect of stressors on the family. Artifacts will be created for inclusion in a portfolio, which will continue to build throughout the program of study. </w:t>
      </w:r>
    </w:p>
    <w:p w14:paraId="410320A2" w14:textId="77777777" w:rsidR="00B538AB" w:rsidRDefault="00B538AB" w:rsidP="00B538AB">
      <w:pPr>
        <w:rPr>
          <w:rFonts w:ascii="Helvetica" w:hAnsi="Helvetica"/>
          <w:sz w:val="20"/>
          <w:szCs w:val="20"/>
        </w:rPr>
      </w:pPr>
    </w:p>
    <w:p w14:paraId="3007ABA3" w14:textId="77777777" w:rsidR="00013F86" w:rsidRDefault="00013F86" w:rsidP="00013F86">
      <w:pPr>
        <w:rPr>
          <w:rFonts w:ascii="Arial Rounded MT Bold" w:hAnsi="Arial Rounded MT Bold"/>
          <w:b/>
          <w:sz w:val="20"/>
        </w:rPr>
      </w:pPr>
      <w:r>
        <w:rPr>
          <w:rFonts w:ascii="Arial Rounded MT Bold" w:hAnsi="Arial Rounded MT Bold"/>
          <w:b/>
          <w:sz w:val="20"/>
        </w:rPr>
        <w:t>INTRODUCTION TO HUMAN STUDIES</w:t>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p>
    <w:p w14:paraId="31505C50" w14:textId="77777777" w:rsidR="00013F86" w:rsidRPr="00097C00" w:rsidRDefault="00514B74" w:rsidP="00013F86">
      <w:pPr>
        <w:rPr>
          <w:rFonts w:ascii="Arial Rounded MT Bold" w:hAnsi="Arial Rounded MT Bold"/>
          <w:b/>
          <w:sz w:val="20"/>
        </w:rPr>
      </w:pPr>
      <w:r>
        <w:rPr>
          <w:rFonts w:ascii="Arial Rounded MT Bold" w:hAnsi="Arial Rounded MT Bold"/>
          <w:b/>
          <w:sz w:val="20"/>
        </w:rPr>
        <w:t>CREDIT</w:t>
      </w:r>
      <w:r>
        <w:rPr>
          <w:rFonts w:ascii="Arial Rounded MT Bold" w:hAnsi="Arial Rounded MT Bold"/>
          <w:b/>
          <w:sz w:val="20"/>
        </w:rPr>
        <w:tab/>
        <w:t>1</w:t>
      </w:r>
      <w:r>
        <w:rPr>
          <w:rFonts w:ascii="Arial Rounded MT Bold" w:hAnsi="Arial Rounded MT Bold"/>
          <w:b/>
          <w:sz w:val="20"/>
        </w:rPr>
        <w:tab/>
      </w:r>
      <w:r w:rsidR="00BB3D64">
        <w:rPr>
          <w:rFonts w:ascii="Arial Rounded MT Bold" w:hAnsi="Arial Rounded MT Bold"/>
          <w:b/>
          <w:sz w:val="20"/>
        </w:rPr>
        <w:tab/>
      </w:r>
      <w:r>
        <w:rPr>
          <w:rFonts w:ascii="Arial Rounded MT Bold" w:hAnsi="Arial Rounded MT Bold"/>
          <w:b/>
          <w:sz w:val="20"/>
        </w:rPr>
        <w:t>GRADE</w:t>
      </w:r>
      <w:r>
        <w:rPr>
          <w:rFonts w:ascii="Arial Rounded MT Bold" w:hAnsi="Arial Rounded MT Bold"/>
          <w:b/>
          <w:sz w:val="20"/>
        </w:rPr>
        <w:tab/>
        <w:t>9, 10</w:t>
      </w:r>
      <w:r w:rsidR="00506443">
        <w:rPr>
          <w:rFonts w:ascii="Arial Rounded MT Bold" w:hAnsi="Arial Rounded MT Bold"/>
          <w:b/>
          <w:sz w:val="20"/>
        </w:rPr>
        <w:t>, 11</w:t>
      </w:r>
      <w:r w:rsidR="00013F86">
        <w:rPr>
          <w:rFonts w:ascii="Arial Rounded MT Bold" w:hAnsi="Arial Rounded MT Bold"/>
          <w:b/>
          <w:sz w:val="20"/>
        </w:rPr>
        <w:tab/>
      </w:r>
      <w:r w:rsidR="00013F86" w:rsidRPr="00783CE5">
        <w:rPr>
          <w:rFonts w:ascii="Arial Rounded MT Bold" w:hAnsi="Arial Rounded MT Bold"/>
          <w:b/>
          <w:sz w:val="20"/>
        </w:rPr>
        <w:t>PREREQUISITE</w:t>
      </w:r>
      <w:r w:rsidR="00013F86" w:rsidRPr="00783CE5">
        <w:rPr>
          <w:rFonts w:ascii="Arial Rounded MT Bold" w:hAnsi="Arial Rounded MT Bold"/>
          <w:b/>
          <w:sz w:val="20"/>
        </w:rPr>
        <w:tab/>
      </w:r>
      <w:r w:rsidRPr="00514B74">
        <w:rPr>
          <w:rFonts w:ascii="Arial Rounded MT Bold" w:hAnsi="Arial Rounded MT Bold"/>
          <w:sz w:val="20"/>
        </w:rPr>
        <w:t>NONE</w:t>
      </w:r>
      <w:r w:rsidR="00013F86" w:rsidRPr="00514B74">
        <w:rPr>
          <w:rFonts w:ascii="Arial Rounded MT Bold" w:hAnsi="Arial Rounded MT Bold"/>
          <w:sz w:val="20"/>
        </w:rPr>
        <w:t xml:space="preserve"> </w:t>
      </w:r>
    </w:p>
    <w:p w14:paraId="72F24991" w14:textId="77777777" w:rsidR="00013F86" w:rsidRPr="00013F86" w:rsidRDefault="00013F86" w:rsidP="00013F86">
      <w:pPr>
        <w:rPr>
          <w:rFonts w:ascii="Arial Narrow" w:hAnsi="Arial Narrow"/>
          <w:sz w:val="20"/>
          <w:szCs w:val="20"/>
        </w:rPr>
      </w:pPr>
      <w:r w:rsidRPr="00013F86">
        <w:rPr>
          <w:rFonts w:ascii="Arial Narrow" w:hAnsi="Arial Narrow"/>
          <w:sz w:val="20"/>
          <w:szCs w:val="20"/>
        </w:rPr>
        <w:t xml:space="preserve">Introduction to Human Studies is a foundational course for students interested in becoming a public advocate, social worker, dietician, nutritionist, counselor, or community volunteer. This course covers the history of counseling, career investigation, stress management, mental illness, communication, and the counseling process. Artifacts will be created for inclusion in a portfolio, which will continue to build </w:t>
      </w:r>
      <w:bookmarkStart w:id="10" w:name="36"/>
      <w:bookmarkEnd w:id="10"/>
      <w:r w:rsidRPr="00013F86">
        <w:rPr>
          <w:rFonts w:ascii="Arial Narrow" w:hAnsi="Arial Narrow"/>
          <w:sz w:val="20"/>
          <w:szCs w:val="20"/>
        </w:rPr>
        <w:t>throughout the program of study.</w:t>
      </w:r>
    </w:p>
    <w:p w14:paraId="53FD3E14" w14:textId="77777777" w:rsidR="00013F86" w:rsidRPr="00B538AB" w:rsidRDefault="00013F86" w:rsidP="00B538AB">
      <w:pPr>
        <w:rPr>
          <w:rFonts w:ascii="Helvetica" w:hAnsi="Helvetica"/>
          <w:sz w:val="20"/>
          <w:szCs w:val="20"/>
        </w:rPr>
      </w:pPr>
    </w:p>
    <w:p w14:paraId="35436F97" w14:textId="77777777" w:rsidR="00097C00" w:rsidRDefault="00097C00" w:rsidP="003B3EBB">
      <w:pPr>
        <w:rPr>
          <w:rFonts w:ascii="Arial Rounded MT Bold" w:hAnsi="Arial Rounded MT Bold"/>
          <w:b/>
          <w:sz w:val="20"/>
        </w:rPr>
      </w:pPr>
      <w:r>
        <w:rPr>
          <w:rFonts w:ascii="Arial Rounded MT Bold" w:hAnsi="Arial Rounded MT Bold"/>
          <w:b/>
          <w:sz w:val="20"/>
        </w:rPr>
        <w:t>LIFESPAN DEVELOPMENT</w:t>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r>
        <w:rPr>
          <w:rFonts w:ascii="Arial Rounded MT Bold" w:hAnsi="Arial Rounded MT Bold"/>
          <w:b/>
          <w:sz w:val="20"/>
        </w:rPr>
        <w:tab/>
      </w:r>
    </w:p>
    <w:p w14:paraId="771CC407" w14:textId="77777777" w:rsidR="003B3EBB" w:rsidRPr="00BB3D64" w:rsidRDefault="003B3EBB" w:rsidP="003B3EBB">
      <w:pPr>
        <w:rPr>
          <w:rFonts w:ascii="Arial Rounded MT Bold" w:hAnsi="Arial Rounded MT Bold"/>
          <w:b/>
          <w:sz w:val="18"/>
          <w:szCs w:val="18"/>
        </w:rPr>
      </w:pPr>
      <w:r w:rsidRPr="00783CE5">
        <w:rPr>
          <w:rFonts w:ascii="Arial Rounded MT Bold" w:hAnsi="Arial Rounded MT Bold"/>
          <w:b/>
          <w:sz w:val="20"/>
        </w:rPr>
        <w:t>CREDIT</w:t>
      </w:r>
      <w:r w:rsidRPr="00783CE5">
        <w:rPr>
          <w:rFonts w:ascii="Arial Rounded MT Bold" w:hAnsi="Arial Rounded MT Bold"/>
          <w:b/>
          <w:sz w:val="20"/>
        </w:rPr>
        <w:tab/>
        <w:t>1</w:t>
      </w:r>
      <w:r w:rsidRPr="00783CE5">
        <w:rPr>
          <w:rFonts w:ascii="Arial Rounded MT Bold" w:hAnsi="Arial Rounded MT Bold"/>
          <w:b/>
          <w:sz w:val="20"/>
        </w:rPr>
        <w:tab/>
      </w:r>
      <w:r w:rsidR="00BB3D64">
        <w:rPr>
          <w:rFonts w:ascii="Arial Rounded MT Bold" w:hAnsi="Arial Rounded MT Bold"/>
          <w:b/>
          <w:sz w:val="20"/>
        </w:rPr>
        <w:tab/>
      </w:r>
      <w:r w:rsidRPr="00783CE5">
        <w:rPr>
          <w:rFonts w:ascii="Arial Rounded MT Bold" w:hAnsi="Arial Rounded MT Bold"/>
          <w:b/>
          <w:sz w:val="20"/>
        </w:rPr>
        <w:t>GRADE</w:t>
      </w:r>
      <w:r w:rsidRPr="00783CE5">
        <w:rPr>
          <w:rFonts w:ascii="Arial Rounded MT Bold" w:hAnsi="Arial Rounded MT Bold"/>
          <w:b/>
          <w:sz w:val="20"/>
        </w:rPr>
        <w:tab/>
        <w:t>10, 11, 12</w:t>
      </w:r>
      <w:r w:rsidR="00097C00">
        <w:rPr>
          <w:rFonts w:ascii="Arial Rounded MT Bold" w:hAnsi="Arial Rounded MT Bold"/>
          <w:b/>
          <w:sz w:val="20"/>
        </w:rPr>
        <w:tab/>
      </w:r>
      <w:r w:rsidRPr="00783CE5">
        <w:rPr>
          <w:rFonts w:ascii="Arial Rounded MT Bold" w:hAnsi="Arial Rounded MT Bold"/>
          <w:b/>
          <w:sz w:val="20"/>
        </w:rPr>
        <w:t>PREREQUISITE</w:t>
      </w:r>
      <w:r w:rsidR="00BB3D64">
        <w:rPr>
          <w:rFonts w:ascii="Arial Rounded MT Bold" w:hAnsi="Arial Rounded MT Bold"/>
          <w:b/>
          <w:sz w:val="20"/>
        </w:rPr>
        <w:t xml:space="preserve"> </w:t>
      </w:r>
      <w:r w:rsidR="00514B74" w:rsidRPr="00BB3D64">
        <w:rPr>
          <w:rFonts w:ascii="Arial Rounded MT Bold" w:hAnsi="Arial Rounded MT Bold"/>
          <w:sz w:val="18"/>
          <w:szCs w:val="18"/>
        </w:rPr>
        <w:t>INTRO HUMAN STUDIES</w:t>
      </w:r>
      <w:r w:rsidRPr="00BB3D64">
        <w:rPr>
          <w:rFonts w:ascii="Arial Rounded MT Bold" w:hAnsi="Arial Rounded MT Bold"/>
          <w:color w:val="3366FF"/>
          <w:sz w:val="18"/>
          <w:szCs w:val="18"/>
        </w:rPr>
        <w:t xml:space="preserve"> </w:t>
      </w:r>
    </w:p>
    <w:p w14:paraId="25992805" w14:textId="77777777" w:rsidR="00514B74" w:rsidRPr="00514B74" w:rsidRDefault="00514B74" w:rsidP="00514B74">
      <w:pPr>
        <w:rPr>
          <w:rFonts w:ascii="Arial Narrow" w:hAnsi="Arial Narrow"/>
          <w:sz w:val="20"/>
          <w:szCs w:val="20"/>
        </w:rPr>
      </w:pPr>
      <w:r w:rsidRPr="00514B74">
        <w:rPr>
          <w:rFonts w:ascii="Arial Narrow" w:hAnsi="Arial Narrow"/>
          <w:sz w:val="20"/>
          <w:szCs w:val="20"/>
        </w:rPr>
        <w:t>Lifespan Development builds basic knowledge in human growth and development. The course standards include developmental theory, principles of growth, behavior of children from conception through adolescence, adult development and aging, and death and dying. Artifacts will be created for inclusion in a portfolio, which will continue to build throughout the program of study.</w:t>
      </w:r>
    </w:p>
    <w:p w14:paraId="7FA11BCF" w14:textId="77777777" w:rsidR="003B3EBB" w:rsidRPr="00783CE5" w:rsidRDefault="003B3EBB" w:rsidP="003B3EBB">
      <w:pPr>
        <w:tabs>
          <w:tab w:val="left" w:pos="9360"/>
          <w:tab w:val="left" w:pos="9990"/>
        </w:tabs>
        <w:jc w:val="both"/>
        <w:rPr>
          <w:rFonts w:ascii="Arial" w:hAnsi="Arial"/>
          <w:color w:val="FF0000"/>
          <w:sz w:val="20"/>
        </w:rPr>
      </w:pPr>
    </w:p>
    <w:p w14:paraId="62B4C5CA" w14:textId="77777777" w:rsidR="003B3EBB" w:rsidRPr="00783CE5" w:rsidRDefault="00506443" w:rsidP="003B3EBB">
      <w:pPr>
        <w:rPr>
          <w:rFonts w:ascii="Arial Rounded MT Bold" w:hAnsi="Arial Rounded MT Bold"/>
          <w:b/>
          <w:sz w:val="20"/>
        </w:rPr>
      </w:pPr>
      <w:r>
        <w:rPr>
          <w:rFonts w:ascii="Arial Rounded MT Bold" w:hAnsi="Arial Rounded MT Bold"/>
          <w:b/>
          <w:sz w:val="20"/>
        </w:rPr>
        <w:t>HUMAN SERVICES PRACTICUM</w:t>
      </w:r>
      <w:r w:rsidR="003B3EBB" w:rsidRPr="00783CE5">
        <w:rPr>
          <w:rFonts w:ascii="Arial Rounded MT Bold" w:hAnsi="Arial Rounded MT Bold"/>
          <w:b/>
          <w:sz w:val="20"/>
        </w:rPr>
        <w:tab/>
      </w:r>
      <w:r w:rsidR="003B3EBB" w:rsidRPr="00783CE5">
        <w:rPr>
          <w:rFonts w:ascii="Arial Rounded MT Bold" w:hAnsi="Arial Rounded MT Bold"/>
          <w:b/>
          <w:sz w:val="20"/>
        </w:rPr>
        <w:tab/>
      </w:r>
      <w:r w:rsidR="003B3EBB" w:rsidRPr="00783CE5">
        <w:rPr>
          <w:rFonts w:ascii="Arial Rounded MT Bold" w:hAnsi="Arial Rounded MT Bold"/>
          <w:b/>
          <w:sz w:val="20"/>
        </w:rPr>
        <w:tab/>
      </w:r>
      <w:r w:rsidR="003B3EBB" w:rsidRPr="00783CE5">
        <w:rPr>
          <w:rFonts w:ascii="Arial Rounded MT Bold" w:hAnsi="Arial Rounded MT Bold"/>
          <w:b/>
          <w:sz w:val="20"/>
        </w:rPr>
        <w:tab/>
      </w:r>
      <w:r w:rsidR="003B3EBB" w:rsidRPr="00783CE5">
        <w:rPr>
          <w:rFonts w:ascii="Arial Rounded MT Bold" w:hAnsi="Arial Rounded MT Bold"/>
          <w:b/>
          <w:sz w:val="20"/>
        </w:rPr>
        <w:tab/>
      </w:r>
      <w:r w:rsidR="003B3EBB" w:rsidRPr="00783CE5">
        <w:rPr>
          <w:rFonts w:ascii="Arial Rounded MT Bold" w:hAnsi="Arial Rounded MT Bold"/>
          <w:b/>
          <w:sz w:val="20"/>
        </w:rPr>
        <w:tab/>
      </w:r>
      <w:r w:rsidR="003B3EBB" w:rsidRPr="00783CE5">
        <w:rPr>
          <w:rFonts w:ascii="Arial Rounded MT Bold" w:hAnsi="Arial Rounded MT Bold"/>
          <w:b/>
          <w:sz w:val="20"/>
        </w:rPr>
        <w:tab/>
      </w:r>
    </w:p>
    <w:p w14:paraId="4C14BE4F" w14:textId="77777777" w:rsidR="00BB3D64" w:rsidRPr="00E618A8" w:rsidRDefault="003B3EBB" w:rsidP="00506443">
      <w:pPr>
        <w:rPr>
          <w:rFonts w:ascii="Arial Rounded MT Bold" w:hAnsi="Arial Rounded MT Bold"/>
          <w:b/>
          <w:sz w:val="18"/>
          <w:szCs w:val="18"/>
        </w:rPr>
      </w:pPr>
      <w:r w:rsidRPr="00783CE5">
        <w:rPr>
          <w:rFonts w:ascii="Arial Rounded MT Bold" w:hAnsi="Arial Rounded MT Bold"/>
          <w:b/>
          <w:sz w:val="20"/>
        </w:rPr>
        <w:t>CREDIT</w:t>
      </w:r>
      <w:r w:rsidRPr="00783CE5">
        <w:rPr>
          <w:rFonts w:ascii="Arial Rounded MT Bold" w:hAnsi="Arial Rounded MT Bold"/>
          <w:b/>
          <w:sz w:val="20"/>
        </w:rPr>
        <w:tab/>
        <w:t>1</w:t>
      </w:r>
      <w:r w:rsidRPr="00783CE5">
        <w:rPr>
          <w:rFonts w:ascii="Arial Rounded MT Bold" w:hAnsi="Arial Rounded MT Bold"/>
          <w:b/>
          <w:sz w:val="20"/>
        </w:rPr>
        <w:tab/>
      </w:r>
      <w:r w:rsidR="006456B4">
        <w:rPr>
          <w:rFonts w:ascii="Arial Rounded MT Bold" w:hAnsi="Arial Rounded MT Bold"/>
          <w:b/>
          <w:sz w:val="20"/>
        </w:rPr>
        <w:tab/>
      </w:r>
      <w:r w:rsidRPr="00783CE5">
        <w:rPr>
          <w:rFonts w:ascii="Arial Rounded MT Bold" w:hAnsi="Arial Rounded MT Bold"/>
          <w:b/>
          <w:sz w:val="20"/>
        </w:rPr>
        <w:t>GRADE</w:t>
      </w:r>
      <w:r w:rsidRPr="00783CE5">
        <w:rPr>
          <w:rFonts w:ascii="Arial Rounded MT Bold" w:hAnsi="Arial Rounded MT Bold"/>
          <w:b/>
          <w:sz w:val="20"/>
        </w:rPr>
        <w:tab/>
        <w:t>12</w:t>
      </w:r>
      <w:r w:rsidR="00097C00">
        <w:rPr>
          <w:rFonts w:ascii="Arial Rounded MT Bold" w:hAnsi="Arial Rounded MT Bold"/>
          <w:b/>
          <w:sz w:val="20"/>
        </w:rPr>
        <w:t xml:space="preserve"> </w:t>
      </w:r>
      <w:r w:rsidR="00D33FA4">
        <w:rPr>
          <w:rFonts w:ascii="Arial Rounded MT Bold" w:hAnsi="Arial Rounded MT Bold"/>
          <w:b/>
          <w:sz w:val="20"/>
        </w:rPr>
        <w:tab/>
      </w:r>
      <w:r w:rsidR="00244A2C">
        <w:rPr>
          <w:rFonts w:ascii="Arial Rounded MT Bold" w:hAnsi="Arial Rounded MT Bold"/>
          <w:b/>
          <w:sz w:val="20"/>
        </w:rPr>
        <w:t xml:space="preserve"> </w:t>
      </w:r>
      <w:r w:rsidRPr="00E618A8">
        <w:rPr>
          <w:rFonts w:ascii="Arial Rounded MT Bold" w:hAnsi="Arial Rounded MT Bold"/>
          <w:b/>
          <w:sz w:val="18"/>
          <w:szCs w:val="18"/>
        </w:rPr>
        <w:t>PREREQUISITE</w:t>
      </w:r>
      <w:r w:rsidR="00506443" w:rsidRPr="00E618A8">
        <w:rPr>
          <w:rFonts w:ascii="Arial Rounded MT Bold" w:hAnsi="Arial Rounded MT Bold"/>
          <w:b/>
          <w:sz w:val="18"/>
          <w:szCs w:val="18"/>
        </w:rPr>
        <w:t xml:space="preserve">: </w:t>
      </w:r>
      <w:r w:rsidR="006456B4">
        <w:rPr>
          <w:rFonts w:ascii="Arial Rounded MT Bold" w:hAnsi="Arial Rounded MT Bold"/>
          <w:b/>
          <w:sz w:val="18"/>
          <w:szCs w:val="18"/>
        </w:rPr>
        <w:t>POS &amp; INSTRUC. APPROVAL</w:t>
      </w:r>
      <w:r w:rsidR="00506443" w:rsidRPr="00E618A8">
        <w:rPr>
          <w:rFonts w:ascii="Arial Rounded MT Bold" w:hAnsi="Arial Rounded MT Bold"/>
          <w:b/>
          <w:sz w:val="18"/>
          <w:szCs w:val="18"/>
        </w:rPr>
        <w:t xml:space="preserve"> </w:t>
      </w:r>
    </w:p>
    <w:p w14:paraId="52D5B411" w14:textId="77777777" w:rsidR="003B3EBB" w:rsidRPr="00506443" w:rsidRDefault="00506443" w:rsidP="00506443">
      <w:pPr>
        <w:rPr>
          <w:rFonts w:ascii="Arial Rounded MT Bold" w:hAnsi="Arial Rounded MT Bold"/>
          <w:b/>
          <w:sz w:val="18"/>
        </w:rPr>
      </w:pPr>
      <w:r w:rsidRPr="00506443">
        <w:rPr>
          <w:rFonts w:ascii="Arial Narrow" w:hAnsi="Arial Narrow"/>
          <w:b/>
          <w:sz w:val="20"/>
        </w:rPr>
        <w:t>Human S</w:t>
      </w:r>
      <w:r>
        <w:rPr>
          <w:rFonts w:ascii="Arial Narrow" w:hAnsi="Arial Narrow"/>
          <w:b/>
          <w:sz w:val="20"/>
        </w:rPr>
        <w:t xml:space="preserve">ervices Practicum is a </w:t>
      </w:r>
      <w:r w:rsidRPr="00506443">
        <w:rPr>
          <w:rFonts w:ascii="Arial Narrow" w:hAnsi="Arial Narrow"/>
          <w:b/>
          <w:sz w:val="20"/>
        </w:rPr>
        <w:t>course in the human services cluster that provides a practicum</w:t>
      </w:r>
      <w:r>
        <w:rPr>
          <w:rFonts w:ascii="Arial Narrow" w:hAnsi="Arial Narrow"/>
          <w:b/>
          <w:sz w:val="20"/>
        </w:rPr>
        <w:t xml:space="preserve"> </w:t>
      </w:r>
      <w:r w:rsidRPr="00506443">
        <w:rPr>
          <w:rFonts w:ascii="Arial Narrow" w:hAnsi="Arial Narrow"/>
          <w:b/>
          <w:sz w:val="20"/>
        </w:rPr>
        <w:t xml:space="preserve">experience for students as they develop an understanding of professional and ethical issues. </w:t>
      </w:r>
      <w:r w:rsidR="003B3EBB" w:rsidRPr="00783CE5">
        <w:rPr>
          <w:rFonts w:ascii="Arial Narrow" w:hAnsi="Arial Narrow"/>
          <w:b/>
          <w:sz w:val="20"/>
        </w:rPr>
        <w:t>NOTE: An application process must be completed and may require after-school participation.</w:t>
      </w:r>
    </w:p>
    <w:p w14:paraId="6B69C212" w14:textId="77777777" w:rsidR="00395212" w:rsidRPr="003C79C5" w:rsidRDefault="00395212" w:rsidP="00506443">
      <w:pPr>
        <w:pStyle w:val="Header"/>
        <w:tabs>
          <w:tab w:val="clear" w:pos="4320"/>
          <w:tab w:val="clear" w:pos="8640"/>
        </w:tabs>
        <w:rPr>
          <w:rFonts w:ascii="Arial" w:hAnsi="Arial"/>
          <w:b/>
        </w:rPr>
      </w:pPr>
    </w:p>
    <w:p w14:paraId="53471AD5" w14:textId="77777777" w:rsidR="003B3EBB" w:rsidRPr="00577377" w:rsidRDefault="003B3EBB" w:rsidP="003B3EBB">
      <w:pPr>
        <w:pStyle w:val="Header"/>
        <w:tabs>
          <w:tab w:val="clear" w:pos="4320"/>
          <w:tab w:val="clear" w:pos="8640"/>
        </w:tabs>
        <w:jc w:val="center"/>
        <w:rPr>
          <w:rFonts w:ascii="Arial Rounded MT Bold" w:hAnsi="Arial Rounded MT Bold"/>
          <w:b/>
          <w:sz w:val="28"/>
          <w:u w:val="single"/>
        </w:rPr>
      </w:pPr>
      <w:r w:rsidRPr="00577377">
        <w:rPr>
          <w:rFonts w:ascii="Arial Rounded MT Bold" w:hAnsi="Arial Rounded MT Bold"/>
          <w:b/>
          <w:sz w:val="28"/>
          <w:u w:val="single"/>
        </w:rPr>
        <w:t>FOREIGN LANGUAGE</w:t>
      </w:r>
    </w:p>
    <w:p w14:paraId="69DD459A" w14:textId="77777777" w:rsidR="003B3EBB" w:rsidRPr="0098558B" w:rsidRDefault="003B3EBB" w:rsidP="003B3EBB">
      <w:pPr>
        <w:pStyle w:val="Header"/>
        <w:tabs>
          <w:tab w:val="clear" w:pos="4320"/>
          <w:tab w:val="clear" w:pos="8640"/>
        </w:tabs>
        <w:rPr>
          <w:rFonts w:ascii="Arial Rounded MT Bold" w:hAnsi="Arial Rounded MT Bold"/>
        </w:rPr>
      </w:pPr>
      <w:r w:rsidRPr="0098558B">
        <w:rPr>
          <w:rFonts w:ascii="Arial Rounded MT Bold" w:hAnsi="Arial Rounded MT Bold"/>
          <w:b/>
        </w:rPr>
        <w:t>SPANISH I</w:t>
      </w:r>
      <w:r w:rsidRPr="0098558B">
        <w:rPr>
          <w:rFonts w:ascii="Arial Rounded MT Bold" w:hAnsi="Arial Rounded MT Bold"/>
        </w:rPr>
        <w:t xml:space="preserve"> </w:t>
      </w:r>
    </w:p>
    <w:p w14:paraId="68C4182F" w14:textId="77777777" w:rsidR="003B3EBB" w:rsidRDefault="003B3EBB"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r>
      <w:r w:rsidR="00BB3D64">
        <w:rPr>
          <w:rFonts w:ascii="Arial Rounded MT Bold" w:hAnsi="Arial Rounded MT Bold"/>
          <w:b/>
          <w:color w:val="000000"/>
          <w:sz w:val="20"/>
        </w:rPr>
        <w:tab/>
      </w:r>
      <w:r w:rsidR="00097C00">
        <w:rPr>
          <w:rFonts w:ascii="Arial Rounded MT Bold" w:hAnsi="Arial Rounded MT Bold"/>
          <w:b/>
          <w:color w:val="000000"/>
          <w:sz w:val="20"/>
        </w:rPr>
        <w:t>GRADE</w:t>
      </w:r>
      <w:r w:rsidR="00097C00">
        <w:rPr>
          <w:rFonts w:ascii="Arial Rounded MT Bold" w:hAnsi="Arial Rounded MT Bold"/>
          <w:b/>
          <w:color w:val="000000"/>
          <w:sz w:val="20"/>
        </w:rPr>
        <w:tab/>
      </w:r>
      <w:r w:rsidRPr="0098558B">
        <w:rPr>
          <w:rFonts w:ascii="Arial Rounded MT Bold" w:hAnsi="Arial Rounded MT Bold"/>
          <w:b/>
          <w:color w:val="000000"/>
          <w:sz w:val="20"/>
        </w:rPr>
        <w:t>9,</w:t>
      </w:r>
      <w:r>
        <w:rPr>
          <w:rFonts w:ascii="Arial Rounded MT Bold" w:hAnsi="Arial Rounded MT Bold"/>
          <w:b/>
          <w:color w:val="000000"/>
          <w:sz w:val="20"/>
        </w:rPr>
        <w:t xml:space="preserve"> </w:t>
      </w:r>
      <w:r w:rsidRPr="0098558B">
        <w:rPr>
          <w:rFonts w:ascii="Arial Rounded MT Bold" w:hAnsi="Arial Rounded MT Bold"/>
          <w:b/>
          <w:color w:val="000000"/>
          <w:sz w:val="20"/>
        </w:rPr>
        <w:t>10,</w:t>
      </w:r>
      <w:r>
        <w:rPr>
          <w:rFonts w:ascii="Arial Rounded MT Bold" w:hAnsi="Arial Rounded MT Bold"/>
          <w:b/>
          <w:color w:val="000000"/>
          <w:sz w:val="20"/>
        </w:rPr>
        <w:t xml:space="preserve"> </w:t>
      </w:r>
      <w:r w:rsidRPr="0098558B">
        <w:rPr>
          <w:rFonts w:ascii="Arial Rounded MT Bold" w:hAnsi="Arial Rounded MT Bold"/>
          <w:b/>
          <w:color w:val="000000"/>
          <w:sz w:val="20"/>
        </w:rPr>
        <w:t>11,</w:t>
      </w:r>
      <w:r>
        <w:rPr>
          <w:rFonts w:ascii="Arial Rounded MT Bold" w:hAnsi="Arial Rounded MT Bold"/>
          <w:b/>
          <w:color w:val="000000"/>
          <w:sz w:val="20"/>
        </w:rPr>
        <w:t xml:space="preserve"> </w:t>
      </w:r>
      <w:r w:rsidRPr="0098558B">
        <w:rPr>
          <w:rFonts w:ascii="Arial Rounded MT Bold" w:hAnsi="Arial Rounded MT Bold"/>
          <w:b/>
          <w:color w:val="000000"/>
          <w:sz w:val="20"/>
        </w:rPr>
        <w:t>12</w:t>
      </w:r>
      <w:r w:rsidR="00097C00">
        <w:rPr>
          <w:rFonts w:ascii="Arial Rounded MT Bold" w:hAnsi="Arial Rounded MT Bold"/>
          <w:b/>
          <w:color w:val="000000"/>
          <w:sz w:val="20"/>
        </w:rPr>
        <w:tab/>
      </w:r>
      <w:r w:rsidR="00097C00">
        <w:rPr>
          <w:rFonts w:ascii="Arial Rounded MT Bold" w:hAnsi="Arial Rounded MT Bold"/>
          <w:b/>
          <w:color w:val="000000"/>
          <w:sz w:val="20"/>
        </w:rPr>
        <w:tab/>
      </w:r>
      <w:r w:rsidRPr="0098558B">
        <w:rPr>
          <w:rFonts w:ascii="Arial Rounded MT Bold" w:hAnsi="Arial Rounded MT Bold"/>
          <w:b/>
          <w:color w:val="000000"/>
          <w:sz w:val="20"/>
        </w:rPr>
        <w:t>PREREQUISITE</w:t>
      </w:r>
      <w:r w:rsidRPr="0098558B">
        <w:rPr>
          <w:rFonts w:ascii="Arial Rounded MT Bold" w:hAnsi="Arial Rounded MT Bold"/>
          <w:b/>
          <w:color w:val="000000"/>
          <w:sz w:val="20"/>
        </w:rPr>
        <w:tab/>
      </w:r>
      <w:r w:rsidRPr="00577377">
        <w:rPr>
          <w:rFonts w:ascii="Arial Rounded MT Bold" w:hAnsi="Arial Rounded MT Bold"/>
          <w:color w:val="000000"/>
          <w:sz w:val="20"/>
        </w:rPr>
        <w:t>NONE</w:t>
      </w:r>
    </w:p>
    <w:p w14:paraId="45E0AADA" w14:textId="77777777" w:rsidR="003B3EBB" w:rsidRPr="00577377" w:rsidRDefault="003B3EBB" w:rsidP="003B3EBB">
      <w:pPr>
        <w:rPr>
          <w:rFonts w:ascii="Arial Rounded MT Bold" w:hAnsi="Arial Rounded MT Bold"/>
          <w:b/>
          <w:color w:val="000000"/>
          <w:sz w:val="20"/>
        </w:rPr>
      </w:pPr>
      <w:r w:rsidRPr="00577377">
        <w:rPr>
          <w:rFonts w:ascii="Arial Narrow" w:hAnsi="Arial Narrow"/>
          <w:sz w:val="20"/>
        </w:rPr>
        <w:t xml:space="preserve">This is an introductory class to the Spanish language. Students learn basic language, grammar, vocabulary, and structure. This will be accomplished through various teaching methods such as lecture, games, and activities, and field trips when available.  </w:t>
      </w:r>
    </w:p>
    <w:p w14:paraId="570736A0" w14:textId="77777777" w:rsidR="003B3EBB" w:rsidRPr="00B47350" w:rsidRDefault="003B3EBB" w:rsidP="003B3EBB">
      <w:pPr>
        <w:pStyle w:val="Header"/>
        <w:tabs>
          <w:tab w:val="clear" w:pos="4320"/>
          <w:tab w:val="clear" w:pos="8640"/>
        </w:tabs>
        <w:rPr>
          <w:rFonts w:ascii="Arial Rounded MT Bold" w:hAnsi="Arial Rounded MT Bold"/>
          <w:b/>
        </w:rPr>
      </w:pPr>
    </w:p>
    <w:p w14:paraId="4AC77243" w14:textId="77777777" w:rsidR="003B3EBB" w:rsidRPr="0098558B" w:rsidRDefault="003B3EBB" w:rsidP="003B3EBB">
      <w:pPr>
        <w:pStyle w:val="Header"/>
        <w:tabs>
          <w:tab w:val="clear" w:pos="4320"/>
          <w:tab w:val="clear" w:pos="8640"/>
        </w:tabs>
        <w:rPr>
          <w:rFonts w:ascii="Arial Rounded MT Bold" w:hAnsi="Arial Rounded MT Bold"/>
        </w:rPr>
      </w:pPr>
      <w:r w:rsidRPr="0098558B">
        <w:rPr>
          <w:rFonts w:ascii="Arial Rounded MT Bold" w:hAnsi="Arial Rounded MT Bold"/>
          <w:b/>
        </w:rPr>
        <w:t>SPANISH II</w:t>
      </w:r>
      <w:r w:rsidRPr="0098558B">
        <w:rPr>
          <w:rFonts w:ascii="Arial Rounded MT Bold" w:hAnsi="Arial Rounded MT Bold"/>
        </w:rPr>
        <w:t xml:space="preserve"> </w:t>
      </w:r>
    </w:p>
    <w:p w14:paraId="607761E2" w14:textId="77777777" w:rsidR="003B3EBB" w:rsidRPr="0098558B" w:rsidRDefault="00097C00" w:rsidP="003B3EBB">
      <w:pPr>
        <w:rPr>
          <w:rFonts w:ascii="Arial Rounded MT Bold" w:hAnsi="Arial Rounded MT Bold"/>
          <w:b/>
          <w:color w:val="000000"/>
          <w:sz w:val="20"/>
        </w:rPr>
      </w:pPr>
      <w:bookmarkStart w:id="11" w:name="OLE_LINK6"/>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r>
      <w:r w:rsidR="00BB3D64">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r>
      <w:r w:rsidR="003B3EBB" w:rsidRPr="0098558B">
        <w:rPr>
          <w:rFonts w:ascii="Arial Rounded MT Bold" w:hAnsi="Arial Rounded MT Bold"/>
          <w:b/>
          <w:color w:val="000000"/>
          <w:sz w:val="20"/>
        </w:rPr>
        <w:t>10,</w:t>
      </w:r>
      <w:r w:rsidR="003B3EBB">
        <w:rPr>
          <w:rFonts w:ascii="Arial Rounded MT Bold" w:hAnsi="Arial Rounded MT Bold"/>
          <w:b/>
          <w:color w:val="000000"/>
          <w:sz w:val="20"/>
        </w:rPr>
        <w:t xml:space="preserve"> </w:t>
      </w:r>
      <w:r w:rsidR="003B3EBB" w:rsidRPr="0098558B">
        <w:rPr>
          <w:rFonts w:ascii="Arial Rounded MT Bold" w:hAnsi="Arial Rounded MT Bold"/>
          <w:b/>
          <w:color w:val="000000"/>
          <w:sz w:val="20"/>
        </w:rPr>
        <w:t>11,</w:t>
      </w:r>
      <w:r w:rsidR="003B3EBB">
        <w:rPr>
          <w:rFonts w:ascii="Arial Rounded MT Bold" w:hAnsi="Arial Rounded MT Bold"/>
          <w:b/>
          <w:color w:val="000000"/>
          <w:sz w:val="20"/>
        </w:rPr>
        <w:t xml:space="preserve"> </w:t>
      </w:r>
      <w:r w:rsidR="003B3EBB" w:rsidRPr="0098558B">
        <w:rPr>
          <w:rFonts w:ascii="Arial Rounded MT Bold" w:hAnsi="Arial Rounded MT Bold"/>
          <w:b/>
          <w:color w:val="000000"/>
          <w:sz w:val="20"/>
        </w:rPr>
        <w:t>12</w:t>
      </w:r>
      <w:r>
        <w:rPr>
          <w:rFonts w:ascii="Arial Rounded MT Bold" w:hAnsi="Arial Rounded MT Bold"/>
          <w:b/>
          <w:color w:val="000000"/>
          <w:sz w:val="20"/>
        </w:rPr>
        <w:tab/>
      </w:r>
      <w:r w:rsidR="00BB3D64">
        <w:rPr>
          <w:rFonts w:ascii="Arial Rounded MT Bold" w:hAnsi="Arial Rounded MT Bold"/>
          <w:b/>
          <w:color w:val="000000"/>
          <w:sz w:val="20"/>
        </w:rPr>
        <w:tab/>
      </w:r>
      <w:r w:rsidR="003B3EBB" w:rsidRPr="0098558B">
        <w:rPr>
          <w:rFonts w:ascii="Arial Rounded MT Bold" w:hAnsi="Arial Rounded MT Bold"/>
          <w:b/>
          <w:color w:val="000000"/>
          <w:sz w:val="20"/>
        </w:rPr>
        <w:t>PREREQUISITE</w:t>
      </w:r>
      <w:r w:rsidR="003B3EBB" w:rsidRPr="0098558B">
        <w:rPr>
          <w:rFonts w:ascii="Arial Rounded MT Bold" w:hAnsi="Arial Rounded MT Bold"/>
          <w:b/>
          <w:color w:val="000000"/>
          <w:sz w:val="20"/>
        </w:rPr>
        <w:tab/>
      </w:r>
      <w:r w:rsidR="003B3EBB" w:rsidRPr="00577377">
        <w:rPr>
          <w:rFonts w:ascii="Arial Rounded MT Bold" w:hAnsi="Arial Rounded MT Bold"/>
          <w:color w:val="000000"/>
          <w:sz w:val="20"/>
        </w:rPr>
        <w:t>SPANISH I</w:t>
      </w:r>
    </w:p>
    <w:bookmarkEnd w:id="11"/>
    <w:p w14:paraId="5EF30A5E" w14:textId="77777777" w:rsidR="003B3EBB" w:rsidRDefault="003B3EBB" w:rsidP="003B3EBB">
      <w:pPr>
        <w:pStyle w:val="BodyTextIndent3"/>
        <w:tabs>
          <w:tab w:val="clear" w:pos="720"/>
        </w:tabs>
        <w:ind w:left="0" w:firstLine="0"/>
        <w:rPr>
          <w:rFonts w:ascii="Arial Narrow" w:hAnsi="Arial Narrow"/>
        </w:rPr>
      </w:pPr>
      <w:r w:rsidRPr="00577377">
        <w:rPr>
          <w:rFonts w:ascii="Arial Narrow" w:hAnsi="Arial Narrow"/>
        </w:rPr>
        <w:t>This course reinforces and continues the skills learned in Spanish I.  The student will develop competence in the skills necessary for basic oral and written communication.</w:t>
      </w:r>
    </w:p>
    <w:p w14:paraId="2CE1AE3D" w14:textId="77777777" w:rsidR="00712DE8" w:rsidRDefault="00712DE8" w:rsidP="00CA3985">
      <w:pPr>
        <w:pStyle w:val="Header"/>
        <w:tabs>
          <w:tab w:val="clear" w:pos="4320"/>
          <w:tab w:val="clear" w:pos="8640"/>
        </w:tabs>
        <w:rPr>
          <w:rFonts w:ascii="Arial Rounded MT Bold" w:hAnsi="Arial Rounded MT Bold" w:cs="Franklin Gothic Book"/>
          <w:b/>
          <w:i/>
          <w:color w:val="1A1718"/>
          <w:sz w:val="24"/>
          <w:u w:val="single"/>
        </w:rPr>
      </w:pPr>
    </w:p>
    <w:p w14:paraId="68E617D3" w14:textId="77777777" w:rsidR="00C10E03" w:rsidRPr="00EB15AF" w:rsidRDefault="00C10E03" w:rsidP="00EB15AF">
      <w:pPr>
        <w:pStyle w:val="Header"/>
        <w:tabs>
          <w:tab w:val="clear" w:pos="4320"/>
          <w:tab w:val="clear" w:pos="8640"/>
        </w:tabs>
        <w:jc w:val="center"/>
        <w:rPr>
          <w:rFonts w:ascii="Arial Rounded MT Bold" w:hAnsi="Arial Rounded MT Bold" w:cs="Franklin Gothic Book"/>
          <w:b/>
          <w:i/>
          <w:color w:val="1A1718"/>
          <w:sz w:val="24"/>
          <w:u w:val="single"/>
        </w:rPr>
      </w:pPr>
      <w:r w:rsidRPr="00374B35">
        <w:rPr>
          <w:rFonts w:ascii="Arial Rounded MT Bold" w:hAnsi="Arial Rounded MT Bold" w:cs="Franklin Gothic Book"/>
          <w:b/>
          <w:i/>
          <w:color w:val="1A1718"/>
          <w:sz w:val="24"/>
          <w:u w:val="single"/>
        </w:rPr>
        <w:t>FOREIGN LANGUAGE - DUAL ENROLLMENT</w:t>
      </w:r>
    </w:p>
    <w:p w14:paraId="5E2CE64C" w14:textId="77777777" w:rsidR="00C10E03" w:rsidRDefault="00C10E03" w:rsidP="00EB15AF">
      <w:pPr>
        <w:pStyle w:val="Header"/>
        <w:tabs>
          <w:tab w:val="clear" w:pos="4320"/>
          <w:tab w:val="clear" w:pos="8640"/>
        </w:tabs>
        <w:jc w:val="center"/>
        <w:rPr>
          <w:rFonts w:ascii="Arial Narrow" w:hAnsi="Arial Narrow"/>
          <w:b/>
          <w:sz w:val="22"/>
        </w:rPr>
      </w:pPr>
      <w:r w:rsidRPr="00374B35">
        <w:rPr>
          <w:rFonts w:ascii="Arial Rounded MT Bold" w:hAnsi="Arial Rounded MT Bold"/>
          <w:b/>
          <w:i/>
          <w:szCs w:val="20"/>
        </w:rPr>
        <w:t>*DE ELEM SPANISH</w:t>
      </w:r>
      <w:r w:rsidRPr="00037E5A">
        <w:rPr>
          <w:rFonts w:ascii="Arial Rounded MT Bold" w:hAnsi="Arial Rounded MT Bold"/>
          <w:b/>
          <w:i/>
        </w:rPr>
        <w:t xml:space="preserve"> 1</w:t>
      </w:r>
      <w:r>
        <w:rPr>
          <w:rFonts w:ascii="Arial Rounded MT Bold" w:hAnsi="Arial Rounded MT Bold"/>
          <w:b/>
        </w:rPr>
        <w:t xml:space="preserve">   </w:t>
      </w:r>
      <w:r w:rsidRPr="00037E5A">
        <w:rPr>
          <w:rFonts w:ascii="Arial Rounded MT Bold" w:hAnsi="Arial Rounded MT Bold"/>
        </w:rPr>
        <w:t>High School Equivalent:</w:t>
      </w:r>
      <w:r w:rsidRPr="007375F0">
        <w:rPr>
          <w:rFonts w:ascii="Arial Rounded MT Bold" w:hAnsi="Arial Rounded MT Bold"/>
          <w:b/>
        </w:rPr>
        <w:t xml:space="preserve"> </w:t>
      </w:r>
      <w:r w:rsidRPr="00037E5A">
        <w:rPr>
          <w:rFonts w:ascii="Arial Rounded MT Bold" w:hAnsi="Arial Rounded MT Bold"/>
        </w:rPr>
        <w:t>SPANISH 3 OR 4</w:t>
      </w:r>
    </w:p>
    <w:p w14:paraId="7B8BD9FB" w14:textId="77777777" w:rsidR="00C10E03" w:rsidRPr="00A14B62" w:rsidRDefault="00C10E03" w:rsidP="003B3EBB">
      <w:pPr>
        <w:pStyle w:val="BodyTextIndent3"/>
        <w:tabs>
          <w:tab w:val="clear" w:pos="720"/>
        </w:tabs>
        <w:ind w:left="0" w:firstLine="0"/>
        <w:rPr>
          <w:rFonts w:ascii="Arial Narrow" w:hAnsi="Arial Narrow"/>
        </w:rPr>
      </w:pPr>
    </w:p>
    <w:p w14:paraId="3F36735C" w14:textId="77777777" w:rsidR="003B3EBB" w:rsidRDefault="003B3EBB" w:rsidP="003B3EBB">
      <w:pPr>
        <w:pStyle w:val="Subtitle"/>
        <w:jc w:val="left"/>
        <w:rPr>
          <w:rFonts w:ascii="Arial Rounded MT Bold" w:hAnsi="Arial Rounded MT Bold"/>
          <w:sz w:val="28"/>
          <w:u w:val="single"/>
        </w:rPr>
      </w:pPr>
    </w:p>
    <w:p w14:paraId="26F46FF5" w14:textId="77777777" w:rsidR="003B3EBB" w:rsidRPr="00577377" w:rsidRDefault="003B3EBB" w:rsidP="003B3EBB">
      <w:pPr>
        <w:pStyle w:val="Subtitle"/>
        <w:ind w:left="1440" w:firstLine="720"/>
        <w:jc w:val="left"/>
        <w:rPr>
          <w:rFonts w:ascii="Arial Rounded MT Bold" w:hAnsi="Arial Rounded MT Bold"/>
          <w:sz w:val="28"/>
          <w:u w:val="single"/>
        </w:rPr>
      </w:pPr>
      <w:r w:rsidRPr="00577377">
        <w:rPr>
          <w:rFonts w:ascii="Arial Rounded MT Bold" w:hAnsi="Arial Rounded MT Bold"/>
          <w:sz w:val="28"/>
          <w:u w:val="single"/>
        </w:rPr>
        <w:t>HEALTH AND PHYSICAL EDUCATION</w:t>
      </w:r>
    </w:p>
    <w:p w14:paraId="0A77D430" w14:textId="77777777" w:rsidR="003B3EBB" w:rsidRPr="00284BB3" w:rsidRDefault="003B3EBB" w:rsidP="003B3EBB">
      <w:pPr>
        <w:rPr>
          <w:rFonts w:ascii="Arial Rounded MT Bold" w:hAnsi="Arial Rounded MT Bold"/>
          <w:b/>
          <w:color w:val="000000"/>
          <w:sz w:val="20"/>
        </w:rPr>
      </w:pPr>
      <w:r w:rsidRPr="00284BB3">
        <w:rPr>
          <w:rFonts w:ascii="Arial Rounded MT Bold" w:hAnsi="Arial Rounded MT Bold"/>
          <w:b/>
          <w:color w:val="000000"/>
          <w:sz w:val="20"/>
        </w:rPr>
        <w:t>LIFETIME WELLNESS</w:t>
      </w:r>
      <w:r w:rsidRPr="00284BB3">
        <w:rPr>
          <w:rFonts w:ascii="Arial Rounded MT Bold" w:hAnsi="Arial Rounded MT Bold"/>
          <w:b/>
          <w:color w:val="000000"/>
          <w:sz w:val="20"/>
        </w:rPr>
        <w:tab/>
      </w:r>
      <w:r w:rsidRPr="00284BB3">
        <w:rPr>
          <w:rFonts w:ascii="Arial Rounded MT Bold" w:hAnsi="Arial Rounded MT Bold"/>
          <w:b/>
          <w:color w:val="000000"/>
          <w:sz w:val="20"/>
        </w:rPr>
        <w:tab/>
      </w:r>
      <w:r w:rsidRPr="00284BB3">
        <w:rPr>
          <w:rFonts w:ascii="Arial Rounded MT Bold" w:hAnsi="Arial Rounded MT Bold"/>
          <w:b/>
          <w:color w:val="000000"/>
          <w:sz w:val="20"/>
        </w:rPr>
        <w:tab/>
      </w:r>
      <w:r w:rsidRPr="00284BB3">
        <w:rPr>
          <w:rFonts w:ascii="Arial Rounded MT Bold" w:hAnsi="Arial Rounded MT Bold"/>
          <w:b/>
          <w:color w:val="000000"/>
          <w:sz w:val="20"/>
        </w:rPr>
        <w:tab/>
      </w:r>
      <w:r w:rsidRPr="00284BB3">
        <w:rPr>
          <w:rFonts w:ascii="Arial Rounded MT Bold" w:hAnsi="Arial Rounded MT Bold"/>
          <w:b/>
          <w:color w:val="000000"/>
          <w:sz w:val="20"/>
        </w:rPr>
        <w:tab/>
      </w:r>
      <w:r w:rsidRPr="00284BB3">
        <w:rPr>
          <w:rFonts w:ascii="Arial Rounded MT Bold" w:hAnsi="Arial Rounded MT Bold"/>
          <w:b/>
          <w:color w:val="000000"/>
          <w:sz w:val="20"/>
        </w:rPr>
        <w:tab/>
      </w:r>
      <w:r w:rsidRPr="00284BB3">
        <w:rPr>
          <w:rFonts w:ascii="Arial Rounded MT Bold" w:hAnsi="Arial Rounded MT Bold"/>
          <w:b/>
          <w:color w:val="000000"/>
          <w:sz w:val="20"/>
        </w:rPr>
        <w:tab/>
      </w:r>
    </w:p>
    <w:p w14:paraId="3213E22C" w14:textId="77777777" w:rsidR="003B3EBB" w:rsidRPr="00284BB3" w:rsidRDefault="00097C00"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t>1/2</w:t>
      </w:r>
      <w:r>
        <w:rPr>
          <w:rFonts w:ascii="Arial Rounded MT Bold" w:hAnsi="Arial Rounded MT Bold"/>
          <w:b/>
          <w:color w:val="000000"/>
          <w:sz w:val="20"/>
        </w:rPr>
        <w:tab/>
      </w:r>
      <w:r w:rsidR="00BB3D64">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r>
      <w:r w:rsidR="003B3EBB">
        <w:rPr>
          <w:rFonts w:ascii="Arial Rounded MT Bold" w:hAnsi="Arial Rounded MT Bold"/>
          <w:b/>
          <w:color w:val="000000"/>
          <w:sz w:val="20"/>
        </w:rPr>
        <w:t>9, 10</w:t>
      </w:r>
      <w:r>
        <w:rPr>
          <w:rFonts w:ascii="Arial Rounded MT Bold" w:hAnsi="Arial Rounded MT Bold"/>
          <w:b/>
          <w:color w:val="000000"/>
          <w:sz w:val="20"/>
        </w:rPr>
        <w:tab/>
      </w:r>
      <w:r w:rsidR="00BB3D64">
        <w:rPr>
          <w:rFonts w:ascii="Arial Rounded MT Bold" w:hAnsi="Arial Rounded MT Bold"/>
          <w:b/>
          <w:color w:val="000000"/>
          <w:sz w:val="20"/>
        </w:rPr>
        <w:tab/>
      </w:r>
      <w:r w:rsidR="003B3EBB" w:rsidRPr="00284BB3">
        <w:rPr>
          <w:rFonts w:ascii="Arial Rounded MT Bold" w:hAnsi="Arial Rounded MT Bold"/>
          <w:b/>
          <w:color w:val="000000"/>
          <w:sz w:val="20"/>
        </w:rPr>
        <w:t>PREREQUISITE</w:t>
      </w:r>
      <w:r w:rsidR="00BB3D64">
        <w:rPr>
          <w:rFonts w:ascii="Arial Rounded MT Bold" w:hAnsi="Arial Rounded MT Bold"/>
          <w:b/>
          <w:color w:val="000000"/>
          <w:sz w:val="20"/>
        </w:rPr>
        <w:t xml:space="preserve">  </w:t>
      </w:r>
      <w:r w:rsidR="003B3EBB" w:rsidRPr="00577377">
        <w:rPr>
          <w:rFonts w:ascii="Arial Rounded MT Bold" w:hAnsi="Arial Rounded MT Bold"/>
          <w:color w:val="000000"/>
          <w:sz w:val="20"/>
        </w:rPr>
        <w:t>NONE</w:t>
      </w:r>
    </w:p>
    <w:p w14:paraId="3FD87652" w14:textId="77777777" w:rsidR="003B3EBB" w:rsidRPr="00BD5F33" w:rsidRDefault="003B3EBB" w:rsidP="003B3EBB">
      <w:pPr>
        <w:rPr>
          <w:rFonts w:ascii="Arial Narrow" w:hAnsi="Arial Narrow"/>
          <w:color w:val="000000"/>
          <w:sz w:val="20"/>
        </w:rPr>
      </w:pPr>
      <w:r w:rsidRPr="00577377">
        <w:rPr>
          <w:rFonts w:ascii="Arial Narrow" w:hAnsi="Arial Narrow"/>
          <w:color w:val="000000"/>
          <w:sz w:val="20"/>
        </w:rPr>
        <w:t>Lifetime Wellness is a new approach to the old physical education and health curricula. This approach focuses on the principles of lifetime wellness, not just activity and sp</w:t>
      </w:r>
      <w:r>
        <w:rPr>
          <w:rFonts w:ascii="Arial Narrow" w:hAnsi="Arial Narrow"/>
          <w:color w:val="000000"/>
          <w:sz w:val="20"/>
        </w:rPr>
        <w:t xml:space="preserve">orts. The course has </w:t>
      </w:r>
      <w:r w:rsidRPr="00577377">
        <w:rPr>
          <w:rFonts w:ascii="Arial Narrow" w:hAnsi="Arial Narrow"/>
          <w:color w:val="000000"/>
          <w:sz w:val="20"/>
        </w:rPr>
        <w:t>seven strands that integrate healthy living concepts with ph</w:t>
      </w:r>
      <w:r>
        <w:rPr>
          <w:rFonts w:ascii="Arial Narrow" w:hAnsi="Arial Narrow"/>
          <w:color w:val="000000"/>
          <w:sz w:val="20"/>
        </w:rPr>
        <w:t xml:space="preserve">ysical activities that </w:t>
      </w:r>
      <w:r w:rsidRPr="00577377">
        <w:rPr>
          <w:rFonts w:ascii="Arial Narrow" w:hAnsi="Arial Narrow"/>
          <w:color w:val="000000"/>
          <w:sz w:val="20"/>
        </w:rPr>
        <w:t xml:space="preserve">prepare students to assume responsibilities for personal lifetime wellness. </w:t>
      </w:r>
      <w:r w:rsidRPr="00577377">
        <w:rPr>
          <w:rFonts w:ascii="Arial Narrow" w:hAnsi="Arial Narrow"/>
          <w:b/>
          <w:color w:val="000000"/>
          <w:sz w:val="20"/>
        </w:rPr>
        <w:t>NOTE: This course is required for all students.</w:t>
      </w:r>
    </w:p>
    <w:p w14:paraId="6E3FF470" w14:textId="77777777" w:rsidR="003B3EBB" w:rsidRDefault="003B3EBB" w:rsidP="003B3EBB">
      <w:pPr>
        <w:rPr>
          <w:rFonts w:ascii="Arial Rounded MT Bold" w:hAnsi="Arial Rounded MT Bold"/>
          <w:b/>
          <w:color w:val="000000"/>
          <w:sz w:val="20"/>
        </w:rPr>
      </w:pPr>
    </w:p>
    <w:p w14:paraId="769B71E0" w14:textId="77777777" w:rsidR="00B10DA3" w:rsidRDefault="00B10DA3" w:rsidP="003B3EBB">
      <w:pPr>
        <w:rPr>
          <w:rFonts w:ascii="Arial Rounded MT Bold" w:hAnsi="Arial Rounded MT Bold"/>
          <w:b/>
          <w:color w:val="000000"/>
          <w:sz w:val="20"/>
        </w:rPr>
      </w:pPr>
    </w:p>
    <w:p w14:paraId="446C9B95" w14:textId="77777777" w:rsidR="00B10DA3" w:rsidRDefault="00B10DA3" w:rsidP="003B3EBB">
      <w:pPr>
        <w:rPr>
          <w:rFonts w:ascii="Arial Rounded MT Bold" w:hAnsi="Arial Rounded MT Bold"/>
          <w:b/>
          <w:color w:val="000000"/>
          <w:sz w:val="20"/>
        </w:rPr>
      </w:pPr>
    </w:p>
    <w:p w14:paraId="15996AB0" w14:textId="77777777" w:rsidR="00B10DA3" w:rsidRDefault="00B10DA3" w:rsidP="003B3EBB">
      <w:pPr>
        <w:rPr>
          <w:rFonts w:ascii="Arial Rounded MT Bold" w:hAnsi="Arial Rounded MT Bold"/>
          <w:b/>
          <w:color w:val="000000"/>
          <w:sz w:val="20"/>
        </w:rPr>
      </w:pPr>
    </w:p>
    <w:p w14:paraId="269165EC" w14:textId="77777777" w:rsidR="003B3EBB" w:rsidRPr="00284BB3" w:rsidRDefault="003B3EBB" w:rsidP="003B3EBB">
      <w:pPr>
        <w:rPr>
          <w:rFonts w:ascii="Arial Rounded MT Bold" w:hAnsi="Arial Rounded MT Bold"/>
          <w:b/>
          <w:color w:val="000000"/>
          <w:sz w:val="20"/>
        </w:rPr>
      </w:pPr>
      <w:r w:rsidRPr="00284BB3">
        <w:rPr>
          <w:rFonts w:ascii="Arial Rounded MT Bold" w:hAnsi="Arial Rounded MT Bold"/>
          <w:b/>
          <w:color w:val="000000"/>
          <w:sz w:val="20"/>
        </w:rPr>
        <w:t xml:space="preserve">PHYSICAL EDUCATION I </w:t>
      </w:r>
    </w:p>
    <w:p w14:paraId="32FFE4AE" w14:textId="77777777" w:rsidR="003B3EBB" w:rsidRPr="00BB3D64" w:rsidRDefault="003B3EBB" w:rsidP="003B3EBB">
      <w:pPr>
        <w:rPr>
          <w:rFonts w:ascii="Arial Rounded MT Bold" w:hAnsi="Arial Rounded MT Bold"/>
          <w:b/>
          <w:color w:val="000000"/>
          <w:sz w:val="18"/>
          <w:szCs w:val="18"/>
        </w:rPr>
      </w:pPr>
      <w:r>
        <w:rPr>
          <w:rFonts w:ascii="Arial Rounded MT Bold" w:hAnsi="Arial Rounded MT Bold"/>
          <w:b/>
          <w:color w:val="000000"/>
          <w:sz w:val="20"/>
        </w:rPr>
        <w:t>CREDIT</w:t>
      </w:r>
      <w:r>
        <w:rPr>
          <w:rFonts w:ascii="Arial Rounded MT Bold" w:hAnsi="Arial Rounded MT Bold"/>
          <w:b/>
          <w:color w:val="000000"/>
          <w:sz w:val="20"/>
        </w:rPr>
        <w:tab/>
      </w:r>
      <w:r w:rsidRPr="00284BB3">
        <w:rPr>
          <w:rFonts w:ascii="Arial Rounded MT Bold" w:hAnsi="Arial Rounded MT Bold"/>
          <w:b/>
          <w:color w:val="000000"/>
          <w:sz w:val="20"/>
        </w:rPr>
        <w:t>½ - 1</w:t>
      </w:r>
      <w:r>
        <w:rPr>
          <w:rFonts w:ascii="Arial Rounded MT Bold" w:hAnsi="Arial Rounded MT Bold"/>
          <w:b/>
          <w:color w:val="000000"/>
          <w:sz w:val="20"/>
        </w:rPr>
        <w:tab/>
      </w:r>
      <w:r w:rsidR="00BB3D64">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r>
      <w:r w:rsidRPr="00284BB3">
        <w:rPr>
          <w:rFonts w:ascii="Arial Rounded MT Bold" w:hAnsi="Arial Rounded MT Bold"/>
          <w:b/>
          <w:color w:val="000000"/>
          <w:sz w:val="20"/>
        </w:rPr>
        <w:t>10</w:t>
      </w:r>
      <w:r w:rsidR="00097C00">
        <w:rPr>
          <w:rFonts w:ascii="Arial Rounded MT Bold" w:hAnsi="Arial Rounded MT Bold"/>
          <w:b/>
          <w:color w:val="000000"/>
          <w:sz w:val="20"/>
        </w:rPr>
        <w:tab/>
      </w:r>
      <w:r w:rsidR="006456B4">
        <w:rPr>
          <w:rFonts w:ascii="Arial Rounded MT Bold" w:hAnsi="Arial Rounded MT Bold"/>
          <w:b/>
          <w:color w:val="000000"/>
          <w:sz w:val="20"/>
        </w:rPr>
        <w:tab/>
      </w:r>
      <w:r w:rsidRPr="00BB3D64">
        <w:rPr>
          <w:rFonts w:ascii="Arial Rounded MT Bold" w:hAnsi="Arial Rounded MT Bold"/>
          <w:b/>
          <w:color w:val="000000"/>
          <w:sz w:val="18"/>
          <w:szCs w:val="18"/>
        </w:rPr>
        <w:t>PREREQUISITE</w:t>
      </w:r>
      <w:r w:rsidR="00BB3D64">
        <w:rPr>
          <w:rFonts w:ascii="Arial Rounded MT Bold" w:hAnsi="Arial Rounded MT Bold"/>
          <w:b/>
          <w:color w:val="000000"/>
          <w:sz w:val="18"/>
          <w:szCs w:val="18"/>
        </w:rPr>
        <w:t xml:space="preserve">   </w:t>
      </w:r>
      <w:r w:rsidRPr="00E618A8">
        <w:rPr>
          <w:rFonts w:ascii="Arial Rounded MT Bold" w:hAnsi="Arial Rounded MT Bold"/>
          <w:b/>
          <w:color w:val="000000"/>
          <w:sz w:val="18"/>
          <w:szCs w:val="18"/>
        </w:rPr>
        <w:t>LIFETIME WELLNESS</w:t>
      </w:r>
      <w:r w:rsidRPr="00BB3D64">
        <w:rPr>
          <w:rFonts w:ascii="Arial Rounded MT Bold" w:hAnsi="Arial Rounded MT Bold"/>
          <w:b/>
          <w:color w:val="000000"/>
          <w:sz w:val="18"/>
          <w:szCs w:val="18"/>
        </w:rPr>
        <w:t xml:space="preserve"> </w:t>
      </w:r>
    </w:p>
    <w:p w14:paraId="1DF4A7CD" w14:textId="77777777" w:rsidR="003B3EBB" w:rsidRPr="00577377" w:rsidRDefault="003B3EBB" w:rsidP="003B3EBB">
      <w:pPr>
        <w:rPr>
          <w:rFonts w:ascii="Arial Narrow" w:hAnsi="Arial Narrow"/>
          <w:color w:val="000000"/>
          <w:sz w:val="20"/>
        </w:rPr>
      </w:pPr>
      <w:r w:rsidRPr="00577377">
        <w:rPr>
          <w:rFonts w:ascii="Arial Narrow" w:hAnsi="Arial Narrow"/>
          <w:color w:val="000000"/>
          <w:sz w:val="20"/>
        </w:rPr>
        <w:t>This course provides for instruction in the techniques for successful and enjoyable participation in organized and group physical activities.  Subject matter also covers the value of using rules and strategies and the role of games and sports in developing physical fitness and using leisure time.  This course is open for all students.</w:t>
      </w:r>
    </w:p>
    <w:p w14:paraId="4DD62CFA" w14:textId="77777777" w:rsidR="003B3EBB" w:rsidRDefault="003B3EBB" w:rsidP="003B3EBB">
      <w:pPr>
        <w:rPr>
          <w:rFonts w:ascii="Arial Rounded MT Bold" w:hAnsi="Arial Rounded MT Bold"/>
          <w:b/>
          <w:color w:val="000000"/>
          <w:sz w:val="20"/>
        </w:rPr>
      </w:pPr>
    </w:p>
    <w:p w14:paraId="3536A1F6" w14:textId="77777777" w:rsidR="003B3EBB" w:rsidRPr="005B32E8" w:rsidRDefault="003B3EBB" w:rsidP="003B3EBB">
      <w:pPr>
        <w:rPr>
          <w:rFonts w:ascii="Arial Narrow" w:hAnsi="Arial Narrow"/>
          <w:color w:val="000000"/>
          <w:sz w:val="22"/>
        </w:rPr>
      </w:pPr>
      <w:r w:rsidRPr="00284BB3">
        <w:rPr>
          <w:rFonts w:ascii="Arial Rounded MT Bold" w:hAnsi="Arial Rounded MT Bold"/>
          <w:b/>
          <w:color w:val="000000"/>
          <w:sz w:val="20"/>
        </w:rPr>
        <w:t>PHYSICAL EDUCATION (ATHLETES)</w:t>
      </w:r>
      <w:r w:rsidRPr="00284BB3">
        <w:rPr>
          <w:rFonts w:ascii="Arial Rounded MT Bold" w:hAnsi="Arial Rounded MT Bold"/>
          <w:b/>
          <w:color w:val="000000"/>
          <w:sz w:val="20"/>
        </w:rPr>
        <w:tab/>
      </w:r>
      <w:r w:rsidRPr="00284BB3">
        <w:rPr>
          <w:rFonts w:ascii="Arial Rounded MT Bold" w:hAnsi="Arial Rounded MT Bold"/>
          <w:b/>
          <w:color w:val="000000"/>
          <w:sz w:val="20"/>
        </w:rPr>
        <w:tab/>
      </w:r>
    </w:p>
    <w:p w14:paraId="0BF02693" w14:textId="77777777" w:rsidR="005F2C06" w:rsidRPr="00BB3D64" w:rsidRDefault="00097C00" w:rsidP="003B3EBB">
      <w:pPr>
        <w:rPr>
          <w:rFonts w:ascii="Arial Rounded MT Bold" w:hAnsi="Arial Rounded MT Bold"/>
          <w:b/>
          <w:color w:val="000000"/>
          <w:sz w:val="18"/>
          <w:szCs w:val="18"/>
        </w:rPr>
      </w:pPr>
      <w:bookmarkStart w:id="12" w:name="OLE_LINK7"/>
      <w:r>
        <w:rPr>
          <w:rFonts w:ascii="Arial Rounded MT Bold" w:hAnsi="Arial Rounded MT Bold"/>
          <w:b/>
          <w:color w:val="000000"/>
          <w:sz w:val="20"/>
        </w:rPr>
        <w:t xml:space="preserve">CREDIT  </w:t>
      </w:r>
      <w:r w:rsidR="006456B4">
        <w:rPr>
          <w:rFonts w:ascii="Arial Rounded MT Bold" w:hAnsi="Arial Rounded MT Bold"/>
          <w:b/>
          <w:color w:val="000000"/>
          <w:sz w:val="20"/>
        </w:rPr>
        <w:tab/>
      </w:r>
      <w:r w:rsidR="003B3EBB" w:rsidRPr="00284BB3">
        <w:rPr>
          <w:rFonts w:ascii="Arial Rounded MT Bold" w:hAnsi="Arial Rounded MT Bold"/>
          <w:b/>
          <w:color w:val="000000"/>
          <w:sz w:val="20"/>
        </w:rPr>
        <w:t xml:space="preserve">½ -1 </w:t>
      </w:r>
      <w:r>
        <w:rPr>
          <w:rFonts w:ascii="Arial Rounded MT Bold" w:hAnsi="Arial Rounded MT Bold"/>
          <w:b/>
          <w:color w:val="000000"/>
          <w:sz w:val="20"/>
        </w:rPr>
        <w:tab/>
      </w:r>
      <w:r w:rsidR="00BB3D64">
        <w:rPr>
          <w:rFonts w:ascii="Arial Rounded MT Bold" w:hAnsi="Arial Rounded MT Bold"/>
          <w:b/>
          <w:color w:val="000000"/>
          <w:sz w:val="20"/>
        </w:rPr>
        <w:tab/>
      </w:r>
      <w:r w:rsidR="003B3EBB">
        <w:rPr>
          <w:rFonts w:ascii="Arial Rounded MT Bold" w:hAnsi="Arial Rounded MT Bold"/>
          <w:b/>
          <w:color w:val="000000"/>
          <w:sz w:val="20"/>
        </w:rPr>
        <w:t>GRADE</w:t>
      </w:r>
      <w:r w:rsidR="003B3EBB">
        <w:rPr>
          <w:rFonts w:ascii="Arial Rounded MT Bold" w:hAnsi="Arial Rounded MT Bold"/>
          <w:b/>
          <w:color w:val="000000"/>
          <w:sz w:val="20"/>
        </w:rPr>
        <w:tab/>
      </w:r>
      <w:r w:rsidR="003B3EBB" w:rsidRPr="00284BB3">
        <w:rPr>
          <w:rFonts w:ascii="Arial Rounded MT Bold" w:hAnsi="Arial Rounded MT Bold"/>
          <w:b/>
          <w:color w:val="000000"/>
          <w:sz w:val="20"/>
        </w:rPr>
        <w:t xml:space="preserve">9-12 </w:t>
      </w:r>
      <w:r w:rsidR="005F2C06">
        <w:rPr>
          <w:rFonts w:ascii="Arial Rounded MT Bold" w:hAnsi="Arial Rounded MT Bold"/>
          <w:b/>
          <w:color w:val="000000"/>
          <w:sz w:val="20"/>
        </w:rPr>
        <w:tab/>
      </w:r>
      <w:r w:rsidR="00BB3D64">
        <w:rPr>
          <w:rFonts w:ascii="Arial Rounded MT Bold" w:hAnsi="Arial Rounded MT Bold"/>
          <w:b/>
          <w:color w:val="000000"/>
          <w:sz w:val="20"/>
        </w:rPr>
        <w:t xml:space="preserve">     </w:t>
      </w:r>
      <w:r w:rsidR="00BB3D64" w:rsidRPr="006456B4">
        <w:rPr>
          <w:rFonts w:ascii="Arial Rounded MT Bold" w:hAnsi="Arial Rounded MT Bold"/>
          <w:b/>
          <w:color w:val="000000"/>
          <w:sz w:val="18"/>
          <w:szCs w:val="18"/>
        </w:rPr>
        <w:t xml:space="preserve">PREREQUISITE  </w:t>
      </w:r>
      <w:r w:rsidR="003B3EBB" w:rsidRPr="006456B4">
        <w:rPr>
          <w:rFonts w:ascii="Arial Rounded MT Bold" w:hAnsi="Arial Rounded MT Bold"/>
          <w:b/>
          <w:color w:val="000000"/>
          <w:sz w:val="18"/>
          <w:szCs w:val="18"/>
        </w:rPr>
        <w:t xml:space="preserve">LIFETIME WELLNESS OR </w:t>
      </w:r>
      <w:r w:rsidRPr="006456B4">
        <w:rPr>
          <w:rFonts w:ascii="Arial Rounded MT Bold" w:hAnsi="Arial Rounded MT Bold"/>
          <w:b/>
          <w:color w:val="000000"/>
          <w:sz w:val="18"/>
          <w:szCs w:val="18"/>
        </w:rPr>
        <w:t>PE</w:t>
      </w:r>
      <w:r w:rsidR="003B3EBB" w:rsidRPr="00BB3D64">
        <w:rPr>
          <w:rFonts w:ascii="Arial Rounded MT Bold" w:hAnsi="Arial Rounded MT Bold"/>
          <w:b/>
          <w:color w:val="000000"/>
          <w:sz w:val="18"/>
          <w:szCs w:val="18"/>
        </w:rPr>
        <w:t xml:space="preserve">  </w:t>
      </w:r>
      <w:bookmarkEnd w:id="12"/>
    </w:p>
    <w:p w14:paraId="17047E77" w14:textId="77777777" w:rsidR="003B3EBB" w:rsidRPr="005F2C06" w:rsidRDefault="003B3EBB" w:rsidP="003B3EBB">
      <w:pPr>
        <w:rPr>
          <w:rFonts w:ascii="Arial Rounded MT Bold" w:hAnsi="Arial Rounded MT Bold"/>
          <w:b/>
          <w:color w:val="000000"/>
          <w:sz w:val="20"/>
        </w:rPr>
      </w:pPr>
      <w:r w:rsidRPr="00577377">
        <w:rPr>
          <w:rFonts w:ascii="Arial Narrow" w:hAnsi="Arial Narrow"/>
          <w:color w:val="000000"/>
          <w:sz w:val="20"/>
        </w:rPr>
        <w:t>This course offers an emphasis on body maintenance, nutrition, and good personal exercise habits that will lead to a healthy life for students.  This course is open for all students.</w:t>
      </w:r>
    </w:p>
    <w:p w14:paraId="22746363" w14:textId="77777777" w:rsidR="00244A2C" w:rsidRDefault="00244A2C" w:rsidP="00244A2C">
      <w:pPr>
        <w:rPr>
          <w:rFonts w:ascii="Arial Rounded MT Bold" w:hAnsi="Arial Rounded MT Bold"/>
          <w:b/>
          <w:sz w:val="28"/>
          <w:u w:val="single"/>
        </w:rPr>
      </w:pPr>
    </w:p>
    <w:p w14:paraId="6615A3BB" w14:textId="77777777" w:rsidR="003B3EBB" w:rsidRPr="00577377" w:rsidRDefault="003B3EBB" w:rsidP="003B3EBB">
      <w:pPr>
        <w:jc w:val="center"/>
        <w:rPr>
          <w:rFonts w:ascii="Arial Narrow" w:hAnsi="Arial Narrow"/>
          <w:b/>
          <w:color w:val="000000"/>
          <w:sz w:val="28"/>
          <w:u w:val="single"/>
        </w:rPr>
      </w:pPr>
      <w:r w:rsidRPr="00577377">
        <w:rPr>
          <w:rFonts w:ascii="Arial Rounded MT Bold" w:hAnsi="Arial Rounded MT Bold"/>
          <w:b/>
          <w:sz w:val="28"/>
          <w:u w:val="single"/>
        </w:rPr>
        <w:t>HEALTH SCIENCE EDUCATION (HOSA)</w:t>
      </w:r>
    </w:p>
    <w:p w14:paraId="673723CF" w14:textId="77777777" w:rsidR="000656D4" w:rsidRDefault="000656D4" w:rsidP="003B3EBB">
      <w:pPr>
        <w:rPr>
          <w:rFonts w:ascii="Arial" w:hAnsi="Arial"/>
          <w:color w:val="000000"/>
          <w:sz w:val="20"/>
        </w:rPr>
      </w:pPr>
      <w:bookmarkStart w:id="13" w:name="OLE_LINK21"/>
      <w:bookmarkStart w:id="14" w:name="OLE_LINK22"/>
    </w:p>
    <w:p w14:paraId="4965A519" w14:textId="77777777" w:rsidR="003B3EBB" w:rsidRPr="001316B3" w:rsidRDefault="003B3EBB" w:rsidP="003B3EBB">
      <w:pPr>
        <w:rPr>
          <w:rFonts w:ascii="Arial Rounded MT Bold" w:hAnsi="Arial Rounded MT Bold"/>
          <w:b/>
          <w:color w:val="000000"/>
          <w:sz w:val="20"/>
        </w:rPr>
      </w:pPr>
      <w:r w:rsidRPr="001316B3">
        <w:rPr>
          <w:rFonts w:ascii="Arial Rounded MT Bold" w:hAnsi="Arial Rounded MT Bold"/>
          <w:b/>
          <w:color w:val="000000"/>
          <w:sz w:val="20"/>
        </w:rPr>
        <w:t>ANATOMY AND PHYSIOLOGY</w:t>
      </w:r>
    </w:p>
    <w:p w14:paraId="5B7B954F" w14:textId="77777777" w:rsidR="003B3EBB" w:rsidRPr="00836A4F" w:rsidRDefault="003B3EBB" w:rsidP="00097C00">
      <w:pPr>
        <w:rPr>
          <w:rFonts w:ascii="Arial Rounded MT Bold" w:hAnsi="Arial Rounded MT Bold"/>
          <w:b/>
          <w:color w:val="000000"/>
          <w:sz w:val="20"/>
        </w:rPr>
      </w:pPr>
      <w:r>
        <w:rPr>
          <w:rFonts w:ascii="Arial Rounded MT Bold" w:hAnsi="Arial Rounded MT Bold"/>
          <w:b/>
          <w:color w:val="000000"/>
          <w:sz w:val="20"/>
        </w:rPr>
        <w:t xml:space="preserve">CREDIT </w:t>
      </w:r>
      <w:r>
        <w:rPr>
          <w:rFonts w:ascii="Arial Rounded MT Bold" w:hAnsi="Arial Rounded MT Bold"/>
          <w:b/>
          <w:color w:val="000000"/>
          <w:sz w:val="20"/>
        </w:rPr>
        <w:tab/>
      </w:r>
      <w:r w:rsidR="00097C00">
        <w:rPr>
          <w:rFonts w:ascii="Arial Rounded MT Bold" w:hAnsi="Arial Rounded MT Bold"/>
          <w:b/>
          <w:color w:val="000000"/>
          <w:sz w:val="20"/>
        </w:rPr>
        <w:t>1</w:t>
      </w:r>
      <w:r w:rsidR="00097C00">
        <w:rPr>
          <w:rFonts w:ascii="Arial Rounded MT Bold" w:hAnsi="Arial Rounded MT Bold"/>
          <w:b/>
          <w:color w:val="000000"/>
          <w:sz w:val="20"/>
        </w:rPr>
        <w:tab/>
      </w:r>
      <w:r>
        <w:rPr>
          <w:rFonts w:ascii="Arial Rounded MT Bold" w:hAnsi="Arial Rounded MT Bold"/>
          <w:b/>
          <w:color w:val="000000"/>
          <w:sz w:val="20"/>
        </w:rPr>
        <w:t xml:space="preserve">GRADE </w:t>
      </w:r>
      <w:r>
        <w:rPr>
          <w:rFonts w:ascii="Arial Rounded MT Bold" w:hAnsi="Arial Rounded MT Bold"/>
          <w:b/>
          <w:color w:val="000000"/>
          <w:sz w:val="20"/>
        </w:rPr>
        <w:tab/>
      </w:r>
      <w:r w:rsidRPr="00836A4F">
        <w:rPr>
          <w:rFonts w:ascii="Arial Rounded MT Bold" w:hAnsi="Arial Rounded MT Bold"/>
          <w:b/>
          <w:color w:val="000000"/>
          <w:sz w:val="20"/>
        </w:rPr>
        <w:t>11,</w:t>
      </w:r>
      <w:r>
        <w:rPr>
          <w:rFonts w:ascii="Arial Rounded MT Bold" w:hAnsi="Arial Rounded MT Bold"/>
          <w:b/>
          <w:color w:val="000000"/>
          <w:sz w:val="20"/>
        </w:rPr>
        <w:t xml:space="preserve"> </w:t>
      </w:r>
      <w:r w:rsidRPr="00836A4F">
        <w:rPr>
          <w:rFonts w:ascii="Arial Rounded MT Bold" w:hAnsi="Arial Rounded MT Bold"/>
          <w:b/>
          <w:color w:val="000000"/>
          <w:sz w:val="20"/>
        </w:rPr>
        <w:t>12</w:t>
      </w:r>
      <w:bookmarkEnd w:id="13"/>
      <w:bookmarkEnd w:id="14"/>
      <w:r w:rsidR="00097C00">
        <w:rPr>
          <w:rFonts w:ascii="Arial Rounded MT Bold" w:hAnsi="Arial Rounded MT Bold"/>
          <w:b/>
          <w:color w:val="000000"/>
          <w:sz w:val="20"/>
        </w:rPr>
        <w:tab/>
      </w:r>
      <w:r w:rsidR="00097C00">
        <w:rPr>
          <w:rFonts w:ascii="Arial Rounded MT Bold" w:hAnsi="Arial Rounded MT Bold"/>
          <w:b/>
          <w:color w:val="000000"/>
          <w:sz w:val="20"/>
        </w:rPr>
        <w:tab/>
      </w:r>
      <w:r w:rsidRPr="00836A4F">
        <w:rPr>
          <w:rFonts w:ascii="Arial Rounded MT Bold" w:hAnsi="Arial Rounded MT Bold"/>
          <w:b/>
          <w:color w:val="000000"/>
          <w:sz w:val="20"/>
        </w:rPr>
        <w:t xml:space="preserve">PREREQUISITE </w:t>
      </w:r>
      <w:r w:rsidR="006456B4">
        <w:rPr>
          <w:rFonts w:ascii="Arial Rounded MT Bold" w:hAnsi="Arial Rounded MT Bold"/>
          <w:b/>
          <w:color w:val="000000"/>
          <w:sz w:val="20"/>
        </w:rPr>
        <w:t xml:space="preserve"> </w:t>
      </w:r>
      <w:r w:rsidRPr="006456B4">
        <w:rPr>
          <w:rFonts w:ascii="Arial Rounded MT Bold" w:hAnsi="Arial Rounded MT Bold"/>
          <w:b/>
          <w:color w:val="000000"/>
          <w:sz w:val="20"/>
        </w:rPr>
        <w:t>HEALTH SCIENCE ED</w:t>
      </w:r>
    </w:p>
    <w:p w14:paraId="2F1BE0C0" w14:textId="77777777" w:rsidR="003B3EBB" w:rsidRPr="00577377" w:rsidRDefault="003B3EBB" w:rsidP="003B3EBB">
      <w:pPr>
        <w:rPr>
          <w:rFonts w:ascii="Arial Narrow" w:hAnsi="Arial Narrow"/>
          <w:b/>
          <w:color w:val="000000"/>
          <w:sz w:val="20"/>
        </w:rPr>
      </w:pPr>
      <w:r w:rsidRPr="00577377">
        <w:rPr>
          <w:rFonts w:ascii="Arial Narrow" w:hAnsi="Arial Narrow"/>
          <w:color w:val="000000"/>
          <w:sz w:val="20"/>
        </w:rPr>
        <w:t>Helps prepare students for careers in health-related fields by examining medical terminology, the body’s defenses against diseases, health problems associated with stages of growth and development, the effects of abnormal factors on the body and other anatomy and physiological functions</w:t>
      </w:r>
      <w:r w:rsidRPr="00577377">
        <w:rPr>
          <w:rFonts w:ascii="Arial Narrow" w:hAnsi="Arial Narrow"/>
          <w:b/>
          <w:color w:val="000000"/>
          <w:sz w:val="20"/>
        </w:rPr>
        <w:t xml:space="preserve">.  </w:t>
      </w:r>
    </w:p>
    <w:p w14:paraId="5B89F28D" w14:textId="77777777" w:rsidR="003B3EBB" w:rsidRPr="00836A4F" w:rsidRDefault="003B3EBB" w:rsidP="003B3EBB"/>
    <w:p w14:paraId="562AEC07" w14:textId="77777777" w:rsidR="003B3EBB" w:rsidRPr="001316B3" w:rsidRDefault="003B3EBB" w:rsidP="003B3EBB">
      <w:pPr>
        <w:pStyle w:val="Heading2"/>
        <w:numPr>
          <w:ilvl w:val="0"/>
          <w:numId w:val="0"/>
        </w:numPr>
        <w:tabs>
          <w:tab w:val="left" w:pos="720"/>
        </w:tabs>
        <w:jc w:val="left"/>
        <w:rPr>
          <w:rFonts w:ascii="Arial Rounded MT Bold" w:hAnsi="Arial Rounded MT Bold"/>
          <w:bCs/>
          <w:color w:val="000000"/>
          <w:sz w:val="20"/>
        </w:rPr>
      </w:pPr>
      <w:bookmarkStart w:id="15" w:name="OLE_LINK31"/>
      <w:bookmarkStart w:id="16" w:name="OLE_LINK32"/>
      <w:r w:rsidRPr="001316B3">
        <w:rPr>
          <w:rFonts w:ascii="Arial Rounded MT Bold" w:hAnsi="Arial Rounded MT Bold"/>
          <w:bCs/>
          <w:color w:val="000000"/>
          <w:sz w:val="20"/>
        </w:rPr>
        <w:t>HEALTH SCIENCE EDUCATION</w:t>
      </w:r>
    </w:p>
    <w:p w14:paraId="47ADBC75" w14:textId="77777777" w:rsidR="003B3EBB" w:rsidRPr="001316B3" w:rsidRDefault="00097C00" w:rsidP="00097C00">
      <w:pPr>
        <w:rPr>
          <w:rFonts w:ascii="Arial Rounded MT Bold" w:hAnsi="Arial Rounded MT Bold"/>
          <w:b/>
          <w:color w:val="000000"/>
          <w:sz w:val="20"/>
        </w:rPr>
      </w:pPr>
      <w:r>
        <w:rPr>
          <w:rFonts w:ascii="Arial Rounded MT Bold" w:hAnsi="Arial Rounded MT Bold"/>
          <w:b/>
          <w:color w:val="000000"/>
          <w:sz w:val="20"/>
        </w:rPr>
        <w:t xml:space="preserve">CREDIT </w:t>
      </w:r>
      <w:r>
        <w:rPr>
          <w:rFonts w:ascii="Arial Rounded MT Bold" w:hAnsi="Arial Rounded MT Bold"/>
          <w:b/>
          <w:color w:val="000000"/>
          <w:sz w:val="20"/>
        </w:rPr>
        <w:tab/>
        <w:t>1</w:t>
      </w:r>
      <w:r>
        <w:rPr>
          <w:rFonts w:ascii="Arial Rounded MT Bold" w:hAnsi="Arial Rounded MT Bold"/>
          <w:b/>
          <w:color w:val="000000"/>
          <w:sz w:val="20"/>
        </w:rPr>
        <w:tab/>
        <w:t xml:space="preserve">GRADE </w:t>
      </w:r>
      <w:r>
        <w:rPr>
          <w:rFonts w:ascii="Arial Rounded MT Bold" w:hAnsi="Arial Rounded MT Bold"/>
          <w:b/>
          <w:color w:val="000000"/>
          <w:sz w:val="20"/>
        </w:rPr>
        <w:tab/>
      </w:r>
      <w:r w:rsidR="003B3EBB" w:rsidRPr="001316B3">
        <w:rPr>
          <w:rFonts w:ascii="Arial Rounded MT Bold" w:hAnsi="Arial Rounded MT Bold"/>
          <w:b/>
          <w:color w:val="000000"/>
          <w:sz w:val="20"/>
        </w:rPr>
        <w:t>9,</w:t>
      </w:r>
      <w:r w:rsidR="003B3EBB">
        <w:rPr>
          <w:rFonts w:ascii="Arial Rounded MT Bold" w:hAnsi="Arial Rounded MT Bold"/>
          <w:b/>
          <w:color w:val="000000"/>
          <w:sz w:val="20"/>
        </w:rPr>
        <w:t xml:space="preserve"> </w:t>
      </w:r>
      <w:r w:rsidR="003B3EBB" w:rsidRPr="001316B3">
        <w:rPr>
          <w:rFonts w:ascii="Arial Rounded MT Bold" w:hAnsi="Arial Rounded MT Bold"/>
          <w:b/>
          <w:color w:val="000000"/>
          <w:sz w:val="20"/>
        </w:rPr>
        <w:t>10</w:t>
      </w:r>
      <w:r w:rsidR="003B3EBB" w:rsidRPr="001316B3">
        <w:rPr>
          <w:rFonts w:ascii="Arial Rounded MT Bold" w:hAnsi="Arial Rounded MT Bold"/>
          <w:b/>
          <w:color w:val="000000"/>
          <w:sz w:val="20"/>
        </w:rPr>
        <w:tab/>
      </w:r>
      <w:r w:rsidR="003B3EBB" w:rsidRPr="001316B3">
        <w:rPr>
          <w:rFonts w:ascii="Arial Rounded MT Bold" w:hAnsi="Arial Rounded MT Bold"/>
          <w:b/>
          <w:color w:val="000000"/>
          <w:sz w:val="20"/>
        </w:rPr>
        <w:tab/>
      </w:r>
      <w:bookmarkEnd w:id="15"/>
      <w:bookmarkEnd w:id="16"/>
      <w:r w:rsidR="003B3EBB" w:rsidRPr="001316B3">
        <w:rPr>
          <w:rFonts w:ascii="Arial Rounded MT Bold" w:hAnsi="Arial Rounded MT Bold"/>
          <w:b/>
          <w:color w:val="000000"/>
          <w:sz w:val="20"/>
        </w:rPr>
        <w:t xml:space="preserve">PREREQUISITE </w:t>
      </w:r>
      <w:r w:rsidR="006456B4">
        <w:rPr>
          <w:rFonts w:ascii="Arial Rounded MT Bold" w:hAnsi="Arial Rounded MT Bold"/>
          <w:b/>
          <w:color w:val="000000"/>
          <w:sz w:val="20"/>
        </w:rPr>
        <w:t xml:space="preserve"> </w:t>
      </w:r>
      <w:r w:rsidR="003B3EBB" w:rsidRPr="006456B4">
        <w:rPr>
          <w:rFonts w:ascii="Arial Rounded MT Bold" w:hAnsi="Arial Rounded MT Bold"/>
          <w:b/>
          <w:color w:val="000000"/>
          <w:sz w:val="20"/>
        </w:rPr>
        <w:t>NONE</w:t>
      </w:r>
    </w:p>
    <w:p w14:paraId="6F23AE44" w14:textId="77777777" w:rsidR="003B3EBB" w:rsidRPr="00577377" w:rsidRDefault="003B3EBB" w:rsidP="003B3EBB">
      <w:pPr>
        <w:rPr>
          <w:rFonts w:ascii="Arial Narrow" w:hAnsi="Arial Narrow"/>
          <w:b/>
          <w:color w:val="000000"/>
          <w:sz w:val="20"/>
        </w:rPr>
      </w:pPr>
      <w:r w:rsidRPr="00577377">
        <w:rPr>
          <w:rFonts w:ascii="Arial Narrow" w:hAnsi="Arial Narrow" w:cs="Arial"/>
          <w:sz w:val="20"/>
        </w:rPr>
        <w:t>This course is an introduction to broad standards that serve as a foundation for Health Care Occupations and functions across health services.  Units included are academics in health care communications systems, legal responsibilities, ethics, teamwork, and safety practices.</w:t>
      </w:r>
      <w:r w:rsidRPr="00577377">
        <w:rPr>
          <w:rFonts w:ascii="Arial Narrow" w:hAnsi="Arial Narrow"/>
          <w:color w:val="000000"/>
          <w:sz w:val="20"/>
        </w:rPr>
        <w:t xml:space="preserve">  </w:t>
      </w:r>
      <w:r w:rsidRPr="00577377">
        <w:rPr>
          <w:rFonts w:ascii="Arial Narrow" w:hAnsi="Arial Narrow"/>
          <w:b/>
          <w:color w:val="000000"/>
          <w:sz w:val="20"/>
        </w:rPr>
        <w:t xml:space="preserve">NOTE: DSCC COLLEGE CREDIT MAY BE EARNED IF STUDENT PASSES </w:t>
      </w:r>
      <w:r>
        <w:rPr>
          <w:rFonts w:ascii="Arial Narrow" w:hAnsi="Arial Narrow"/>
          <w:b/>
          <w:color w:val="000000"/>
          <w:sz w:val="20"/>
        </w:rPr>
        <w:t>CHALLENGE</w:t>
      </w:r>
      <w:r w:rsidRPr="00577377">
        <w:rPr>
          <w:rFonts w:ascii="Arial Narrow" w:hAnsi="Arial Narrow"/>
          <w:b/>
          <w:color w:val="000000"/>
          <w:sz w:val="20"/>
        </w:rPr>
        <w:t xml:space="preserve"> TEST.</w:t>
      </w:r>
    </w:p>
    <w:p w14:paraId="46E157C5" w14:textId="77777777" w:rsidR="003B3EBB" w:rsidRDefault="003B3EBB" w:rsidP="003B3EBB">
      <w:pPr>
        <w:rPr>
          <w:rFonts w:ascii="Arial Narrow" w:hAnsi="Arial Narrow"/>
          <w:color w:val="000000"/>
          <w:sz w:val="22"/>
        </w:rPr>
      </w:pPr>
    </w:p>
    <w:p w14:paraId="4DF0FE27" w14:textId="77777777" w:rsidR="003B3EBB" w:rsidRPr="00AD7C55" w:rsidRDefault="003B3EBB" w:rsidP="003B3EBB">
      <w:pPr>
        <w:pStyle w:val="Heading3"/>
        <w:numPr>
          <w:ilvl w:val="0"/>
          <w:numId w:val="0"/>
        </w:numPr>
        <w:jc w:val="left"/>
        <w:rPr>
          <w:rFonts w:ascii="Arial Rounded MT Bold" w:hAnsi="Arial Rounded MT Bold" w:cs="Arial"/>
          <w:b/>
          <w:sz w:val="20"/>
        </w:rPr>
      </w:pPr>
      <w:bookmarkStart w:id="17" w:name="OLE_LINK33"/>
      <w:bookmarkStart w:id="18" w:name="OLE_LINK34"/>
      <w:r w:rsidRPr="00AD7C55">
        <w:rPr>
          <w:rFonts w:ascii="Arial Rounded MT Bold" w:hAnsi="Arial Rounded MT Bold" w:cs="Arial"/>
          <w:b/>
          <w:sz w:val="20"/>
        </w:rPr>
        <w:t>MEDICAL THERAPEUTICS</w:t>
      </w:r>
    </w:p>
    <w:p w14:paraId="3152F2FD" w14:textId="77777777" w:rsidR="003B3EBB" w:rsidRPr="006456B4" w:rsidRDefault="00097C00" w:rsidP="003B3EBB">
      <w:pPr>
        <w:rPr>
          <w:rFonts w:ascii="Arial Rounded MT Bold" w:hAnsi="Arial Rounded MT Bold"/>
          <w:b/>
          <w:color w:val="000000"/>
          <w:sz w:val="20"/>
        </w:rPr>
      </w:pPr>
      <w:r>
        <w:rPr>
          <w:rFonts w:ascii="Arial Rounded MT Bold" w:hAnsi="Arial Rounded MT Bold"/>
          <w:b/>
          <w:color w:val="000000"/>
          <w:sz w:val="20"/>
        </w:rPr>
        <w:t xml:space="preserve">CREDIT </w:t>
      </w:r>
      <w:r>
        <w:rPr>
          <w:rFonts w:ascii="Arial Rounded MT Bold" w:hAnsi="Arial Rounded MT Bold"/>
          <w:b/>
          <w:color w:val="000000"/>
          <w:sz w:val="20"/>
        </w:rPr>
        <w:tab/>
        <w:t>1</w:t>
      </w:r>
      <w:r>
        <w:rPr>
          <w:rFonts w:ascii="Arial Rounded MT Bold" w:hAnsi="Arial Rounded MT Bold"/>
          <w:b/>
          <w:color w:val="000000"/>
          <w:sz w:val="20"/>
        </w:rPr>
        <w:tab/>
        <w:t xml:space="preserve">GRADE </w:t>
      </w:r>
      <w:r>
        <w:rPr>
          <w:rFonts w:ascii="Arial Rounded MT Bold" w:hAnsi="Arial Rounded MT Bold"/>
          <w:b/>
          <w:color w:val="000000"/>
          <w:sz w:val="20"/>
        </w:rPr>
        <w:tab/>
      </w:r>
      <w:r w:rsidR="003B3EBB" w:rsidRPr="001316B3">
        <w:rPr>
          <w:rFonts w:ascii="Arial Rounded MT Bold" w:hAnsi="Arial Rounded MT Bold"/>
          <w:b/>
          <w:color w:val="000000"/>
          <w:sz w:val="20"/>
        </w:rPr>
        <w:t>10,</w:t>
      </w:r>
      <w:r w:rsidR="003B3EBB">
        <w:rPr>
          <w:rFonts w:ascii="Arial Rounded MT Bold" w:hAnsi="Arial Rounded MT Bold"/>
          <w:b/>
          <w:color w:val="000000"/>
          <w:sz w:val="20"/>
        </w:rPr>
        <w:t xml:space="preserve"> </w:t>
      </w:r>
      <w:r w:rsidR="003B3EBB" w:rsidRPr="001316B3">
        <w:rPr>
          <w:rFonts w:ascii="Arial Rounded MT Bold" w:hAnsi="Arial Rounded MT Bold"/>
          <w:b/>
          <w:color w:val="000000"/>
          <w:sz w:val="20"/>
        </w:rPr>
        <w:t>11</w:t>
      </w:r>
      <w:r w:rsidR="003B3EBB" w:rsidRPr="00BD3E8E">
        <w:rPr>
          <w:rFonts w:ascii="Arial Rounded MT Bold" w:hAnsi="Arial Rounded MT Bold"/>
          <w:b/>
          <w:color w:val="000000"/>
          <w:sz w:val="18"/>
        </w:rPr>
        <w:t xml:space="preserve">         </w:t>
      </w:r>
      <w:bookmarkEnd w:id="17"/>
      <w:bookmarkEnd w:id="18"/>
      <w:r w:rsidR="006456B4">
        <w:rPr>
          <w:rFonts w:ascii="Arial Rounded MT Bold" w:hAnsi="Arial Rounded MT Bold"/>
          <w:b/>
          <w:color w:val="000000"/>
          <w:sz w:val="18"/>
        </w:rPr>
        <w:tab/>
      </w:r>
      <w:r w:rsidR="006456B4">
        <w:rPr>
          <w:rFonts w:ascii="Arial Rounded MT Bold" w:hAnsi="Arial Rounded MT Bold"/>
          <w:b/>
          <w:color w:val="000000"/>
          <w:sz w:val="20"/>
        </w:rPr>
        <w:t xml:space="preserve">PREREQUISITE </w:t>
      </w:r>
      <w:r w:rsidR="003B3EBB" w:rsidRPr="006456B4">
        <w:rPr>
          <w:rFonts w:ascii="Arial Rounded MT Bold" w:hAnsi="Arial Rounded MT Bold"/>
          <w:b/>
          <w:color w:val="000000"/>
          <w:sz w:val="20"/>
        </w:rPr>
        <w:t>HEALTH SCIENCE</w:t>
      </w:r>
    </w:p>
    <w:p w14:paraId="56409F10" w14:textId="77777777" w:rsidR="003B3EBB" w:rsidRPr="00577377" w:rsidRDefault="003B3EBB" w:rsidP="003B3EBB">
      <w:pPr>
        <w:rPr>
          <w:rFonts w:ascii="Arial Narrow" w:hAnsi="Arial Narrow" w:cs="Arial"/>
          <w:b/>
          <w:sz w:val="20"/>
        </w:rPr>
      </w:pPr>
      <w:r w:rsidRPr="00577377">
        <w:rPr>
          <w:rFonts w:ascii="Arial Narrow" w:hAnsi="Arial Narrow" w:cs="Arial"/>
          <w:sz w:val="20"/>
        </w:rPr>
        <w:t>This course provides knowledge and skills to maintain or change to the health status of an individual over time.  This could include careers such as dental, dietetics, medical assistance, home health, nursing, pharmacy, respiratory, social work, nutritionist, Physician, Psychiatrist, Psychologist, Veterinarian, Gerontology Service Provider, Medical Practice owner, Attorney for health care, and other</w:t>
      </w:r>
      <w:r w:rsidRPr="00577377">
        <w:rPr>
          <w:rFonts w:ascii="Arial Narrow" w:hAnsi="Arial Narrow" w:cs="Arial"/>
          <w:color w:val="FF0000"/>
          <w:sz w:val="20"/>
        </w:rPr>
        <w:t xml:space="preserve">. </w:t>
      </w:r>
    </w:p>
    <w:p w14:paraId="082309C6" w14:textId="77777777" w:rsidR="003B3EBB" w:rsidRPr="00606B1B" w:rsidRDefault="003B3EBB" w:rsidP="003B3EBB">
      <w:pPr>
        <w:rPr>
          <w:rFonts w:ascii="Arial Narrow" w:hAnsi="Arial Narrow" w:cs="Arial"/>
          <w:b/>
          <w:sz w:val="22"/>
        </w:rPr>
      </w:pPr>
    </w:p>
    <w:p w14:paraId="433AA60E" w14:textId="77777777" w:rsidR="003B3EBB" w:rsidRPr="00AD7C55" w:rsidRDefault="003B3EBB" w:rsidP="003B3EBB">
      <w:pPr>
        <w:pStyle w:val="Heading3"/>
        <w:numPr>
          <w:ilvl w:val="0"/>
          <w:numId w:val="0"/>
        </w:numPr>
        <w:jc w:val="left"/>
        <w:rPr>
          <w:rFonts w:ascii="Arial Rounded MT Bold" w:hAnsi="Arial Rounded MT Bold" w:cs="Arial"/>
          <w:b/>
          <w:sz w:val="20"/>
        </w:rPr>
      </w:pPr>
      <w:bookmarkStart w:id="19" w:name="OLE_LINK35"/>
      <w:bookmarkStart w:id="20" w:name="OLE_LINK36"/>
      <w:r w:rsidRPr="00AD7C55">
        <w:rPr>
          <w:rFonts w:ascii="Arial Rounded MT Bold" w:hAnsi="Arial Rounded MT Bold" w:cs="Arial"/>
          <w:b/>
          <w:sz w:val="20"/>
        </w:rPr>
        <w:t>NURSING EDUCATION</w:t>
      </w:r>
    </w:p>
    <w:p w14:paraId="3C01389C" w14:textId="77777777" w:rsidR="003B3EBB" w:rsidRPr="00836A4F" w:rsidRDefault="00097C00" w:rsidP="003B3EBB">
      <w:pPr>
        <w:rPr>
          <w:rFonts w:ascii="Arial Rounded MT Bold" w:hAnsi="Arial Rounded MT Bold"/>
          <w:b/>
          <w:color w:val="000000"/>
          <w:sz w:val="20"/>
        </w:rPr>
      </w:pPr>
      <w:r>
        <w:rPr>
          <w:rFonts w:ascii="Arial Rounded MT Bold" w:hAnsi="Arial Rounded MT Bold"/>
          <w:b/>
          <w:color w:val="000000"/>
          <w:sz w:val="20"/>
        </w:rPr>
        <w:t xml:space="preserve">CREDIT </w:t>
      </w:r>
      <w:r>
        <w:rPr>
          <w:rFonts w:ascii="Arial Rounded MT Bold" w:hAnsi="Arial Rounded MT Bold"/>
          <w:b/>
          <w:color w:val="000000"/>
          <w:sz w:val="20"/>
        </w:rPr>
        <w:tab/>
        <w:t>1</w:t>
      </w:r>
      <w:r>
        <w:rPr>
          <w:rFonts w:ascii="Arial Rounded MT Bold" w:hAnsi="Arial Rounded MT Bold"/>
          <w:b/>
          <w:color w:val="000000"/>
          <w:sz w:val="20"/>
        </w:rPr>
        <w:tab/>
        <w:t xml:space="preserve">GRADE </w:t>
      </w:r>
      <w:r>
        <w:rPr>
          <w:rFonts w:ascii="Arial Rounded MT Bold" w:hAnsi="Arial Rounded MT Bold"/>
          <w:b/>
          <w:color w:val="000000"/>
          <w:sz w:val="20"/>
        </w:rPr>
        <w:tab/>
      </w:r>
      <w:r w:rsidR="003B3EBB" w:rsidRPr="001316B3">
        <w:rPr>
          <w:rFonts w:ascii="Arial Rounded MT Bold" w:hAnsi="Arial Rounded MT Bold"/>
          <w:b/>
          <w:color w:val="000000"/>
          <w:sz w:val="20"/>
        </w:rPr>
        <w:t>11,</w:t>
      </w:r>
      <w:r w:rsidR="003B3EBB">
        <w:rPr>
          <w:rFonts w:ascii="Arial Rounded MT Bold" w:hAnsi="Arial Rounded MT Bold"/>
          <w:b/>
          <w:color w:val="000000"/>
          <w:sz w:val="20"/>
        </w:rPr>
        <w:t xml:space="preserve"> </w:t>
      </w:r>
      <w:r w:rsidR="003B3EBB" w:rsidRPr="00BD3E8E">
        <w:rPr>
          <w:rFonts w:ascii="Arial Rounded MT Bold" w:hAnsi="Arial Rounded MT Bold"/>
          <w:b/>
          <w:color w:val="000000"/>
          <w:sz w:val="18"/>
        </w:rPr>
        <w:t xml:space="preserve">12         </w:t>
      </w:r>
      <w:bookmarkEnd w:id="19"/>
      <w:bookmarkEnd w:id="20"/>
      <w:r w:rsidR="006456B4">
        <w:rPr>
          <w:rFonts w:ascii="Arial Rounded MT Bold" w:hAnsi="Arial Rounded MT Bold"/>
          <w:b/>
          <w:color w:val="000000"/>
          <w:sz w:val="18"/>
        </w:rPr>
        <w:tab/>
      </w:r>
      <w:r w:rsidR="006456B4">
        <w:rPr>
          <w:rFonts w:ascii="Arial Rounded MT Bold" w:hAnsi="Arial Rounded MT Bold"/>
          <w:b/>
          <w:color w:val="000000"/>
          <w:sz w:val="20"/>
        </w:rPr>
        <w:t xml:space="preserve">PREREQUISITE </w:t>
      </w:r>
      <w:r w:rsidR="003B3EBB" w:rsidRPr="006456B4">
        <w:rPr>
          <w:rFonts w:ascii="Arial Rounded MT Bold" w:hAnsi="Arial Rounded MT Bold"/>
          <w:b/>
          <w:color w:val="000000"/>
          <w:sz w:val="20"/>
        </w:rPr>
        <w:t>ANATOMY &amp; PHYSIOLOGY</w:t>
      </w:r>
    </w:p>
    <w:p w14:paraId="15E58421" w14:textId="77777777" w:rsidR="003B3EBB" w:rsidRDefault="003B3EBB" w:rsidP="003B3EBB">
      <w:pPr>
        <w:rPr>
          <w:rFonts w:ascii="Arial Narrow" w:hAnsi="Arial Narrow" w:cs="Arial"/>
          <w:b/>
          <w:sz w:val="20"/>
        </w:rPr>
      </w:pPr>
      <w:r w:rsidRPr="00577377">
        <w:rPr>
          <w:rFonts w:ascii="Arial Narrow" w:hAnsi="Arial Narrow" w:cs="Arial"/>
          <w:sz w:val="20"/>
        </w:rPr>
        <w:t xml:space="preserve">Consists of 18 units of study dealing with direct bedside nursing care.  Clinical experience will consist of supervised practice in the nursing home as well as demonstrations in the classroom. Students can be registered by Tennessee Department of Health after the completion of the course; 100 hours clinical and theory, passing a state test (both written and skills) and will be job ready.  Students may complete a clinical internship following this course.  Jobs include Registered Nurse, Clinical Nurse Specialist, Nurse Practitioner, Nurse Midwife, Nurse Anesthetist, Forensic Nurse and others. </w:t>
      </w:r>
      <w:r w:rsidRPr="00577377">
        <w:rPr>
          <w:rFonts w:ascii="Arial Narrow" w:hAnsi="Arial Narrow" w:cs="Arial"/>
          <w:b/>
          <w:sz w:val="20"/>
        </w:rPr>
        <w:t xml:space="preserve">NOTE: </w:t>
      </w:r>
      <w:bookmarkStart w:id="21" w:name="OLE_LINK37"/>
      <w:bookmarkStart w:id="22" w:name="OLE_LINK38"/>
      <w:r w:rsidRPr="00577377">
        <w:rPr>
          <w:rFonts w:ascii="Arial Narrow" w:hAnsi="Arial Narrow" w:cs="Arial"/>
          <w:b/>
          <w:sz w:val="20"/>
        </w:rPr>
        <w:t>STUDENT MAY TAKE CNA EXAM WHEN COMPLETING THIS COURSE.</w:t>
      </w:r>
    </w:p>
    <w:p w14:paraId="210A9618" w14:textId="77777777" w:rsidR="003B3EBB" w:rsidRPr="00577377" w:rsidRDefault="003B3EBB" w:rsidP="003B3EBB">
      <w:pPr>
        <w:rPr>
          <w:rFonts w:ascii="Arial Narrow" w:hAnsi="Arial Narrow" w:cs="Arial"/>
          <w:b/>
          <w:sz w:val="20"/>
        </w:rPr>
      </w:pPr>
    </w:p>
    <w:p w14:paraId="2E2CE1B9" w14:textId="77777777" w:rsidR="003B3EBB" w:rsidRPr="00606B1B" w:rsidRDefault="003B3EBB" w:rsidP="003B3EBB">
      <w:pPr>
        <w:autoSpaceDE w:val="0"/>
        <w:autoSpaceDN w:val="0"/>
        <w:adjustRightInd w:val="0"/>
        <w:rPr>
          <w:rFonts w:ascii="Arial Rounded MT Bold" w:hAnsi="Arial Rounded MT Bold"/>
          <w:b/>
          <w:sz w:val="20"/>
        </w:rPr>
      </w:pPr>
      <w:r>
        <w:rPr>
          <w:rFonts w:ascii="Arial Rounded MT Bold" w:hAnsi="Arial Rounded MT Bold"/>
          <w:b/>
          <w:sz w:val="20"/>
        </w:rPr>
        <w:t>WORK-BASED LEARNING</w:t>
      </w:r>
    </w:p>
    <w:p w14:paraId="0ADC493B" w14:textId="77777777" w:rsidR="003B3EBB" w:rsidRPr="006456B4" w:rsidRDefault="00244A2C" w:rsidP="00395212">
      <w:pPr>
        <w:autoSpaceDE w:val="0"/>
        <w:autoSpaceDN w:val="0"/>
        <w:adjustRightInd w:val="0"/>
        <w:rPr>
          <w:rFonts w:ascii="Arial Rounded MT Bold" w:hAnsi="Arial Rounded MT Bold"/>
          <w:b/>
          <w:sz w:val="18"/>
          <w:szCs w:val="18"/>
        </w:rPr>
      </w:pPr>
      <w:r>
        <w:rPr>
          <w:rFonts w:ascii="Arial Rounded MT Bold" w:hAnsi="Arial Rounded MT Bold"/>
          <w:b/>
          <w:sz w:val="20"/>
        </w:rPr>
        <w:t xml:space="preserve">CREDIT </w:t>
      </w:r>
      <w:r>
        <w:rPr>
          <w:rFonts w:ascii="Arial Rounded MT Bold" w:hAnsi="Arial Rounded MT Bold"/>
          <w:b/>
          <w:sz w:val="20"/>
        </w:rPr>
        <w:tab/>
        <w:t xml:space="preserve">1 </w:t>
      </w:r>
      <w:r>
        <w:rPr>
          <w:rFonts w:ascii="Arial Rounded MT Bold" w:hAnsi="Arial Rounded MT Bold"/>
          <w:b/>
          <w:sz w:val="20"/>
        </w:rPr>
        <w:tab/>
        <w:t xml:space="preserve">GRADE </w:t>
      </w:r>
      <w:r w:rsidR="006456B4">
        <w:rPr>
          <w:rFonts w:ascii="Arial Rounded MT Bold" w:hAnsi="Arial Rounded MT Bold"/>
          <w:b/>
          <w:sz w:val="20"/>
        </w:rPr>
        <w:t>12</w:t>
      </w:r>
      <w:r>
        <w:rPr>
          <w:rFonts w:ascii="Arial Rounded MT Bold" w:hAnsi="Arial Rounded MT Bold"/>
          <w:b/>
          <w:sz w:val="20"/>
        </w:rPr>
        <w:tab/>
      </w:r>
      <w:r w:rsidR="003B3EBB" w:rsidRPr="006456B4">
        <w:rPr>
          <w:rFonts w:ascii="Arial Rounded MT Bold" w:hAnsi="Arial Rounded MT Bold"/>
          <w:b/>
          <w:sz w:val="18"/>
          <w:szCs w:val="18"/>
        </w:rPr>
        <w:t xml:space="preserve">PREREQUISITES </w:t>
      </w:r>
      <w:r w:rsidR="006456B4" w:rsidRPr="006456B4">
        <w:rPr>
          <w:rFonts w:ascii="Arial Rounded MT Bold" w:hAnsi="Arial Rounded MT Bold"/>
          <w:b/>
          <w:sz w:val="18"/>
          <w:szCs w:val="18"/>
        </w:rPr>
        <w:t xml:space="preserve">ENROLLED IN POS &amp; INSTRUCT </w:t>
      </w:r>
      <w:r w:rsidR="003B3EBB" w:rsidRPr="006456B4">
        <w:rPr>
          <w:rFonts w:ascii="Arial Rounded MT Bold" w:hAnsi="Arial Rounded MT Bold"/>
          <w:b/>
          <w:sz w:val="18"/>
          <w:szCs w:val="18"/>
        </w:rPr>
        <w:t xml:space="preserve">APPROVAL </w:t>
      </w:r>
    </w:p>
    <w:p w14:paraId="3FF219CD" w14:textId="77777777" w:rsidR="003B3EBB" w:rsidRDefault="003B3EBB" w:rsidP="003B3EBB">
      <w:pPr>
        <w:autoSpaceDE w:val="0"/>
        <w:autoSpaceDN w:val="0"/>
        <w:adjustRightInd w:val="0"/>
        <w:rPr>
          <w:rFonts w:ascii="Arial Narrow" w:hAnsi="Arial Narrow"/>
          <w:sz w:val="20"/>
        </w:rPr>
      </w:pPr>
      <w:r w:rsidRPr="00577377">
        <w:rPr>
          <w:rFonts w:ascii="Arial Narrow" w:hAnsi="Arial Narrow"/>
          <w:sz w:val="20"/>
        </w:rPr>
        <w:t>Through a cooperative experience, students are able to apply their understanding of health science concepts while acquiring on-the-job training.  Continued membership in HOSA offers class members an opportunity to further develop their leadership abilities and continue to participate in skills competition.</w:t>
      </w:r>
    </w:p>
    <w:p w14:paraId="45D49E3F" w14:textId="77777777" w:rsidR="005A35C2" w:rsidRDefault="005A35C2" w:rsidP="003B3EBB">
      <w:pPr>
        <w:autoSpaceDE w:val="0"/>
        <w:autoSpaceDN w:val="0"/>
        <w:adjustRightInd w:val="0"/>
        <w:rPr>
          <w:rFonts w:ascii="Arial Narrow" w:hAnsi="Arial Narrow"/>
          <w:sz w:val="20"/>
        </w:rPr>
      </w:pPr>
    </w:p>
    <w:p w14:paraId="08C7A963" w14:textId="77777777" w:rsidR="00930FA7" w:rsidRPr="00930FA7" w:rsidRDefault="00930FA7" w:rsidP="00930FA7">
      <w:pPr>
        <w:autoSpaceDE w:val="0"/>
        <w:autoSpaceDN w:val="0"/>
        <w:adjustRightInd w:val="0"/>
        <w:jc w:val="center"/>
        <w:rPr>
          <w:rFonts w:ascii="Arial Rounded MT Bold" w:hAnsi="Arial Rounded MT Bold"/>
          <w:b/>
          <w:sz w:val="26"/>
          <w:szCs w:val="26"/>
          <w:u w:val="single"/>
        </w:rPr>
      </w:pPr>
      <w:r w:rsidRPr="00930FA7">
        <w:rPr>
          <w:rFonts w:ascii="Arial Rounded MT Bold" w:hAnsi="Arial Rounded MT Bold"/>
          <w:b/>
          <w:sz w:val="26"/>
          <w:szCs w:val="26"/>
          <w:u w:val="single"/>
        </w:rPr>
        <w:t>DUAL ENROLLMENT COURSES FOR HEALTH SCIENCE EDUCATION</w:t>
      </w:r>
    </w:p>
    <w:p w14:paraId="6EB9EDEA" w14:textId="77777777" w:rsidR="005A35C2" w:rsidRPr="00244A2C" w:rsidRDefault="005A35C2" w:rsidP="003B3EBB">
      <w:pPr>
        <w:autoSpaceDE w:val="0"/>
        <w:autoSpaceDN w:val="0"/>
        <w:adjustRightInd w:val="0"/>
        <w:rPr>
          <w:rFonts w:ascii="Arial Narrow" w:hAnsi="Arial Narrow"/>
          <w:b/>
          <w:i/>
        </w:rPr>
      </w:pPr>
      <w:r w:rsidRPr="006456B4">
        <w:rPr>
          <w:rFonts w:ascii="Arial Narrow" w:hAnsi="Arial Narrow"/>
          <w:b/>
          <w:i/>
        </w:rPr>
        <w:t>DE Medical Terminology (online) (DSCC)</w:t>
      </w:r>
      <w:r w:rsidR="00244A2C">
        <w:rPr>
          <w:rFonts w:ascii="Arial Narrow" w:hAnsi="Arial Narrow"/>
          <w:b/>
          <w:i/>
        </w:rPr>
        <w:tab/>
      </w:r>
      <w:r w:rsidR="00244A2C">
        <w:rPr>
          <w:rFonts w:ascii="Arial Narrow" w:hAnsi="Arial Narrow"/>
          <w:b/>
          <w:i/>
        </w:rPr>
        <w:tab/>
      </w:r>
      <w:r w:rsidR="00506443" w:rsidRPr="006456B4">
        <w:rPr>
          <w:rFonts w:ascii="Arial Narrow" w:hAnsi="Arial Narrow"/>
          <w:b/>
          <w:i/>
        </w:rPr>
        <w:t>DE Emergency Medical Responder</w:t>
      </w:r>
      <w:r w:rsidRPr="006456B4">
        <w:rPr>
          <w:rFonts w:ascii="Arial Narrow" w:hAnsi="Arial Narrow"/>
          <w:b/>
          <w:i/>
        </w:rPr>
        <w:t xml:space="preserve"> (DSCC)</w:t>
      </w:r>
    </w:p>
    <w:bookmarkEnd w:id="21"/>
    <w:bookmarkEnd w:id="22"/>
    <w:p w14:paraId="6DE917A0" w14:textId="77777777" w:rsidR="00E1153A" w:rsidRPr="006456B4" w:rsidRDefault="00E1153A" w:rsidP="00712DE8">
      <w:pPr>
        <w:pStyle w:val="Heading1"/>
        <w:numPr>
          <w:ilvl w:val="0"/>
          <w:numId w:val="0"/>
        </w:numPr>
        <w:jc w:val="left"/>
        <w:rPr>
          <w:rFonts w:ascii="Arial Rounded MT Bold" w:hAnsi="Arial Rounded MT Bold"/>
          <w:i w:val="0"/>
          <w:sz w:val="28"/>
        </w:rPr>
      </w:pPr>
    </w:p>
    <w:p w14:paraId="223C4B70" w14:textId="77777777" w:rsidR="003B3EBB" w:rsidRPr="00577377" w:rsidRDefault="00506443" w:rsidP="003B3EBB">
      <w:pPr>
        <w:pStyle w:val="Heading1"/>
        <w:numPr>
          <w:ilvl w:val="0"/>
          <w:numId w:val="0"/>
        </w:numPr>
        <w:rPr>
          <w:rFonts w:ascii="Arial Rounded MT Bold" w:hAnsi="Arial Rounded MT Bold"/>
          <w:i w:val="0"/>
          <w:sz w:val="28"/>
        </w:rPr>
      </w:pPr>
      <w:r>
        <w:rPr>
          <w:rFonts w:ascii="Arial Rounded MT Bold" w:hAnsi="Arial Rounded MT Bold"/>
          <w:i w:val="0"/>
          <w:sz w:val="28"/>
        </w:rPr>
        <w:t>MARKETING</w:t>
      </w:r>
    </w:p>
    <w:p w14:paraId="7E26DA54" w14:textId="77777777" w:rsidR="000656D4" w:rsidRDefault="000656D4" w:rsidP="003B3EBB">
      <w:pPr>
        <w:rPr>
          <w:rFonts w:ascii="Arial Rounded MT Bold" w:hAnsi="Arial Rounded MT Bold" w:cs="Arial"/>
          <w:b/>
          <w:bCs/>
          <w:sz w:val="20"/>
          <w:szCs w:val="28"/>
        </w:rPr>
      </w:pPr>
    </w:p>
    <w:p w14:paraId="3392D622" w14:textId="77777777" w:rsidR="003B3EBB" w:rsidRPr="00AD7C55" w:rsidRDefault="003B3EBB" w:rsidP="003B3EBB">
      <w:pPr>
        <w:rPr>
          <w:rFonts w:ascii="Arial Rounded MT Bold" w:hAnsi="Arial Rounded MT Bold" w:cs="Arial"/>
          <w:b/>
          <w:bCs/>
          <w:sz w:val="20"/>
          <w:szCs w:val="28"/>
        </w:rPr>
      </w:pPr>
      <w:r w:rsidRPr="00AD7C55">
        <w:rPr>
          <w:rFonts w:ascii="Arial Rounded MT Bold" w:hAnsi="Arial Rounded MT Bold" w:cs="Arial"/>
          <w:b/>
          <w:bCs/>
          <w:sz w:val="20"/>
          <w:szCs w:val="28"/>
        </w:rPr>
        <w:t>ENTREPRENEURSHIP</w:t>
      </w:r>
    </w:p>
    <w:p w14:paraId="232D9585" w14:textId="77777777" w:rsidR="003B3EBB" w:rsidRPr="00E70F1C" w:rsidRDefault="003B3EBB" w:rsidP="003B3EBB">
      <w:pPr>
        <w:tabs>
          <w:tab w:val="left" w:pos="720"/>
        </w:tabs>
        <w:rPr>
          <w:rFonts w:ascii="Arial Rounded MT Bold" w:hAnsi="Arial Rounded MT Bold"/>
          <w:b/>
          <w:color w:val="000000"/>
          <w:sz w:val="18"/>
        </w:rPr>
      </w:pPr>
      <w:r>
        <w:rPr>
          <w:rFonts w:ascii="Arial Rounded MT Bold" w:hAnsi="Arial Rounded MT Bold"/>
          <w:b/>
          <w:color w:val="000000"/>
          <w:sz w:val="20"/>
        </w:rPr>
        <w:t xml:space="preserve">CREDIT </w:t>
      </w:r>
      <w:r>
        <w:rPr>
          <w:rFonts w:ascii="Arial Rounded MT Bold" w:hAnsi="Arial Rounded MT Bold"/>
          <w:b/>
          <w:color w:val="000000"/>
          <w:sz w:val="20"/>
        </w:rPr>
        <w:tab/>
      </w:r>
      <w:r w:rsidR="00244A2C">
        <w:rPr>
          <w:rFonts w:ascii="Arial Rounded MT Bold" w:hAnsi="Arial Rounded MT Bold"/>
          <w:b/>
          <w:color w:val="000000"/>
          <w:sz w:val="20"/>
        </w:rPr>
        <w:t>1</w:t>
      </w:r>
      <w:r w:rsidR="00244A2C">
        <w:rPr>
          <w:rFonts w:ascii="Arial Rounded MT Bold" w:hAnsi="Arial Rounded MT Bold"/>
          <w:b/>
          <w:color w:val="000000"/>
          <w:sz w:val="20"/>
        </w:rPr>
        <w:tab/>
      </w:r>
      <w:r w:rsidR="00244A2C">
        <w:rPr>
          <w:rFonts w:ascii="Arial Rounded MT Bold" w:hAnsi="Arial Rounded MT Bold"/>
          <w:b/>
          <w:color w:val="000000"/>
          <w:sz w:val="20"/>
        </w:rPr>
        <w:tab/>
      </w:r>
      <w:r>
        <w:rPr>
          <w:rFonts w:ascii="Arial Rounded MT Bold" w:hAnsi="Arial Rounded MT Bold"/>
          <w:b/>
          <w:color w:val="000000"/>
          <w:sz w:val="20"/>
        </w:rPr>
        <w:t xml:space="preserve">GRADE </w:t>
      </w:r>
      <w:r>
        <w:rPr>
          <w:rFonts w:ascii="Arial Rounded MT Bold" w:hAnsi="Arial Rounded MT Bold"/>
          <w:b/>
          <w:color w:val="000000"/>
          <w:sz w:val="20"/>
        </w:rPr>
        <w:tab/>
      </w:r>
      <w:r w:rsidRPr="0098558B">
        <w:rPr>
          <w:rFonts w:ascii="Arial Rounded MT Bold" w:hAnsi="Arial Rounded MT Bold"/>
          <w:b/>
          <w:color w:val="000000"/>
          <w:sz w:val="20"/>
        </w:rPr>
        <w:t>11,</w:t>
      </w:r>
      <w:r>
        <w:rPr>
          <w:rFonts w:ascii="Arial Rounded MT Bold" w:hAnsi="Arial Rounded MT Bold"/>
          <w:b/>
          <w:color w:val="000000"/>
          <w:sz w:val="20"/>
        </w:rPr>
        <w:t xml:space="preserve"> 12 </w:t>
      </w:r>
      <w:r w:rsidR="00244A2C">
        <w:rPr>
          <w:rFonts w:ascii="Arial Rounded MT Bold" w:hAnsi="Arial Rounded MT Bold"/>
          <w:b/>
          <w:color w:val="000000"/>
          <w:sz w:val="20"/>
        </w:rPr>
        <w:tab/>
      </w:r>
      <w:r w:rsidRPr="0098558B">
        <w:rPr>
          <w:rFonts w:ascii="Arial Rounded MT Bold" w:hAnsi="Arial Rounded MT Bold"/>
          <w:b/>
          <w:color w:val="000000"/>
          <w:sz w:val="20"/>
        </w:rPr>
        <w:t>PREREQUISITE</w:t>
      </w:r>
      <w:r w:rsidR="00E70F1C">
        <w:rPr>
          <w:rFonts w:ascii="Arial Rounded MT Bold" w:hAnsi="Arial Rounded MT Bold"/>
          <w:b/>
          <w:color w:val="000000"/>
          <w:sz w:val="20"/>
        </w:rPr>
        <w:t xml:space="preserve"> </w:t>
      </w:r>
      <w:r w:rsidR="00244A2C">
        <w:rPr>
          <w:rFonts w:ascii="Arial Rounded MT Bold" w:hAnsi="Arial Rounded MT Bold"/>
          <w:b/>
          <w:color w:val="000000"/>
          <w:sz w:val="18"/>
        </w:rPr>
        <w:t xml:space="preserve">INTRO </w:t>
      </w:r>
      <w:r w:rsidR="00E70F1C" w:rsidRPr="00E70F1C">
        <w:rPr>
          <w:rFonts w:ascii="Arial Rounded MT Bold" w:hAnsi="Arial Rounded MT Bold"/>
          <w:b/>
          <w:color w:val="000000"/>
          <w:sz w:val="18"/>
        </w:rPr>
        <w:t>BUS</w:t>
      </w:r>
      <w:r w:rsidR="00244A2C">
        <w:rPr>
          <w:rFonts w:ascii="Arial Rounded MT Bold" w:hAnsi="Arial Rounded MT Bold"/>
          <w:b/>
          <w:color w:val="000000"/>
          <w:sz w:val="18"/>
        </w:rPr>
        <w:t xml:space="preserve"> &amp; MKTG</w:t>
      </w:r>
      <w:r w:rsidRPr="00E70F1C">
        <w:rPr>
          <w:rFonts w:ascii="Arial Rounded MT Bold" w:hAnsi="Arial Rounded MT Bold"/>
          <w:b/>
          <w:color w:val="000000"/>
          <w:sz w:val="18"/>
        </w:rPr>
        <w:t xml:space="preserve"> </w:t>
      </w:r>
    </w:p>
    <w:p w14:paraId="26CDC784" w14:textId="77777777" w:rsidR="003B3EBB" w:rsidRPr="002B1FD4" w:rsidRDefault="003B3EBB" w:rsidP="003B3EBB">
      <w:pPr>
        <w:autoSpaceDE w:val="0"/>
        <w:autoSpaceDN w:val="0"/>
        <w:adjustRightInd w:val="0"/>
        <w:rPr>
          <w:rFonts w:ascii="Arial Narrow" w:hAnsi="Arial Narrow"/>
          <w:color w:val="000000"/>
          <w:sz w:val="20"/>
        </w:rPr>
      </w:pPr>
      <w:r w:rsidRPr="002B1FD4">
        <w:rPr>
          <w:rFonts w:ascii="Arial Narrow" w:hAnsi="Arial Narrow" w:cs="Arial"/>
          <w:bCs/>
          <w:sz w:val="20"/>
        </w:rPr>
        <w:t xml:space="preserve">The Entrepreneurship course will provide the high school student opportunities to analyze and evaluate aspects of business ownership in today’s marketplace. The student will also be involved in the actual process of developing a business plan and determining its opportunities for success. </w:t>
      </w:r>
    </w:p>
    <w:p w14:paraId="3F6BCF45" w14:textId="77777777" w:rsidR="003B3EBB" w:rsidRDefault="003B3EBB" w:rsidP="003B3EBB">
      <w:pPr>
        <w:tabs>
          <w:tab w:val="left" w:pos="720"/>
        </w:tabs>
        <w:rPr>
          <w:rFonts w:ascii="Arial" w:hAnsi="Arial"/>
          <w:b/>
          <w:sz w:val="20"/>
        </w:rPr>
      </w:pPr>
    </w:p>
    <w:p w14:paraId="399EA752" w14:textId="77777777" w:rsidR="00B10DA3" w:rsidRDefault="00B10DA3" w:rsidP="00506443">
      <w:pPr>
        <w:rPr>
          <w:rFonts w:ascii="Arial Rounded MT Bold" w:hAnsi="Arial Rounded MT Bold" w:cs="Arial"/>
          <w:b/>
          <w:bCs/>
          <w:sz w:val="20"/>
          <w:szCs w:val="28"/>
        </w:rPr>
      </w:pPr>
    </w:p>
    <w:p w14:paraId="25FB6C60" w14:textId="77777777" w:rsidR="00506443" w:rsidRPr="00AD7C55" w:rsidRDefault="00506443" w:rsidP="00506443">
      <w:pPr>
        <w:rPr>
          <w:rFonts w:ascii="Arial Rounded MT Bold" w:hAnsi="Arial Rounded MT Bold" w:cs="Arial"/>
          <w:b/>
          <w:bCs/>
          <w:sz w:val="20"/>
          <w:szCs w:val="28"/>
        </w:rPr>
      </w:pPr>
      <w:r>
        <w:rPr>
          <w:rFonts w:ascii="Arial Rounded MT Bold" w:hAnsi="Arial Rounded MT Bold" w:cs="Arial"/>
          <w:b/>
          <w:bCs/>
          <w:sz w:val="20"/>
          <w:szCs w:val="28"/>
        </w:rPr>
        <w:t>INTR</w:t>
      </w:r>
      <w:r w:rsidR="00E70F1C">
        <w:rPr>
          <w:rFonts w:ascii="Arial Rounded MT Bold" w:hAnsi="Arial Rounded MT Bold" w:cs="Arial"/>
          <w:b/>
          <w:bCs/>
          <w:sz w:val="20"/>
          <w:szCs w:val="28"/>
        </w:rPr>
        <w:t>ODUCTION TO BUSINESS &amp; MARKETING</w:t>
      </w:r>
    </w:p>
    <w:p w14:paraId="39795E57" w14:textId="77777777" w:rsidR="00E70F1C" w:rsidRDefault="00506443" w:rsidP="00506443">
      <w:pPr>
        <w:tabs>
          <w:tab w:val="left" w:pos="720"/>
        </w:tabs>
        <w:rPr>
          <w:rFonts w:ascii="Arial Rounded MT Bold" w:hAnsi="Arial Rounded MT Bold"/>
          <w:color w:val="000000"/>
          <w:sz w:val="20"/>
        </w:rPr>
      </w:pPr>
      <w:r>
        <w:rPr>
          <w:rFonts w:ascii="Arial Rounded MT Bold" w:hAnsi="Arial Rounded MT Bold"/>
          <w:b/>
          <w:color w:val="000000"/>
          <w:sz w:val="20"/>
        </w:rPr>
        <w:t xml:space="preserve">CREDIT </w:t>
      </w:r>
      <w:r>
        <w:rPr>
          <w:rFonts w:ascii="Arial Rounded MT Bold" w:hAnsi="Arial Rounded MT Bold"/>
          <w:b/>
          <w:color w:val="000000"/>
          <w:sz w:val="20"/>
        </w:rPr>
        <w:tab/>
      </w:r>
      <w:r w:rsidRPr="0098558B">
        <w:rPr>
          <w:rFonts w:ascii="Arial Rounded MT Bold" w:hAnsi="Arial Rounded MT Bold"/>
          <w:b/>
          <w:color w:val="000000"/>
          <w:sz w:val="20"/>
        </w:rPr>
        <w:t>1</w:t>
      </w:r>
      <w:r w:rsidRPr="0098558B">
        <w:rPr>
          <w:rFonts w:ascii="Arial Rounded MT Bold" w:hAnsi="Arial Rounded MT Bold"/>
          <w:b/>
          <w:color w:val="000000"/>
          <w:sz w:val="20"/>
        </w:rPr>
        <w:tab/>
      </w:r>
      <w:r w:rsidRPr="0098558B">
        <w:rPr>
          <w:rFonts w:ascii="Arial Rounded MT Bold" w:hAnsi="Arial Rounded MT Bold"/>
          <w:b/>
          <w:color w:val="000000"/>
          <w:sz w:val="20"/>
        </w:rPr>
        <w:tab/>
      </w:r>
      <w:r w:rsidRPr="0098558B">
        <w:rPr>
          <w:rFonts w:ascii="Arial Rounded MT Bold" w:hAnsi="Arial Rounded MT Bold"/>
          <w:b/>
          <w:color w:val="000000"/>
          <w:sz w:val="20"/>
        </w:rPr>
        <w:tab/>
      </w:r>
      <w:r>
        <w:rPr>
          <w:rFonts w:ascii="Arial Rounded MT Bold" w:hAnsi="Arial Rounded MT Bold"/>
          <w:b/>
          <w:color w:val="000000"/>
          <w:sz w:val="20"/>
        </w:rPr>
        <w:t xml:space="preserve">GRADE </w:t>
      </w:r>
      <w:r>
        <w:rPr>
          <w:rFonts w:ascii="Arial Rounded MT Bold" w:hAnsi="Arial Rounded MT Bold"/>
          <w:b/>
          <w:color w:val="000000"/>
          <w:sz w:val="20"/>
        </w:rPr>
        <w:tab/>
      </w:r>
      <w:r w:rsidRPr="0098558B">
        <w:rPr>
          <w:rFonts w:ascii="Arial Rounded MT Bold" w:hAnsi="Arial Rounded MT Bold"/>
          <w:b/>
          <w:color w:val="000000"/>
          <w:sz w:val="20"/>
        </w:rPr>
        <w:t>11,</w:t>
      </w:r>
      <w:r>
        <w:rPr>
          <w:rFonts w:ascii="Arial Rounded MT Bold" w:hAnsi="Arial Rounded MT Bold"/>
          <w:b/>
          <w:color w:val="000000"/>
          <w:sz w:val="20"/>
        </w:rPr>
        <w:t xml:space="preserve"> 12 </w:t>
      </w:r>
      <w:r>
        <w:rPr>
          <w:rFonts w:ascii="Arial Rounded MT Bold" w:hAnsi="Arial Rounded MT Bold"/>
          <w:b/>
          <w:color w:val="000000"/>
          <w:sz w:val="20"/>
        </w:rPr>
        <w:tab/>
      </w:r>
      <w:r w:rsidRPr="0098558B">
        <w:rPr>
          <w:rFonts w:ascii="Arial Rounded MT Bold" w:hAnsi="Arial Rounded MT Bold"/>
          <w:b/>
          <w:color w:val="000000"/>
          <w:sz w:val="20"/>
        </w:rPr>
        <w:t xml:space="preserve">PREREQUISITE </w:t>
      </w:r>
      <w:r w:rsidRPr="0098558B">
        <w:rPr>
          <w:rFonts w:ascii="Arial Rounded MT Bold" w:hAnsi="Arial Rounded MT Bold"/>
          <w:b/>
          <w:color w:val="000000"/>
          <w:sz w:val="20"/>
        </w:rPr>
        <w:tab/>
      </w:r>
      <w:r>
        <w:rPr>
          <w:rFonts w:ascii="Arial Rounded MT Bold" w:hAnsi="Arial Rounded MT Bold"/>
          <w:color w:val="000000"/>
          <w:sz w:val="20"/>
        </w:rPr>
        <w:t>NONE</w:t>
      </w:r>
    </w:p>
    <w:p w14:paraId="002503AE" w14:textId="77777777" w:rsidR="00E70F1C" w:rsidRPr="00E70F1C" w:rsidRDefault="00E70F1C" w:rsidP="00E70F1C">
      <w:pPr>
        <w:rPr>
          <w:rFonts w:ascii="Arial Narrow" w:hAnsi="Arial Narrow"/>
          <w:sz w:val="20"/>
          <w:szCs w:val="20"/>
        </w:rPr>
      </w:pPr>
      <w:r w:rsidRPr="00E70F1C">
        <w:rPr>
          <w:rFonts w:ascii="Arial Narrow" w:hAnsi="Arial Narrow"/>
          <w:sz w:val="20"/>
          <w:szCs w:val="20"/>
        </w:rPr>
        <w:t>The course helps students prepare for the growing complexities of the business world by examining basic principles of business, marketing, and finance in addition to exploring key aspects of leadership, ethical and social responsibilities, and careers.</w:t>
      </w:r>
    </w:p>
    <w:p w14:paraId="270AD60C" w14:textId="77777777" w:rsidR="00506443" w:rsidRPr="00506443" w:rsidRDefault="00506443" w:rsidP="00506443">
      <w:pPr>
        <w:tabs>
          <w:tab w:val="left" w:pos="720"/>
        </w:tabs>
        <w:rPr>
          <w:rFonts w:ascii="Arial Rounded MT Bold" w:hAnsi="Arial Rounded MT Bold"/>
          <w:b/>
          <w:color w:val="000000"/>
          <w:sz w:val="20"/>
        </w:rPr>
      </w:pPr>
    </w:p>
    <w:p w14:paraId="40650286" w14:textId="77777777" w:rsidR="003B3EBB" w:rsidRPr="0098558B" w:rsidRDefault="003B3EBB" w:rsidP="003B3EBB">
      <w:pPr>
        <w:tabs>
          <w:tab w:val="left" w:pos="720"/>
        </w:tabs>
        <w:rPr>
          <w:rFonts w:ascii="Arial Rounded MT Bold" w:hAnsi="Arial Rounded MT Bold"/>
          <w:sz w:val="20"/>
        </w:rPr>
      </w:pPr>
      <w:r w:rsidRPr="0098558B">
        <w:rPr>
          <w:rFonts w:ascii="Arial Rounded MT Bold" w:hAnsi="Arial Rounded MT Bold"/>
          <w:b/>
          <w:sz w:val="20"/>
        </w:rPr>
        <w:t>MARKETING AND MANAGEMENT I - PRINCIPLES</w:t>
      </w:r>
      <w:r w:rsidRPr="0098558B">
        <w:rPr>
          <w:rFonts w:ascii="Arial Rounded MT Bold" w:hAnsi="Arial Rounded MT Bold"/>
          <w:sz w:val="20"/>
        </w:rPr>
        <w:t xml:space="preserve"> </w:t>
      </w:r>
    </w:p>
    <w:p w14:paraId="7E1EB6C0" w14:textId="77777777" w:rsidR="003B3EBB" w:rsidRPr="0098558B" w:rsidRDefault="00097C00" w:rsidP="003B3EBB">
      <w:pPr>
        <w:rPr>
          <w:rFonts w:ascii="Arial Rounded MT Bold" w:hAnsi="Arial Rounded MT Bold"/>
          <w:b/>
          <w:color w:val="000000"/>
          <w:sz w:val="20"/>
        </w:rPr>
      </w:pPr>
      <w:r>
        <w:rPr>
          <w:rFonts w:ascii="Arial Rounded MT Bold" w:hAnsi="Arial Rounded MT Bold"/>
          <w:b/>
          <w:color w:val="000000"/>
          <w:sz w:val="20"/>
        </w:rPr>
        <w:t xml:space="preserve">CREDIT </w:t>
      </w:r>
      <w:r>
        <w:rPr>
          <w:rFonts w:ascii="Arial Rounded MT Bold" w:hAnsi="Arial Rounded MT Bold"/>
          <w:b/>
          <w:color w:val="000000"/>
          <w:sz w:val="20"/>
        </w:rPr>
        <w:tab/>
        <w:t>1</w:t>
      </w:r>
      <w:r>
        <w:rPr>
          <w:rFonts w:ascii="Arial Rounded MT Bold" w:hAnsi="Arial Rounded MT Bold"/>
          <w:b/>
          <w:color w:val="000000"/>
          <w:sz w:val="20"/>
        </w:rPr>
        <w:tab/>
      </w:r>
      <w:r w:rsidR="00712DE8">
        <w:rPr>
          <w:rFonts w:ascii="Arial Rounded MT Bold" w:hAnsi="Arial Rounded MT Bold"/>
          <w:b/>
          <w:color w:val="000000"/>
          <w:sz w:val="20"/>
        </w:rPr>
        <w:tab/>
      </w:r>
      <w:r w:rsidR="00712DE8">
        <w:rPr>
          <w:rFonts w:ascii="Arial Rounded MT Bold" w:hAnsi="Arial Rounded MT Bold"/>
          <w:b/>
          <w:color w:val="000000"/>
          <w:sz w:val="20"/>
        </w:rPr>
        <w:tab/>
      </w:r>
      <w:r>
        <w:rPr>
          <w:rFonts w:ascii="Arial Rounded MT Bold" w:hAnsi="Arial Rounded MT Bold"/>
          <w:b/>
          <w:color w:val="000000"/>
          <w:sz w:val="20"/>
        </w:rPr>
        <w:t xml:space="preserve">GRADE </w:t>
      </w:r>
      <w:r>
        <w:rPr>
          <w:rFonts w:ascii="Arial Rounded MT Bold" w:hAnsi="Arial Rounded MT Bold"/>
          <w:b/>
          <w:color w:val="000000"/>
          <w:sz w:val="20"/>
        </w:rPr>
        <w:tab/>
      </w:r>
      <w:r w:rsidR="003B3EBB" w:rsidRPr="0098558B">
        <w:rPr>
          <w:rFonts w:ascii="Arial Rounded MT Bold" w:hAnsi="Arial Rounded MT Bold"/>
          <w:b/>
          <w:color w:val="000000"/>
          <w:sz w:val="20"/>
        </w:rPr>
        <w:t>10,</w:t>
      </w:r>
      <w:r w:rsidR="003B3EBB">
        <w:rPr>
          <w:rFonts w:ascii="Arial Rounded MT Bold" w:hAnsi="Arial Rounded MT Bold"/>
          <w:b/>
          <w:color w:val="000000"/>
          <w:sz w:val="20"/>
        </w:rPr>
        <w:t xml:space="preserve"> </w:t>
      </w:r>
      <w:r w:rsidR="003B3EBB" w:rsidRPr="0098558B">
        <w:rPr>
          <w:rFonts w:ascii="Arial Rounded MT Bold" w:hAnsi="Arial Rounded MT Bold"/>
          <w:b/>
          <w:color w:val="000000"/>
          <w:sz w:val="20"/>
        </w:rPr>
        <w:t>11</w:t>
      </w:r>
      <w:r>
        <w:rPr>
          <w:rFonts w:ascii="Arial Rounded MT Bold" w:hAnsi="Arial Rounded MT Bold"/>
          <w:b/>
          <w:color w:val="000000"/>
          <w:sz w:val="20"/>
        </w:rPr>
        <w:tab/>
      </w:r>
      <w:r>
        <w:rPr>
          <w:rFonts w:ascii="Arial Rounded MT Bold" w:hAnsi="Arial Rounded MT Bold"/>
          <w:b/>
          <w:color w:val="000000"/>
          <w:sz w:val="20"/>
        </w:rPr>
        <w:tab/>
      </w:r>
      <w:r w:rsidR="003B3EBB" w:rsidRPr="0098558B">
        <w:rPr>
          <w:rFonts w:ascii="Arial Rounded MT Bold" w:hAnsi="Arial Rounded MT Bold"/>
          <w:b/>
          <w:color w:val="000000"/>
          <w:sz w:val="20"/>
        </w:rPr>
        <w:t>PRER</w:t>
      </w:r>
      <w:r w:rsidR="003B3EBB">
        <w:rPr>
          <w:rFonts w:ascii="Arial Rounded MT Bold" w:hAnsi="Arial Rounded MT Bold"/>
          <w:b/>
          <w:color w:val="000000"/>
          <w:sz w:val="20"/>
        </w:rPr>
        <w:t xml:space="preserve">EQUISITE       </w:t>
      </w:r>
      <w:r w:rsidR="003B3EBB" w:rsidRPr="002B1FD4">
        <w:rPr>
          <w:rFonts w:ascii="Arial Rounded MT Bold" w:hAnsi="Arial Rounded MT Bold"/>
          <w:color w:val="000000"/>
          <w:sz w:val="20"/>
        </w:rPr>
        <w:t>NONE</w:t>
      </w:r>
      <w:r w:rsidR="003B3EBB" w:rsidRPr="0098558B">
        <w:rPr>
          <w:rFonts w:ascii="Arial Rounded MT Bold" w:hAnsi="Arial Rounded MT Bold"/>
          <w:b/>
          <w:color w:val="000000"/>
          <w:sz w:val="20"/>
        </w:rPr>
        <w:tab/>
      </w:r>
    </w:p>
    <w:p w14:paraId="7B55EF6A" w14:textId="77777777" w:rsidR="003B3EBB" w:rsidRDefault="003B3EBB" w:rsidP="003B3EBB">
      <w:pPr>
        <w:rPr>
          <w:rFonts w:ascii="Arial Narrow" w:hAnsi="Arial Narrow" w:cs="Arial"/>
          <w:bCs/>
          <w:sz w:val="20"/>
        </w:rPr>
      </w:pPr>
      <w:r w:rsidRPr="002B1FD4">
        <w:rPr>
          <w:rFonts w:ascii="Arial Narrow" w:hAnsi="Arial Narrow" w:cs="Arial"/>
          <w:bCs/>
          <w:sz w:val="20"/>
        </w:rPr>
        <w:t xml:space="preserve">Marketing and Management I – Principles focuses on the study of marketing concepts and their practical application. Students will examine challenges, responsibilities, and risks managers face in today’s workplace.  Subject matter includes economics, marketing foundations/functions and human resource leadership development. </w:t>
      </w:r>
    </w:p>
    <w:p w14:paraId="2ACEA587" w14:textId="77777777" w:rsidR="003B3EBB" w:rsidRPr="002B1FD4" w:rsidRDefault="003B3EBB" w:rsidP="003B3EBB">
      <w:pPr>
        <w:rPr>
          <w:rFonts w:ascii="Arial Narrow" w:hAnsi="Arial Narrow"/>
          <w:sz w:val="20"/>
        </w:rPr>
      </w:pPr>
      <w:r w:rsidRPr="002B1FD4">
        <w:rPr>
          <w:rFonts w:ascii="Arial Narrow" w:hAnsi="Arial Narrow"/>
          <w:b/>
          <w:color w:val="000000"/>
          <w:sz w:val="20"/>
        </w:rPr>
        <w:t xml:space="preserve">NOTE: DSCC COLLEGE CREDIT MAY BE EARNED IF STUDENT PASSES </w:t>
      </w:r>
      <w:r>
        <w:rPr>
          <w:rFonts w:ascii="Arial Narrow" w:hAnsi="Arial Narrow"/>
          <w:b/>
          <w:color w:val="000000"/>
          <w:sz w:val="20"/>
        </w:rPr>
        <w:t>CHALLENGE</w:t>
      </w:r>
      <w:r w:rsidRPr="002B1FD4">
        <w:rPr>
          <w:rFonts w:ascii="Arial Narrow" w:hAnsi="Arial Narrow"/>
          <w:b/>
          <w:color w:val="000000"/>
          <w:sz w:val="20"/>
        </w:rPr>
        <w:t xml:space="preserve"> TEST.</w:t>
      </w:r>
    </w:p>
    <w:p w14:paraId="54B0F4CC" w14:textId="77777777" w:rsidR="003B3EBB" w:rsidRPr="0098558B" w:rsidRDefault="003B3EBB" w:rsidP="003B3EBB">
      <w:pPr>
        <w:tabs>
          <w:tab w:val="left" w:pos="720"/>
        </w:tabs>
        <w:rPr>
          <w:rFonts w:ascii="Arial Rounded MT Bold" w:hAnsi="Arial Rounded MT Bold"/>
          <w:b/>
          <w:sz w:val="20"/>
        </w:rPr>
      </w:pPr>
    </w:p>
    <w:p w14:paraId="23AC1E43" w14:textId="77777777" w:rsidR="003B3EBB" w:rsidRPr="0098558B" w:rsidRDefault="003B3EBB" w:rsidP="003B3EBB">
      <w:pPr>
        <w:tabs>
          <w:tab w:val="left" w:pos="720"/>
        </w:tabs>
        <w:rPr>
          <w:rFonts w:ascii="Arial Rounded MT Bold" w:hAnsi="Arial Rounded MT Bold"/>
          <w:sz w:val="20"/>
        </w:rPr>
      </w:pPr>
      <w:r w:rsidRPr="0098558B">
        <w:rPr>
          <w:rFonts w:ascii="Arial Rounded MT Bold" w:hAnsi="Arial Rounded MT Bold"/>
          <w:b/>
          <w:sz w:val="20"/>
        </w:rPr>
        <w:t xml:space="preserve">MARKETING AND MANAGEMENT II – ADVANCED STRATEGIES </w:t>
      </w:r>
    </w:p>
    <w:p w14:paraId="1D11B640" w14:textId="77777777" w:rsidR="003B3EBB" w:rsidRPr="00D91068" w:rsidRDefault="00D91068" w:rsidP="003B3EBB">
      <w:pPr>
        <w:rPr>
          <w:rFonts w:ascii="Arial Rounded MT Bold" w:hAnsi="Arial Rounded MT Bold"/>
          <w:b/>
          <w:color w:val="000000"/>
          <w:sz w:val="20"/>
        </w:rPr>
      </w:pPr>
      <w:bookmarkStart w:id="23" w:name="OLE_LINK8"/>
      <w:r>
        <w:rPr>
          <w:rFonts w:ascii="Arial Rounded MT Bold" w:hAnsi="Arial Rounded MT Bold"/>
          <w:b/>
          <w:color w:val="000000"/>
          <w:sz w:val="20"/>
        </w:rPr>
        <w:t xml:space="preserve">CREDIT </w:t>
      </w:r>
      <w:r>
        <w:rPr>
          <w:rFonts w:ascii="Arial Rounded MT Bold" w:hAnsi="Arial Rounded MT Bold"/>
          <w:b/>
          <w:color w:val="000000"/>
          <w:sz w:val="20"/>
        </w:rPr>
        <w:tab/>
        <w:t>1</w:t>
      </w:r>
      <w:r>
        <w:rPr>
          <w:rFonts w:ascii="Arial Rounded MT Bold" w:hAnsi="Arial Rounded MT Bold"/>
          <w:b/>
          <w:color w:val="000000"/>
          <w:sz w:val="20"/>
        </w:rPr>
        <w:tab/>
      </w:r>
      <w:r w:rsidR="00712DE8">
        <w:rPr>
          <w:rFonts w:ascii="Arial Rounded MT Bold" w:hAnsi="Arial Rounded MT Bold"/>
          <w:b/>
          <w:color w:val="000000"/>
          <w:sz w:val="20"/>
        </w:rPr>
        <w:tab/>
      </w:r>
      <w:r w:rsidR="00712DE8">
        <w:rPr>
          <w:rFonts w:ascii="Arial Rounded MT Bold" w:hAnsi="Arial Rounded MT Bold"/>
          <w:b/>
          <w:color w:val="000000"/>
          <w:sz w:val="20"/>
        </w:rPr>
        <w:tab/>
      </w:r>
      <w:r>
        <w:rPr>
          <w:rFonts w:ascii="Arial Rounded MT Bold" w:hAnsi="Arial Rounded MT Bold"/>
          <w:b/>
          <w:color w:val="000000"/>
          <w:sz w:val="20"/>
        </w:rPr>
        <w:t xml:space="preserve">GRADE </w:t>
      </w:r>
      <w:r>
        <w:rPr>
          <w:rFonts w:ascii="Arial Rounded MT Bold" w:hAnsi="Arial Rounded MT Bold"/>
          <w:b/>
          <w:color w:val="000000"/>
          <w:sz w:val="20"/>
        </w:rPr>
        <w:tab/>
      </w:r>
      <w:r w:rsidR="003B3EBB" w:rsidRPr="0098558B">
        <w:rPr>
          <w:rFonts w:ascii="Arial Rounded MT Bold" w:hAnsi="Arial Rounded MT Bold"/>
          <w:b/>
          <w:color w:val="000000"/>
          <w:sz w:val="20"/>
        </w:rPr>
        <w:t>11,</w:t>
      </w:r>
      <w:r w:rsidR="003B3EBB">
        <w:rPr>
          <w:rFonts w:ascii="Arial Rounded MT Bold" w:hAnsi="Arial Rounded MT Bold"/>
          <w:b/>
          <w:color w:val="000000"/>
          <w:sz w:val="20"/>
        </w:rPr>
        <w:t xml:space="preserve"> </w:t>
      </w:r>
      <w:r w:rsidR="003B3EBB" w:rsidRPr="0098558B">
        <w:rPr>
          <w:rFonts w:ascii="Arial Rounded MT Bold" w:hAnsi="Arial Rounded MT Bold"/>
          <w:b/>
          <w:color w:val="000000"/>
          <w:sz w:val="20"/>
        </w:rPr>
        <w:t xml:space="preserve">12  </w:t>
      </w:r>
      <w:r w:rsidR="00E70F1C">
        <w:rPr>
          <w:rFonts w:ascii="Arial Rounded MT Bold" w:hAnsi="Arial Rounded MT Bold"/>
          <w:b/>
          <w:color w:val="000000"/>
          <w:sz w:val="20"/>
        </w:rPr>
        <w:tab/>
      </w:r>
      <w:r w:rsidR="003B3EBB" w:rsidRPr="0098558B">
        <w:rPr>
          <w:rFonts w:ascii="Arial Rounded MT Bold" w:hAnsi="Arial Rounded MT Bold"/>
          <w:b/>
          <w:color w:val="000000"/>
          <w:sz w:val="20"/>
        </w:rPr>
        <w:t>PREREQUISITE</w:t>
      </w:r>
      <w:r w:rsidR="00712DE8">
        <w:rPr>
          <w:rFonts w:ascii="Arial Rounded MT Bold" w:hAnsi="Arial Rounded MT Bold"/>
          <w:b/>
          <w:color w:val="000000"/>
          <w:sz w:val="20"/>
        </w:rPr>
        <w:t xml:space="preserve"> </w:t>
      </w:r>
      <w:r w:rsidR="00E70F1C">
        <w:rPr>
          <w:rFonts w:ascii="Arial Rounded MT Bold" w:hAnsi="Arial Rounded MT Bold"/>
          <w:color w:val="000000"/>
          <w:sz w:val="20"/>
        </w:rPr>
        <w:t>MKTG &amp; MGMT</w:t>
      </w:r>
      <w:r w:rsidR="003B3EBB" w:rsidRPr="002B1FD4">
        <w:rPr>
          <w:rFonts w:ascii="Arial Rounded MT Bold" w:hAnsi="Arial Rounded MT Bold"/>
          <w:color w:val="000000"/>
          <w:sz w:val="20"/>
        </w:rPr>
        <w:t xml:space="preserve"> I </w:t>
      </w:r>
    </w:p>
    <w:bookmarkEnd w:id="23"/>
    <w:p w14:paraId="4B897AC8" w14:textId="77777777" w:rsidR="00244A2C" w:rsidRPr="00EE4785" w:rsidRDefault="003B3EBB" w:rsidP="003B3EBB">
      <w:pPr>
        <w:autoSpaceDE w:val="0"/>
        <w:autoSpaceDN w:val="0"/>
        <w:adjustRightInd w:val="0"/>
        <w:rPr>
          <w:rFonts w:ascii="Arial Narrow" w:hAnsi="Arial Narrow" w:cs="Arial"/>
          <w:bCs/>
          <w:sz w:val="20"/>
        </w:rPr>
      </w:pPr>
      <w:r w:rsidRPr="002B1FD4">
        <w:rPr>
          <w:rFonts w:ascii="Arial Narrow" w:hAnsi="Arial Narrow" w:cs="Arial"/>
          <w:bCs/>
          <w:sz w:val="20"/>
        </w:rPr>
        <w:t xml:space="preserve">Marketing and management emphasizes marketing concepts and management functions performed by professionals.  This course emphasizes the development of decision-making skills so that students understand the impact of management-oriented challenges. Subject matter includes finance, entrepreneurship, risk management, marketing information systems, purchasing, human resource skills, and leadership development. </w:t>
      </w:r>
    </w:p>
    <w:p w14:paraId="74383A12" w14:textId="77777777" w:rsidR="00244A2C" w:rsidRDefault="00244A2C" w:rsidP="003B3EBB">
      <w:pPr>
        <w:autoSpaceDE w:val="0"/>
        <w:autoSpaceDN w:val="0"/>
        <w:adjustRightInd w:val="0"/>
        <w:rPr>
          <w:rFonts w:ascii="Arial Rounded MT Bold" w:hAnsi="Arial Rounded MT Bold"/>
          <w:b/>
          <w:sz w:val="20"/>
        </w:rPr>
      </w:pPr>
    </w:p>
    <w:p w14:paraId="2C18C890" w14:textId="77777777" w:rsidR="003B3EBB" w:rsidRPr="00606B1B" w:rsidRDefault="003B3EBB" w:rsidP="003B3EBB">
      <w:pPr>
        <w:autoSpaceDE w:val="0"/>
        <w:autoSpaceDN w:val="0"/>
        <w:adjustRightInd w:val="0"/>
        <w:rPr>
          <w:rFonts w:ascii="Arial Rounded MT Bold" w:hAnsi="Arial Rounded MT Bold"/>
          <w:b/>
          <w:sz w:val="20"/>
        </w:rPr>
      </w:pPr>
      <w:r w:rsidRPr="00606B1B">
        <w:rPr>
          <w:rFonts w:ascii="Arial Rounded MT Bold" w:hAnsi="Arial Rounded MT Bold"/>
          <w:b/>
          <w:sz w:val="20"/>
        </w:rPr>
        <w:t>WORK-BASED LEARNING/CO-OP</w:t>
      </w:r>
    </w:p>
    <w:p w14:paraId="4DD31840" w14:textId="77777777" w:rsidR="003B3EBB" w:rsidRPr="00606B1B" w:rsidRDefault="00D91068" w:rsidP="00D91068">
      <w:pPr>
        <w:autoSpaceDE w:val="0"/>
        <w:autoSpaceDN w:val="0"/>
        <w:adjustRightInd w:val="0"/>
        <w:rPr>
          <w:rFonts w:ascii="Arial Rounded MT Bold" w:hAnsi="Arial Rounded MT Bold"/>
          <w:b/>
          <w:sz w:val="20"/>
        </w:rPr>
      </w:pPr>
      <w:r>
        <w:rPr>
          <w:rFonts w:ascii="Arial Rounded MT Bold" w:hAnsi="Arial Rounded MT Bold"/>
          <w:b/>
          <w:color w:val="000000"/>
          <w:sz w:val="20"/>
        </w:rPr>
        <w:t xml:space="preserve">CREDIT </w:t>
      </w:r>
      <w:r>
        <w:rPr>
          <w:rFonts w:ascii="Arial Rounded MT Bold" w:hAnsi="Arial Rounded MT Bold"/>
          <w:b/>
          <w:color w:val="000000"/>
          <w:sz w:val="20"/>
        </w:rPr>
        <w:tab/>
        <w:t>1</w:t>
      </w:r>
      <w:r>
        <w:rPr>
          <w:rFonts w:ascii="Arial Rounded MT Bold" w:hAnsi="Arial Rounded MT Bold"/>
          <w:b/>
          <w:color w:val="000000"/>
          <w:sz w:val="20"/>
        </w:rPr>
        <w:tab/>
        <w:t xml:space="preserve">GRADE </w:t>
      </w:r>
      <w:r>
        <w:rPr>
          <w:rFonts w:ascii="Arial Rounded MT Bold" w:hAnsi="Arial Rounded MT Bold"/>
          <w:b/>
          <w:color w:val="000000"/>
          <w:sz w:val="20"/>
        </w:rPr>
        <w:tab/>
      </w:r>
      <w:r w:rsidR="003B3EBB" w:rsidRPr="00606B1B">
        <w:rPr>
          <w:rFonts w:ascii="Arial Rounded MT Bold" w:hAnsi="Arial Rounded MT Bold"/>
          <w:b/>
          <w:sz w:val="20"/>
        </w:rPr>
        <w:t>12</w:t>
      </w:r>
      <w:r>
        <w:rPr>
          <w:rFonts w:ascii="Arial Rounded MT Bold" w:hAnsi="Arial Rounded MT Bold"/>
          <w:b/>
          <w:sz w:val="20"/>
        </w:rPr>
        <w:tab/>
      </w:r>
      <w:r w:rsidR="003B3EBB">
        <w:rPr>
          <w:rFonts w:ascii="Arial Rounded MT Bold" w:hAnsi="Arial Rounded MT Bold"/>
          <w:b/>
          <w:sz w:val="20"/>
        </w:rPr>
        <w:t xml:space="preserve">PREREQUISITE </w:t>
      </w:r>
      <w:r w:rsidR="003B3EBB" w:rsidRPr="002B1FD4">
        <w:rPr>
          <w:rFonts w:ascii="Arial Rounded MT Bold" w:hAnsi="Arial Rounded MT Bold"/>
          <w:sz w:val="20"/>
        </w:rPr>
        <w:t>ENROLLED IN POS AND INSTRUCTOR APPROVAL</w:t>
      </w:r>
    </w:p>
    <w:p w14:paraId="36562438" w14:textId="77777777" w:rsidR="003B3EBB" w:rsidRDefault="003B3EBB" w:rsidP="003B3EBB">
      <w:pPr>
        <w:autoSpaceDE w:val="0"/>
        <w:autoSpaceDN w:val="0"/>
        <w:adjustRightInd w:val="0"/>
        <w:rPr>
          <w:rFonts w:ascii="Arial Narrow" w:hAnsi="Arial Narrow"/>
          <w:sz w:val="20"/>
        </w:rPr>
      </w:pPr>
      <w:r w:rsidRPr="002B1FD4">
        <w:rPr>
          <w:rFonts w:ascii="Arial Narrow" w:hAnsi="Arial Narrow"/>
          <w:sz w:val="20"/>
        </w:rPr>
        <w:t>Through a cooperative experience, students are able to apply their understanding of marketing concepts while acquiring on-the-job training.  Continued membership in DECA offers class members an opportunity to further develop their leadership abilities and continue to participate in skills competition.</w:t>
      </w:r>
    </w:p>
    <w:p w14:paraId="21B85170" w14:textId="77777777" w:rsidR="003B3EBB" w:rsidRPr="003E6FCE" w:rsidRDefault="003B3EBB" w:rsidP="003B3EBB">
      <w:pPr>
        <w:autoSpaceDE w:val="0"/>
        <w:autoSpaceDN w:val="0"/>
        <w:adjustRightInd w:val="0"/>
        <w:rPr>
          <w:rFonts w:ascii="Arial Narrow" w:hAnsi="Arial Narrow"/>
          <w:sz w:val="20"/>
        </w:rPr>
      </w:pPr>
    </w:p>
    <w:p w14:paraId="3718E80A" w14:textId="77777777" w:rsidR="00930FA7" w:rsidRDefault="003B3EBB" w:rsidP="00930FA7">
      <w:pPr>
        <w:pStyle w:val="Subtitle"/>
        <w:spacing w:after="240"/>
        <w:rPr>
          <w:rFonts w:ascii="Arial Rounded MT Bold" w:hAnsi="Arial Rounded MT Bold"/>
          <w:sz w:val="28"/>
          <w:u w:val="single"/>
        </w:rPr>
      </w:pPr>
      <w:r w:rsidRPr="002B1FD4">
        <w:rPr>
          <w:rFonts w:ascii="Arial Rounded MT Bold" w:hAnsi="Arial Rounded MT Bold"/>
          <w:sz w:val="28"/>
          <w:u w:val="single"/>
        </w:rPr>
        <w:t>MATHEMATICS</w:t>
      </w:r>
    </w:p>
    <w:p w14:paraId="518AA3DE" w14:textId="77777777" w:rsidR="00712DE8" w:rsidRPr="00930FA7" w:rsidRDefault="00E1153A" w:rsidP="00930FA7">
      <w:pPr>
        <w:pStyle w:val="Subtitle"/>
        <w:spacing w:after="240"/>
        <w:rPr>
          <w:rFonts w:ascii="Arial Rounded MT Bold" w:hAnsi="Arial Rounded MT Bold"/>
          <w:sz w:val="28"/>
          <w:u w:val="single"/>
        </w:rPr>
      </w:pPr>
      <w:r w:rsidRPr="00930FA7">
        <w:rPr>
          <w:rFonts w:ascii="Arial Narrow" w:hAnsi="Arial Narrow" w:cs="Helvetica"/>
          <w:i/>
          <w:sz w:val="20"/>
        </w:rPr>
        <w:t>A</w:t>
      </w:r>
      <w:r w:rsidR="003B3EBB" w:rsidRPr="00930FA7">
        <w:rPr>
          <w:rFonts w:ascii="Arial Narrow" w:hAnsi="Arial Narrow" w:cs="Helvetica"/>
          <w:i/>
          <w:sz w:val="20"/>
        </w:rPr>
        <w:t xml:space="preserve"> math</w:t>
      </w:r>
      <w:r w:rsidR="008A3026" w:rsidRPr="00930FA7">
        <w:rPr>
          <w:rFonts w:ascii="Arial Narrow" w:hAnsi="Arial Narrow" w:cs="Helvetica"/>
          <w:i/>
          <w:sz w:val="20"/>
        </w:rPr>
        <w:t xml:space="preserve"> course is required</w:t>
      </w:r>
      <w:r w:rsidR="003B3EBB" w:rsidRPr="00930FA7">
        <w:rPr>
          <w:rFonts w:ascii="Arial Narrow" w:hAnsi="Arial Narrow" w:cs="Helvetica"/>
          <w:i/>
          <w:sz w:val="20"/>
        </w:rPr>
        <w:t xml:space="preserve"> for every year they are in high schoo</w:t>
      </w:r>
      <w:r w:rsidR="008A3026" w:rsidRPr="00930FA7">
        <w:rPr>
          <w:rFonts w:ascii="Arial Narrow" w:hAnsi="Arial Narrow" w:cs="Helvetica"/>
          <w:i/>
          <w:sz w:val="20"/>
        </w:rPr>
        <w:t>l regardless of total math credits</w:t>
      </w:r>
    </w:p>
    <w:p w14:paraId="4EBD6C7D" w14:textId="77777777" w:rsidR="003B3EBB" w:rsidRPr="005D4CC4" w:rsidRDefault="003B3EBB" w:rsidP="003B3EBB">
      <w:pPr>
        <w:pStyle w:val="Subtitle"/>
        <w:jc w:val="left"/>
        <w:rPr>
          <w:rFonts w:ascii="Arial Rounded MT Bold" w:hAnsi="Arial Rounded MT Bold"/>
          <w:sz w:val="20"/>
        </w:rPr>
      </w:pPr>
      <w:r w:rsidRPr="005D4CC4">
        <w:rPr>
          <w:rFonts w:ascii="Arial Rounded MT Bold" w:hAnsi="Arial Rounded MT Bold"/>
          <w:sz w:val="20"/>
        </w:rPr>
        <w:t xml:space="preserve">ALGEBRA I </w:t>
      </w:r>
    </w:p>
    <w:p w14:paraId="53F7E661" w14:textId="77777777" w:rsidR="003B3EBB" w:rsidRPr="0098558B" w:rsidRDefault="00D91068" w:rsidP="003B3EBB">
      <w:pPr>
        <w:rPr>
          <w:rFonts w:ascii="Arial Rounded MT Bold" w:hAnsi="Arial Rounded MT Bold"/>
          <w:b/>
          <w:color w:val="000000"/>
          <w:sz w:val="20"/>
        </w:rPr>
      </w:pPr>
      <w:r w:rsidRPr="0098558B">
        <w:rPr>
          <w:rFonts w:ascii="Arial Rounded MT Bold" w:hAnsi="Arial Rounded MT Bold"/>
          <w:b/>
          <w:color w:val="000000"/>
          <w:sz w:val="20"/>
        </w:rPr>
        <w:t>CREDI</w:t>
      </w:r>
      <w:r>
        <w:rPr>
          <w:rFonts w:ascii="Arial Rounded MT Bold" w:hAnsi="Arial Rounded MT Bold"/>
          <w:b/>
          <w:color w:val="000000"/>
          <w:sz w:val="20"/>
        </w:rPr>
        <w:t xml:space="preserve">T </w:t>
      </w:r>
      <w:r>
        <w:rPr>
          <w:rFonts w:ascii="Arial Rounded MT Bold" w:hAnsi="Arial Rounded MT Bold"/>
          <w:b/>
          <w:color w:val="000000"/>
          <w:sz w:val="20"/>
        </w:rPr>
        <w:tab/>
        <w:t>1</w:t>
      </w:r>
      <w:r>
        <w:rPr>
          <w:rFonts w:ascii="Arial Rounded MT Bold" w:hAnsi="Arial Rounded MT Bold"/>
          <w:b/>
          <w:color w:val="000000"/>
          <w:sz w:val="20"/>
        </w:rPr>
        <w:tab/>
      </w:r>
      <w:r w:rsidR="00930FA7">
        <w:rPr>
          <w:rFonts w:ascii="Arial Rounded MT Bold" w:hAnsi="Arial Rounded MT Bold"/>
          <w:b/>
          <w:color w:val="000000"/>
          <w:sz w:val="20"/>
        </w:rPr>
        <w:tab/>
      </w:r>
      <w:r>
        <w:rPr>
          <w:rFonts w:ascii="Arial Rounded MT Bold" w:hAnsi="Arial Rounded MT Bold"/>
          <w:b/>
          <w:color w:val="000000"/>
          <w:sz w:val="20"/>
        </w:rPr>
        <w:t xml:space="preserve">GRADE </w:t>
      </w:r>
      <w:r>
        <w:rPr>
          <w:rFonts w:ascii="Arial Rounded MT Bold" w:hAnsi="Arial Rounded MT Bold"/>
          <w:b/>
          <w:color w:val="000000"/>
          <w:sz w:val="20"/>
        </w:rPr>
        <w:tab/>
        <w:t>9</w:t>
      </w:r>
      <w:r>
        <w:rPr>
          <w:rFonts w:ascii="Arial Rounded MT Bold" w:hAnsi="Arial Rounded MT Bold"/>
          <w:b/>
          <w:color w:val="000000"/>
          <w:sz w:val="20"/>
        </w:rPr>
        <w:tab/>
      </w:r>
      <w:r>
        <w:rPr>
          <w:rFonts w:ascii="Arial Rounded MT Bold" w:hAnsi="Arial Rounded MT Bold"/>
          <w:b/>
          <w:color w:val="000000"/>
          <w:sz w:val="20"/>
        </w:rPr>
        <w:tab/>
      </w:r>
      <w:r w:rsidR="003B3EBB" w:rsidRPr="0098558B">
        <w:rPr>
          <w:rFonts w:ascii="Arial Rounded MT Bold" w:hAnsi="Arial Rounded MT Bold"/>
          <w:b/>
          <w:color w:val="000000"/>
          <w:sz w:val="20"/>
        </w:rPr>
        <w:t>PREREQUISITE</w:t>
      </w:r>
      <w:r w:rsidR="003B3EBB" w:rsidRPr="0098558B">
        <w:rPr>
          <w:rFonts w:ascii="Arial Rounded MT Bold" w:hAnsi="Arial Rounded MT Bold"/>
          <w:b/>
          <w:color w:val="000000"/>
          <w:sz w:val="20"/>
        </w:rPr>
        <w:tab/>
      </w:r>
      <w:r w:rsidR="003B3EBB" w:rsidRPr="002B1FD4">
        <w:rPr>
          <w:rFonts w:ascii="Arial Rounded MT Bold" w:hAnsi="Arial Rounded MT Bold"/>
          <w:color w:val="000000"/>
          <w:sz w:val="20"/>
        </w:rPr>
        <w:t>NONE</w:t>
      </w:r>
    </w:p>
    <w:p w14:paraId="684DF173" w14:textId="77777777" w:rsidR="003B3EBB" w:rsidRPr="002B1FD4" w:rsidRDefault="003B3EBB" w:rsidP="003B3EBB">
      <w:pPr>
        <w:widowControl w:val="0"/>
        <w:autoSpaceDE w:val="0"/>
        <w:autoSpaceDN w:val="0"/>
        <w:adjustRightInd w:val="0"/>
        <w:spacing w:after="240"/>
        <w:rPr>
          <w:rFonts w:ascii="Arial Narrow" w:hAnsi="Arial Narrow" w:cs="Helvetica"/>
          <w:sz w:val="20"/>
        </w:rPr>
      </w:pPr>
      <w:r w:rsidRPr="002B1FD4">
        <w:rPr>
          <w:rFonts w:ascii="Arial Narrow" w:hAnsi="Arial Narrow" w:cs="Arial"/>
          <w:sz w:val="20"/>
        </w:rPr>
        <w:t xml:space="preserve">In this semester course, students will gain a deeper understanding of linear equations, inequalities, and quadratic functions.  Students begin study of algebraic concepts and skills used in exponents, radicals, and systems of equations. </w:t>
      </w:r>
    </w:p>
    <w:p w14:paraId="1134BD4B" w14:textId="77777777" w:rsidR="003B3EBB" w:rsidRPr="005D2D6E" w:rsidRDefault="003B3EBB" w:rsidP="003B3EBB">
      <w:pPr>
        <w:pStyle w:val="Subtitle"/>
        <w:jc w:val="left"/>
        <w:rPr>
          <w:rFonts w:ascii="Arial Rounded MT Bold" w:hAnsi="Arial Rounded MT Bold"/>
          <w:sz w:val="20"/>
        </w:rPr>
      </w:pPr>
      <w:r w:rsidRPr="005D2D6E">
        <w:rPr>
          <w:rFonts w:ascii="Arial Rounded MT Bold" w:hAnsi="Arial Rounded MT Bold"/>
          <w:sz w:val="20"/>
        </w:rPr>
        <w:t>ALGEBRA I LAB</w:t>
      </w:r>
    </w:p>
    <w:p w14:paraId="2F4EAB08" w14:textId="77777777" w:rsidR="003B3EBB" w:rsidRPr="005D2D6E" w:rsidRDefault="00D91068" w:rsidP="003B3EBB">
      <w:pPr>
        <w:rPr>
          <w:rFonts w:ascii="Arial Rounded MT Bold" w:hAnsi="Arial Rounded MT Bold"/>
          <w:b/>
          <w:sz w:val="20"/>
        </w:rPr>
      </w:pPr>
      <w:r>
        <w:rPr>
          <w:rFonts w:ascii="Arial Rounded MT Bold" w:hAnsi="Arial Rounded MT Bold"/>
          <w:b/>
          <w:sz w:val="20"/>
        </w:rPr>
        <w:t xml:space="preserve">CREDIT </w:t>
      </w:r>
      <w:r w:rsidR="003B3EBB">
        <w:rPr>
          <w:rFonts w:ascii="Arial Rounded MT Bold" w:hAnsi="Arial Rounded MT Bold"/>
          <w:b/>
          <w:sz w:val="20"/>
        </w:rPr>
        <w:t>1 (ELECTIVE)</w:t>
      </w:r>
      <w:r w:rsidR="003B3EBB">
        <w:rPr>
          <w:rFonts w:ascii="Arial Rounded MT Bold" w:hAnsi="Arial Rounded MT Bold"/>
          <w:b/>
          <w:sz w:val="20"/>
        </w:rPr>
        <w:tab/>
        <w:t xml:space="preserve">GRADE </w:t>
      </w:r>
      <w:r w:rsidR="003B3EBB">
        <w:rPr>
          <w:rFonts w:ascii="Arial Rounded MT Bold" w:hAnsi="Arial Rounded MT Bold"/>
          <w:b/>
          <w:sz w:val="20"/>
        </w:rPr>
        <w:tab/>
      </w:r>
      <w:r>
        <w:rPr>
          <w:rFonts w:ascii="Arial Rounded MT Bold" w:hAnsi="Arial Rounded MT Bold"/>
          <w:b/>
          <w:sz w:val="20"/>
        </w:rPr>
        <w:t>9</w:t>
      </w:r>
      <w:r>
        <w:rPr>
          <w:rFonts w:ascii="Arial Rounded MT Bold" w:hAnsi="Arial Rounded MT Bold"/>
          <w:b/>
          <w:sz w:val="20"/>
        </w:rPr>
        <w:tab/>
      </w:r>
      <w:r w:rsidR="00930FA7">
        <w:rPr>
          <w:rFonts w:ascii="Arial Rounded MT Bold" w:hAnsi="Arial Rounded MT Bold"/>
          <w:b/>
          <w:sz w:val="20"/>
        </w:rPr>
        <w:tab/>
      </w:r>
      <w:r w:rsidR="003B3EBB" w:rsidRPr="005D2D6E">
        <w:rPr>
          <w:rFonts w:ascii="Arial Rounded MT Bold" w:hAnsi="Arial Rounded MT Bold"/>
          <w:b/>
          <w:sz w:val="20"/>
        </w:rPr>
        <w:t>PREREQUISITE</w:t>
      </w:r>
      <w:r w:rsidR="003B3EBB" w:rsidRPr="005D2D6E">
        <w:rPr>
          <w:rFonts w:ascii="Arial Rounded MT Bold" w:hAnsi="Arial Rounded MT Bold"/>
          <w:b/>
          <w:sz w:val="20"/>
        </w:rPr>
        <w:tab/>
      </w:r>
      <w:r w:rsidR="003B3EBB" w:rsidRPr="002B1FD4">
        <w:rPr>
          <w:rFonts w:ascii="Arial Rounded MT Bold" w:hAnsi="Arial Rounded MT Bold"/>
          <w:sz w:val="20"/>
        </w:rPr>
        <w:t>NONE</w:t>
      </w:r>
    </w:p>
    <w:p w14:paraId="78042200" w14:textId="77777777" w:rsidR="003B3EBB" w:rsidRPr="002B1FD4" w:rsidRDefault="003B3EBB" w:rsidP="003B3EBB">
      <w:pPr>
        <w:widowControl w:val="0"/>
        <w:autoSpaceDE w:val="0"/>
        <w:autoSpaceDN w:val="0"/>
        <w:adjustRightInd w:val="0"/>
        <w:spacing w:after="240"/>
        <w:rPr>
          <w:rFonts w:ascii="Arial Narrow" w:hAnsi="Arial Narrow" w:cs="Helvetica"/>
          <w:sz w:val="20"/>
        </w:rPr>
      </w:pPr>
      <w:r w:rsidRPr="002B1FD4">
        <w:rPr>
          <w:rFonts w:ascii="Arial Narrow" w:hAnsi="Arial Narrow" w:cs="Arial"/>
          <w:sz w:val="20"/>
        </w:rPr>
        <w:t xml:space="preserve">In this year-long course, students will reinforce basic algebraic concepts and skills used in expressions, equation, graphs, and problem-solving and gain a deeper understanding of linear equations, inequalities, and quadratic functions.  Students begin study of algebraic concepts and skills used in exponents, radicals, and systems of equations. </w:t>
      </w:r>
    </w:p>
    <w:p w14:paraId="519960DF" w14:textId="77777777" w:rsidR="003B3EBB" w:rsidRPr="00900D69" w:rsidRDefault="003B3EBB" w:rsidP="003B3EBB">
      <w:pPr>
        <w:rPr>
          <w:rFonts w:ascii="Arial Rounded MT Bold" w:hAnsi="Arial Rounded MT Bold"/>
          <w:b/>
          <w:color w:val="000000"/>
          <w:sz w:val="20"/>
        </w:rPr>
      </w:pPr>
      <w:r w:rsidRPr="00900D69">
        <w:rPr>
          <w:rFonts w:ascii="Arial Rounded MT Bold" w:hAnsi="Arial Rounded MT Bold"/>
          <w:b/>
          <w:color w:val="000000"/>
          <w:sz w:val="20"/>
        </w:rPr>
        <w:t>ALGEBRA II</w:t>
      </w:r>
    </w:p>
    <w:p w14:paraId="0426230E" w14:textId="77777777" w:rsidR="003B3EBB" w:rsidRPr="001316B3" w:rsidRDefault="003B3EBB" w:rsidP="003B3EBB">
      <w:pPr>
        <w:rPr>
          <w:rFonts w:ascii="Arial Rounded MT Bold" w:hAnsi="Arial Rounded MT Bold"/>
          <w:b/>
          <w:color w:val="000000"/>
          <w:sz w:val="20"/>
        </w:rPr>
      </w:pPr>
      <w:r>
        <w:rPr>
          <w:rFonts w:ascii="Arial Rounded MT Bold" w:hAnsi="Arial Rounded MT Bold"/>
          <w:b/>
          <w:color w:val="000000"/>
          <w:sz w:val="20"/>
        </w:rPr>
        <w:t xml:space="preserve">CREDIT </w:t>
      </w:r>
      <w:r>
        <w:rPr>
          <w:rFonts w:ascii="Arial Rounded MT Bold" w:hAnsi="Arial Rounded MT Bold"/>
          <w:b/>
          <w:color w:val="000000"/>
          <w:sz w:val="20"/>
        </w:rPr>
        <w:tab/>
      </w:r>
      <w:r w:rsidRPr="001316B3">
        <w:rPr>
          <w:rFonts w:ascii="Arial Rounded MT Bold" w:hAnsi="Arial Rounded MT Bold"/>
          <w:b/>
          <w:color w:val="000000"/>
          <w:sz w:val="20"/>
        </w:rPr>
        <w:t xml:space="preserve">1 </w:t>
      </w:r>
      <w:r w:rsidRPr="001316B3">
        <w:rPr>
          <w:rFonts w:ascii="Arial Rounded MT Bold" w:hAnsi="Arial Rounded MT Bold"/>
          <w:b/>
          <w:color w:val="000000"/>
          <w:sz w:val="20"/>
        </w:rPr>
        <w:tab/>
      </w:r>
      <w:r w:rsidR="00930FA7">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t>11, 12</w:t>
      </w:r>
      <w:r>
        <w:rPr>
          <w:rFonts w:ascii="Arial Rounded MT Bold" w:hAnsi="Arial Rounded MT Bold"/>
          <w:b/>
          <w:color w:val="000000"/>
          <w:sz w:val="20"/>
        </w:rPr>
        <w:tab/>
      </w:r>
      <w:r w:rsidR="00E167DB">
        <w:rPr>
          <w:rFonts w:ascii="Arial Rounded MT Bold" w:hAnsi="Arial Rounded MT Bold"/>
          <w:b/>
          <w:color w:val="000000"/>
          <w:sz w:val="20"/>
        </w:rPr>
        <w:tab/>
      </w:r>
      <w:r>
        <w:rPr>
          <w:rFonts w:ascii="Arial Rounded MT Bold" w:hAnsi="Arial Rounded MT Bold"/>
          <w:b/>
          <w:color w:val="000000"/>
          <w:sz w:val="20"/>
        </w:rPr>
        <w:t>PREREQUISITES</w:t>
      </w:r>
      <w:r>
        <w:rPr>
          <w:rFonts w:ascii="Arial Rounded MT Bold" w:hAnsi="Arial Rounded MT Bold"/>
          <w:b/>
          <w:color w:val="000000"/>
          <w:sz w:val="20"/>
        </w:rPr>
        <w:tab/>
      </w:r>
      <w:r w:rsidR="00930FA7">
        <w:rPr>
          <w:rFonts w:ascii="Arial Rounded MT Bold" w:hAnsi="Arial Rounded MT Bold"/>
          <w:color w:val="000000"/>
          <w:sz w:val="20"/>
        </w:rPr>
        <w:t>ALG</w:t>
      </w:r>
      <w:r>
        <w:rPr>
          <w:rFonts w:ascii="Arial Rounded MT Bold" w:hAnsi="Arial Rounded MT Bold"/>
          <w:color w:val="000000"/>
          <w:sz w:val="20"/>
        </w:rPr>
        <w:t xml:space="preserve"> </w:t>
      </w:r>
      <w:r w:rsidR="00930FA7">
        <w:rPr>
          <w:rFonts w:ascii="Arial Rounded MT Bold" w:hAnsi="Arial Rounded MT Bold"/>
          <w:color w:val="000000"/>
          <w:sz w:val="20"/>
        </w:rPr>
        <w:t>I &amp; GEO</w:t>
      </w:r>
      <w:r w:rsidRPr="001316B3">
        <w:rPr>
          <w:rFonts w:ascii="Arial Rounded MT Bold" w:hAnsi="Arial Rounded MT Bold"/>
          <w:b/>
          <w:color w:val="000000"/>
          <w:sz w:val="20"/>
        </w:rPr>
        <w:t xml:space="preserve"> </w:t>
      </w:r>
    </w:p>
    <w:p w14:paraId="461B93F9" w14:textId="77777777" w:rsidR="003B3EBB" w:rsidRPr="002B1FD4" w:rsidRDefault="003B3EBB" w:rsidP="003B3EBB">
      <w:pPr>
        <w:widowControl w:val="0"/>
        <w:autoSpaceDE w:val="0"/>
        <w:autoSpaceDN w:val="0"/>
        <w:adjustRightInd w:val="0"/>
        <w:rPr>
          <w:rFonts w:ascii="Arial Narrow" w:hAnsi="Arial Narrow" w:cs="Helvetica"/>
          <w:sz w:val="20"/>
        </w:rPr>
      </w:pPr>
      <w:r w:rsidRPr="002B1FD4">
        <w:rPr>
          <w:rFonts w:ascii="Arial Narrow" w:hAnsi="Arial Narrow" w:cs="Helvetica"/>
          <w:sz w:val="20"/>
        </w:rPr>
        <w:t xml:space="preserve">An extension of topics and concepts developed in first year algebra with emphasis on quadratic functions, polynomial functions, conic sections, exponential and logarithmic functions, problem solving, probability, statistics and introduction to trigonometry and the unit circle. </w:t>
      </w:r>
    </w:p>
    <w:p w14:paraId="2B0880AA" w14:textId="77777777" w:rsidR="003B3EBB" w:rsidRPr="00D43B8D" w:rsidRDefault="003B3EBB" w:rsidP="003B3EBB">
      <w:pPr>
        <w:pStyle w:val="Header"/>
        <w:tabs>
          <w:tab w:val="clear" w:pos="4320"/>
          <w:tab w:val="clear" w:pos="8640"/>
        </w:tabs>
        <w:rPr>
          <w:rFonts w:ascii="Arial" w:hAnsi="Arial"/>
          <w:color w:val="000000"/>
          <w:sz w:val="22"/>
        </w:rPr>
      </w:pPr>
    </w:p>
    <w:p w14:paraId="003CBEFF" w14:textId="77777777" w:rsidR="003B3EBB" w:rsidRPr="001316B3" w:rsidRDefault="003B3EBB" w:rsidP="003B3EBB">
      <w:pPr>
        <w:pStyle w:val="Header"/>
        <w:tabs>
          <w:tab w:val="clear" w:pos="4320"/>
          <w:tab w:val="clear" w:pos="8640"/>
        </w:tabs>
        <w:rPr>
          <w:rFonts w:ascii="Arial Rounded MT Bold" w:hAnsi="Arial Rounded MT Bold"/>
          <w:b/>
          <w:color w:val="000000"/>
        </w:rPr>
      </w:pPr>
      <w:r w:rsidRPr="001316B3">
        <w:rPr>
          <w:rFonts w:ascii="Arial Rounded MT Bold" w:hAnsi="Arial Rounded MT Bold"/>
          <w:b/>
          <w:color w:val="000000"/>
        </w:rPr>
        <w:t xml:space="preserve">GEOMETRY </w:t>
      </w:r>
    </w:p>
    <w:p w14:paraId="3577E9D2" w14:textId="77777777" w:rsidR="003B3EBB" w:rsidRPr="00E167DB" w:rsidRDefault="003B3EBB" w:rsidP="003B3EBB">
      <w:pPr>
        <w:rPr>
          <w:rFonts w:ascii="Arial Rounded MT Bold" w:hAnsi="Arial Rounded MT Bold"/>
          <w:b/>
          <w:color w:val="000000"/>
          <w:sz w:val="20"/>
        </w:rPr>
      </w:pPr>
      <w:r w:rsidRPr="001316B3">
        <w:rPr>
          <w:rFonts w:ascii="Arial Rounded MT Bold" w:hAnsi="Arial Rounded MT Bold"/>
          <w:b/>
          <w:color w:val="000000"/>
          <w:sz w:val="20"/>
        </w:rPr>
        <w:t>CREDIT</w:t>
      </w:r>
      <w:r w:rsidRPr="001316B3">
        <w:rPr>
          <w:rFonts w:ascii="Arial Rounded MT Bold" w:hAnsi="Arial Rounded MT Bold"/>
          <w:color w:val="000000"/>
          <w:sz w:val="20"/>
        </w:rPr>
        <w:t xml:space="preserve"> </w:t>
      </w:r>
      <w:r w:rsidRPr="001316B3">
        <w:rPr>
          <w:rFonts w:ascii="Arial Rounded MT Bold" w:hAnsi="Arial Rounded MT Bold"/>
          <w:color w:val="000000"/>
          <w:sz w:val="20"/>
        </w:rPr>
        <w:tab/>
      </w:r>
      <w:r>
        <w:rPr>
          <w:rFonts w:ascii="Arial Rounded MT Bold" w:hAnsi="Arial Rounded MT Bold"/>
          <w:b/>
          <w:color w:val="000000"/>
          <w:sz w:val="20"/>
        </w:rPr>
        <w:t>1</w:t>
      </w:r>
      <w:r>
        <w:rPr>
          <w:rFonts w:ascii="Arial Rounded MT Bold" w:hAnsi="Arial Rounded MT Bold"/>
          <w:b/>
          <w:color w:val="000000"/>
          <w:sz w:val="20"/>
        </w:rPr>
        <w:tab/>
        <w:t xml:space="preserve">GRADE </w:t>
      </w:r>
      <w:r>
        <w:rPr>
          <w:rFonts w:ascii="Arial Rounded MT Bold" w:hAnsi="Arial Rounded MT Bold"/>
          <w:b/>
          <w:color w:val="000000"/>
          <w:sz w:val="20"/>
        </w:rPr>
        <w:tab/>
        <w:t>10, 11</w:t>
      </w:r>
      <w:r w:rsidRPr="001316B3">
        <w:rPr>
          <w:rFonts w:ascii="Arial Rounded MT Bold" w:hAnsi="Arial Rounded MT Bold"/>
          <w:b/>
          <w:color w:val="000000"/>
          <w:sz w:val="20"/>
        </w:rPr>
        <w:tab/>
      </w:r>
      <w:r w:rsidR="00E167DB">
        <w:rPr>
          <w:rFonts w:ascii="Arial Rounded MT Bold" w:hAnsi="Arial Rounded MT Bold"/>
          <w:b/>
          <w:color w:val="000000"/>
          <w:sz w:val="20"/>
        </w:rPr>
        <w:tab/>
      </w:r>
      <w:r w:rsidR="00930FA7">
        <w:rPr>
          <w:rFonts w:ascii="Arial Rounded MT Bold" w:hAnsi="Arial Rounded MT Bold"/>
          <w:b/>
          <w:color w:val="000000"/>
          <w:sz w:val="20"/>
        </w:rPr>
        <w:tab/>
      </w:r>
      <w:r w:rsidRPr="001316B3">
        <w:rPr>
          <w:rFonts w:ascii="Arial Rounded MT Bold" w:hAnsi="Arial Rounded MT Bold"/>
          <w:b/>
          <w:color w:val="000000"/>
          <w:sz w:val="20"/>
        </w:rPr>
        <w:t>PREREQUISITES</w:t>
      </w:r>
      <w:r w:rsidRPr="001316B3">
        <w:rPr>
          <w:rFonts w:ascii="Arial Rounded MT Bold" w:hAnsi="Arial Rounded MT Bold"/>
          <w:b/>
          <w:color w:val="000000"/>
          <w:sz w:val="20"/>
        </w:rPr>
        <w:tab/>
      </w:r>
      <w:r w:rsidR="00930FA7">
        <w:rPr>
          <w:rFonts w:ascii="Arial Rounded MT Bold" w:hAnsi="Arial Rounded MT Bold"/>
          <w:color w:val="000000"/>
          <w:sz w:val="20"/>
        </w:rPr>
        <w:t>ALG</w:t>
      </w:r>
      <w:r w:rsidRPr="002B1FD4">
        <w:rPr>
          <w:rFonts w:ascii="Arial Rounded MT Bold" w:hAnsi="Arial Rounded MT Bold"/>
          <w:color w:val="000000"/>
          <w:sz w:val="20"/>
        </w:rPr>
        <w:t xml:space="preserve"> I</w:t>
      </w:r>
    </w:p>
    <w:p w14:paraId="5451E512" w14:textId="77777777" w:rsidR="003B3EBB" w:rsidRPr="002B1FD4" w:rsidRDefault="003B3EBB" w:rsidP="003B3EBB">
      <w:pPr>
        <w:widowControl w:val="0"/>
        <w:autoSpaceDE w:val="0"/>
        <w:autoSpaceDN w:val="0"/>
        <w:adjustRightInd w:val="0"/>
        <w:spacing w:after="240"/>
        <w:rPr>
          <w:rFonts w:ascii="Arial Narrow" w:hAnsi="Arial Narrow" w:cs="Helvetica"/>
          <w:sz w:val="20"/>
        </w:rPr>
      </w:pPr>
      <w:r w:rsidRPr="002B1FD4">
        <w:rPr>
          <w:rFonts w:ascii="Arial Narrow" w:hAnsi="Arial Narrow" w:cs="Helvetica"/>
          <w:sz w:val="20"/>
        </w:rPr>
        <w:t xml:space="preserve">This course is designed to explore the basic elements of geometry, formal proofs, and coordinate geometry. It also deals with the properties, measurement and relationships of points, lines, planes, and solids.    </w:t>
      </w:r>
    </w:p>
    <w:p w14:paraId="64CDCC36" w14:textId="77777777" w:rsidR="003B3EBB" w:rsidRPr="001316B3" w:rsidRDefault="003B3EBB" w:rsidP="003B3EBB">
      <w:pPr>
        <w:pStyle w:val="Header"/>
        <w:tabs>
          <w:tab w:val="clear" w:pos="4320"/>
          <w:tab w:val="clear" w:pos="8640"/>
        </w:tabs>
        <w:rPr>
          <w:rFonts w:ascii="Arial Rounded MT Bold" w:hAnsi="Arial Rounded MT Bold"/>
          <w:b/>
          <w:color w:val="000000"/>
        </w:rPr>
      </w:pPr>
      <w:r>
        <w:rPr>
          <w:rFonts w:ascii="Arial Rounded MT Bold" w:hAnsi="Arial Rounded MT Bold"/>
          <w:b/>
          <w:color w:val="000000"/>
        </w:rPr>
        <w:t>BRIDGE MATH</w:t>
      </w:r>
      <w:r w:rsidRPr="001316B3">
        <w:rPr>
          <w:rFonts w:ascii="Arial Rounded MT Bold" w:hAnsi="Arial Rounded MT Bold"/>
          <w:b/>
          <w:color w:val="000000"/>
        </w:rPr>
        <w:t xml:space="preserve"> </w:t>
      </w:r>
    </w:p>
    <w:p w14:paraId="46202A4E" w14:textId="0D9DD723" w:rsidR="003B3EBB" w:rsidRPr="00E167DB" w:rsidRDefault="003B3EBB" w:rsidP="003B3EBB">
      <w:pPr>
        <w:rPr>
          <w:rFonts w:ascii="Arial Rounded MT Bold" w:hAnsi="Arial Rounded MT Bold"/>
          <w:b/>
          <w:color w:val="000000"/>
          <w:sz w:val="20"/>
        </w:rPr>
      </w:pPr>
      <w:r w:rsidRPr="001316B3">
        <w:rPr>
          <w:rFonts w:ascii="Arial Rounded MT Bold" w:hAnsi="Arial Rounded MT Bold"/>
          <w:b/>
          <w:color w:val="000000"/>
          <w:sz w:val="20"/>
        </w:rPr>
        <w:t>CREDIT</w:t>
      </w:r>
      <w:r w:rsidRPr="001316B3">
        <w:rPr>
          <w:rFonts w:ascii="Arial Rounded MT Bold" w:hAnsi="Arial Rounded MT Bold"/>
          <w:color w:val="000000"/>
          <w:sz w:val="20"/>
        </w:rPr>
        <w:t xml:space="preserve"> </w:t>
      </w:r>
      <w:r w:rsidRPr="001316B3">
        <w:rPr>
          <w:rFonts w:ascii="Arial Rounded MT Bold" w:hAnsi="Arial Rounded MT Bold"/>
          <w:color w:val="000000"/>
          <w:sz w:val="20"/>
        </w:rPr>
        <w:tab/>
      </w:r>
      <w:r>
        <w:rPr>
          <w:rFonts w:ascii="Arial Rounded MT Bold" w:hAnsi="Arial Rounded MT Bold"/>
          <w:b/>
          <w:color w:val="000000"/>
          <w:sz w:val="20"/>
        </w:rPr>
        <w:t>1</w:t>
      </w:r>
      <w:r w:rsidR="00E167DB">
        <w:rPr>
          <w:rFonts w:ascii="Arial Rounded MT Bold" w:hAnsi="Arial Rounded MT Bold"/>
          <w:b/>
          <w:color w:val="000000"/>
          <w:sz w:val="20"/>
        </w:rPr>
        <w:tab/>
      </w:r>
      <w:r>
        <w:rPr>
          <w:rFonts w:ascii="Arial Rounded MT Bold" w:hAnsi="Arial Rounded MT Bold"/>
          <w:b/>
          <w:color w:val="000000"/>
          <w:sz w:val="20"/>
        </w:rPr>
        <w:t xml:space="preserve">GRADE </w:t>
      </w:r>
      <w:r>
        <w:rPr>
          <w:rFonts w:ascii="Arial Rounded MT Bold" w:hAnsi="Arial Rounded MT Bold"/>
          <w:b/>
          <w:color w:val="000000"/>
          <w:sz w:val="20"/>
        </w:rPr>
        <w:tab/>
        <w:t>12</w:t>
      </w:r>
      <w:r w:rsidR="00E167DB">
        <w:rPr>
          <w:rFonts w:ascii="Arial Rounded MT Bold" w:hAnsi="Arial Rounded MT Bold"/>
          <w:b/>
          <w:color w:val="000000"/>
          <w:sz w:val="20"/>
        </w:rPr>
        <w:t xml:space="preserve"> </w:t>
      </w:r>
      <w:r w:rsidR="00E167DB">
        <w:rPr>
          <w:rFonts w:ascii="Arial Rounded MT Bold" w:hAnsi="Arial Rounded MT Bold"/>
          <w:b/>
          <w:color w:val="000000"/>
          <w:sz w:val="20"/>
        </w:rPr>
        <w:tab/>
      </w:r>
      <w:r w:rsidR="00395212">
        <w:rPr>
          <w:rFonts w:ascii="Arial Rounded MT Bold" w:hAnsi="Arial Rounded MT Bold"/>
          <w:b/>
          <w:color w:val="000000"/>
          <w:sz w:val="20"/>
        </w:rPr>
        <w:tab/>
      </w:r>
      <w:r w:rsidR="00930FA7">
        <w:rPr>
          <w:rFonts w:ascii="Arial Rounded MT Bold" w:hAnsi="Arial Rounded MT Bold"/>
          <w:b/>
          <w:color w:val="000000"/>
          <w:sz w:val="20"/>
        </w:rPr>
        <w:tab/>
      </w:r>
      <w:r w:rsidRPr="001316B3">
        <w:rPr>
          <w:rFonts w:ascii="Arial Rounded MT Bold" w:hAnsi="Arial Rounded MT Bold"/>
          <w:b/>
          <w:color w:val="000000"/>
          <w:sz w:val="20"/>
        </w:rPr>
        <w:t>PREREQUISITES</w:t>
      </w:r>
      <w:r w:rsidR="00E167DB">
        <w:rPr>
          <w:rFonts w:ascii="Arial Rounded MT Bold" w:hAnsi="Arial Rounded MT Bold"/>
          <w:b/>
          <w:color w:val="000000"/>
          <w:sz w:val="20"/>
        </w:rPr>
        <w:t xml:space="preserve"> </w:t>
      </w:r>
      <w:r w:rsidRPr="002B1FD4">
        <w:rPr>
          <w:rFonts w:ascii="Arial Rounded MT Bold" w:hAnsi="Arial Rounded MT Bold"/>
          <w:color w:val="000000"/>
          <w:sz w:val="20"/>
        </w:rPr>
        <w:t>ALG I, ALG</w:t>
      </w:r>
      <w:r w:rsidR="00E167DB">
        <w:rPr>
          <w:rFonts w:ascii="Arial Rounded MT Bold" w:hAnsi="Arial Rounded MT Bold"/>
          <w:color w:val="000000"/>
          <w:sz w:val="20"/>
        </w:rPr>
        <w:t xml:space="preserve"> </w:t>
      </w:r>
      <w:r w:rsidR="00B10DA3">
        <w:rPr>
          <w:rFonts w:ascii="Arial Rounded MT Bold" w:hAnsi="Arial Rounded MT Bold"/>
          <w:color w:val="000000"/>
          <w:sz w:val="20"/>
        </w:rPr>
        <w:t xml:space="preserve">II </w:t>
      </w:r>
      <w:r w:rsidR="00930FA7">
        <w:rPr>
          <w:rFonts w:ascii="Arial Rounded MT Bold" w:hAnsi="Arial Rounded MT Bold"/>
          <w:color w:val="000000"/>
          <w:sz w:val="20"/>
        </w:rPr>
        <w:t>&amp; GEO</w:t>
      </w:r>
    </w:p>
    <w:p w14:paraId="5B03C162" w14:textId="77777777" w:rsidR="003B3EBB" w:rsidRPr="002B1FD4" w:rsidRDefault="003B3EBB" w:rsidP="003B3EBB">
      <w:pPr>
        <w:widowControl w:val="0"/>
        <w:autoSpaceDE w:val="0"/>
        <w:autoSpaceDN w:val="0"/>
        <w:adjustRightInd w:val="0"/>
        <w:spacing w:after="280"/>
        <w:rPr>
          <w:rFonts w:ascii="Arial Narrow" w:eastAsia="メイリオ" w:hAnsi="Arial Narrow" w:cs="メイリオ"/>
          <w:b/>
          <w:sz w:val="20"/>
          <w:szCs w:val="28"/>
        </w:rPr>
      </w:pPr>
      <w:r w:rsidRPr="002B1FD4">
        <w:rPr>
          <w:rFonts w:ascii="Arial Narrow" w:eastAsia="メイリオ" w:hAnsi="Arial Narrow" w:cs="Arial Narrow"/>
          <w:sz w:val="20"/>
          <w:szCs w:val="28"/>
        </w:rPr>
        <w:t>The curriculum will focus on the mathematical skills required to enter college or the workplace. These skills will enhance the high school graduate’s professional advancement and decision-making abilities.  Students will learn when and why different math tools are useful in everyday life.  Technology will be used to improve the student’s understanding of core concepts through the use of multiple problem solving strategies.</w:t>
      </w:r>
      <w:r w:rsidRPr="002B1FD4">
        <w:rPr>
          <w:rFonts w:ascii="Arial Narrow" w:eastAsia="メイリオ" w:hAnsi="Arial Narrow" w:cs="Arial Narrow"/>
          <w:bCs/>
          <w:sz w:val="20"/>
          <w:szCs w:val="28"/>
        </w:rPr>
        <w:t xml:space="preserve"> </w:t>
      </w:r>
      <w:r w:rsidRPr="002B1FD4">
        <w:rPr>
          <w:rFonts w:ascii="Arial Narrow" w:eastAsia="メイリオ" w:hAnsi="Arial Narrow" w:cs="Arial Narrow"/>
          <w:b/>
          <w:bCs/>
          <w:sz w:val="20"/>
          <w:szCs w:val="28"/>
        </w:rPr>
        <w:t>NOTE: Students scoring less than 19 in Math on the ACT test must take Senior Bridge Math.</w:t>
      </w:r>
    </w:p>
    <w:p w14:paraId="3A1EBEA5" w14:textId="77777777" w:rsidR="003B3EBB" w:rsidRPr="00F61DE5" w:rsidRDefault="003B3EBB" w:rsidP="003B3EBB">
      <w:pPr>
        <w:pStyle w:val="Header"/>
        <w:tabs>
          <w:tab w:val="clear" w:pos="4320"/>
          <w:tab w:val="clear" w:pos="8640"/>
        </w:tabs>
        <w:rPr>
          <w:rFonts w:ascii="Arial Rounded MT Bold" w:hAnsi="Arial Rounded MT Bold"/>
          <w:b/>
        </w:rPr>
      </w:pPr>
      <w:r w:rsidRPr="001316B3">
        <w:rPr>
          <w:rFonts w:ascii="Arial Rounded MT Bold" w:hAnsi="Arial Rounded MT Bold"/>
          <w:b/>
          <w:color w:val="000000"/>
        </w:rPr>
        <w:t>ADVANCED ALGEBRA &amp; TRIGONOMETRY</w:t>
      </w:r>
    </w:p>
    <w:p w14:paraId="488484F3" w14:textId="77777777" w:rsidR="003B3EBB" w:rsidRPr="00D01C46" w:rsidRDefault="003B3EBB" w:rsidP="003B3EBB">
      <w:pPr>
        <w:pStyle w:val="Header"/>
        <w:tabs>
          <w:tab w:val="clear" w:pos="4320"/>
          <w:tab w:val="clear" w:pos="8640"/>
        </w:tabs>
        <w:rPr>
          <w:rFonts w:ascii="Arial Rounded MT Bold" w:hAnsi="Arial Rounded MT Bold"/>
          <w:b/>
        </w:rPr>
      </w:pPr>
      <w:r>
        <w:rPr>
          <w:rFonts w:ascii="Arial Rounded MT Bold" w:hAnsi="Arial Rounded MT Bold"/>
          <w:b/>
        </w:rPr>
        <w:t xml:space="preserve">CREDIT </w:t>
      </w:r>
      <w:r>
        <w:rPr>
          <w:rFonts w:ascii="Arial Rounded MT Bold" w:hAnsi="Arial Rounded MT Bold"/>
          <w:b/>
        </w:rPr>
        <w:tab/>
      </w:r>
      <w:r w:rsidRPr="00F61DE5">
        <w:rPr>
          <w:rFonts w:ascii="Arial Rounded MT Bold" w:hAnsi="Arial Rounded MT Bold"/>
          <w:b/>
        </w:rPr>
        <w:t>1</w:t>
      </w:r>
      <w:r w:rsidRPr="00F61DE5">
        <w:rPr>
          <w:rFonts w:ascii="Arial Rounded MT Bold" w:hAnsi="Arial Rounded MT Bold"/>
          <w:b/>
        </w:rPr>
        <w:tab/>
      </w:r>
      <w:r>
        <w:rPr>
          <w:rFonts w:ascii="Arial Rounded MT Bold" w:hAnsi="Arial Rounded MT Bold"/>
          <w:b/>
        </w:rPr>
        <w:t xml:space="preserve">GRADE </w:t>
      </w:r>
      <w:r>
        <w:rPr>
          <w:rFonts w:ascii="Arial Rounded MT Bold" w:hAnsi="Arial Rounded MT Bold"/>
          <w:b/>
        </w:rPr>
        <w:tab/>
      </w:r>
      <w:r w:rsidRPr="00F61DE5">
        <w:rPr>
          <w:rFonts w:ascii="Arial Rounded MT Bold" w:hAnsi="Arial Rounded MT Bold"/>
          <w:b/>
        </w:rPr>
        <w:t>11,</w:t>
      </w:r>
      <w:r>
        <w:rPr>
          <w:rFonts w:ascii="Arial Rounded MT Bold" w:hAnsi="Arial Rounded MT Bold"/>
          <w:b/>
        </w:rPr>
        <w:t xml:space="preserve"> </w:t>
      </w:r>
      <w:r w:rsidR="00D01C46">
        <w:rPr>
          <w:rFonts w:ascii="Arial Rounded MT Bold" w:hAnsi="Arial Rounded MT Bold"/>
          <w:b/>
        </w:rPr>
        <w:t xml:space="preserve">12        </w:t>
      </w:r>
      <w:r w:rsidR="00D01C46">
        <w:rPr>
          <w:rFonts w:ascii="Arial Rounded MT Bold" w:hAnsi="Arial Rounded MT Bold"/>
          <w:b/>
        </w:rPr>
        <w:tab/>
      </w:r>
      <w:r w:rsidR="00CA3985">
        <w:rPr>
          <w:rFonts w:ascii="Arial Rounded MT Bold" w:hAnsi="Arial Rounded MT Bold"/>
          <w:b/>
        </w:rPr>
        <w:tab/>
      </w:r>
      <w:r w:rsidRPr="005D2D6E">
        <w:rPr>
          <w:rFonts w:ascii="Arial Rounded MT Bold" w:hAnsi="Arial Rounded MT Bold"/>
          <w:b/>
        </w:rPr>
        <w:t>PREREQUISITES</w:t>
      </w:r>
      <w:r w:rsidRPr="005D2D6E">
        <w:rPr>
          <w:rFonts w:ascii="Arial Rounded MT Bold" w:hAnsi="Arial Rounded MT Bold"/>
          <w:b/>
        </w:rPr>
        <w:tab/>
      </w:r>
      <w:r w:rsidR="00CA3985">
        <w:rPr>
          <w:rFonts w:ascii="Arial Rounded MT Bold" w:hAnsi="Arial Rounded MT Bold"/>
        </w:rPr>
        <w:t>ALG.II &amp; GEO.</w:t>
      </w:r>
    </w:p>
    <w:p w14:paraId="1EED4348" w14:textId="77777777" w:rsidR="003B3EBB" w:rsidRDefault="003B3EBB" w:rsidP="003B3EBB">
      <w:pPr>
        <w:widowControl w:val="0"/>
        <w:autoSpaceDE w:val="0"/>
        <w:autoSpaceDN w:val="0"/>
        <w:adjustRightInd w:val="0"/>
        <w:rPr>
          <w:rFonts w:ascii="Arial Narrow" w:eastAsia="メイリオ" w:hAnsi="Arial Narrow" w:cs="Arial Narrow"/>
          <w:b/>
          <w:bCs/>
          <w:sz w:val="20"/>
          <w:szCs w:val="28"/>
        </w:rPr>
      </w:pPr>
      <w:r w:rsidRPr="002B1FD4">
        <w:rPr>
          <w:rFonts w:ascii="Arial Narrow" w:hAnsi="Arial Narrow" w:cs="Helvetica"/>
          <w:sz w:val="20"/>
        </w:rPr>
        <w:t xml:space="preserve">Advanced Algebra with Trigonometry is an advanced mathematics course that extends algebraic concepts and applications that develops trigonometric functions and applications. Through meaningful problems and appropriate technologies, students will study a variety, radical, rational, polynomial, exponential, circular and logarithmic functions. </w:t>
      </w:r>
      <w:r w:rsidRPr="002B1FD4">
        <w:rPr>
          <w:rFonts w:ascii="Arial Narrow" w:hAnsi="Arial Narrow" w:cs="Helvetica"/>
          <w:b/>
          <w:sz w:val="20"/>
        </w:rPr>
        <w:t>NOTE:</w:t>
      </w:r>
      <w:r w:rsidRPr="002B1FD4">
        <w:rPr>
          <w:rFonts w:ascii="Arial Narrow" w:hAnsi="Arial Narrow" w:cs="Helvetica"/>
          <w:sz w:val="20"/>
        </w:rPr>
        <w:t xml:space="preserve"> </w:t>
      </w:r>
      <w:r w:rsidRPr="002B1FD4">
        <w:rPr>
          <w:rFonts w:ascii="Arial Narrow" w:eastAsia="メイリオ" w:hAnsi="Arial Narrow" w:cs="Arial Narrow"/>
          <w:b/>
          <w:bCs/>
          <w:sz w:val="20"/>
          <w:szCs w:val="28"/>
        </w:rPr>
        <w:t>Students must have a 19 or above in Math on the ACT to take this course and approval from instructor.</w:t>
      </w:r>
    </w:p>
    <w:p w14:paraId="0F3AF54E" w14:textId="77777777" w:rsidR="00E1153A" w:rsidRDefault="00E1153A" w:rsidP="00712DE8">
      <w:pPr>
        <w:pStyle w:val="Subtitle"/>
        <w:jc w:val="left"/>
        <w:rPr>
          <w:rFonts w:ascii="Arial Rounded MT Bold" w:hAnsi="Arial Rounded MT Bold"/>
          <w:sz w:val="24"/>
          <w:u w:val="single"/>
        </w:rPr>
      </w:pPr>
    </w:p>
    <w:p w14:paraId="63E16423" w14:textId="77777777" w:rsidR="00FA12A6" w:rsidRDefault="00FA12A6" w:rsidP="00FA12A6">
      <w:pPr>
        <w:pStyle w:val="Subtitle"/>
        <w:rPr>
          <w:rFonts w:ascii="Arial Rounded MT Bold" w:hAnsi="Arial Rounded MT Bold"/>
          <w:sz w:val="24"/>
          <w:u w:val="single"/>
        </w:rPr>
      </w:pPr>
      <w:r>
        <w:rPr>
          <w:rFonts w:ascii="Arial Rounded MT Bold" w:hAnsi="Arial Rounded MT Bold"/>
          <w:sz w:val="24"/>
          <w:u w:val="single"/>
        </w:rPr>
        <w:t>DUAL ENROLLMENT</w:t>
      </w:r>
      <w:r w:rsidR="00712DE8">
        <w:rPr>
          <w:rFonts w:ascii="Arial Rounded MT Bold" w:hAnsi="Arial Rounded MT Bold"/>
          <w:sz w:val="24"/>
          <w:u w:val="single"/>
        </w:rPr>
        <w:t xml:space="preserve"> MATH COURSES</w:t>
      </w:r>
      <w:r>
        <w:rPr>
          <w:rFonts w:ascii="Arial Rounded MT Bold" w:hAnsi="Arial Rounded MT Bold"/>
          <w:sz w:val="24"/>
          <w:u w:val="single"/>
        </w:rPr>
        <w:t xml:space="preserve"> </w:t>
      </w:r>
    </w:p>
    <w:p w14:paraId="58CB7266" w14:textId="77777777" w:rsidR="00FA12A6" w:rsidRPr="00374B35" w:rsidRDefault="00FA12A6" w:rsidP="000656D4">
      <w:pPr>
        <w:ind w:firstLine="720"/>
        <w:rPr>
          <w:rFonts w:ascii="Arial Rounded MT Bold" w:hAnsi="Arial Rounded MT Bold"/>
          <w:i/>
          <w:sz w:val="20"/>
          <w:szCs w:val="20"/>
        </w:rPr>
      </w:pPr>
      <w:r w:rsidRPr="00374B35">
        <w:rPr>
          <w:rFonts w:ascii="Arial Rounded MT Bold" w:hAnsi="Arial Rounded MT Bold"/>
          <w:i/>
          <w:sz w:val="20"/>
          <w:szCs w:val="20"/>
        </w:rPr>
        <w:t>DSCC College Algebra MATH 1710</w:t>
      </w:r>
      <w:r w:rsidR="00395212">
        <w:rPr>
          <w:rFonts w:ascii="Arial Rounded MT Bold" w:hAnsi="Arial Rounded MT Bold"/>
          <w:i/>
          <w:sz w:val="20"/>
          <w:szCs w:val="20"/>
        </w:rPr>
        <w:tab/>
      </w:r>
      <w:r w:rsidR="00395212">
        <w:rPr>
          <w:rFonts w:ascii="Arial Rounded MT Bold" w:hAnsi="Arial Rounded MT Bold"/>
          <w:i/>
          <w:sz w:val="20"/>
          <w:szCs w:val="20"/>
        </w:rPr>
        <w:tab/>
      </w:r>
      <w:r w:rsidRPr="00374B35">
        <w:rPr>
          <w:rFonts w:ascii="Arial Rounded MT Bold" w:hAnsi="Arial Rounded MT Bold"/>
          <w:i/>
          <w:sz w:val="20"/>
          <w:szCs w:val="20"/>
        </w:rPr>
        <w:t xml:space="preserve">DSCC Elem Prob and Stats MATH 1530 </w:t>
      </w:r>
    </w:p>
    <w:p w14:paraId="0FF08B2C" w14:textId="77777777" w:rsidR="00FA12A6" w:rsidRPr="00374B35" w:rsidRDefault="00FA12A6" w:rsidP="000656D4">
      <w:pPr>
        <w:ind w:firstLine="720"/>
        <w:rPr>
          <w:rFonts w:ascii="Arial Rounded MT Bold" w:hAnsi="Arial Rounded MT Bold"/>
          <w:i/>
          <w:sz w:val="20"/>
          <w:szCs w:val="20"/>
        </w:rPr>
      </w:pPr>
      <w:r w:rsidRPr="00374B35">
        <w:rPr>
          <w:rFonts w:ascii="Arial Rounded MT Bold" w:hAnsi="Arial Rounded MT Bold"/>
          <w:i/>
          <w:sz w:val="20"/>
          <w:szCs w:val="20"/>
        </w:rPr>
        <w:t xml:space="preserve">DSCC Finite Math MATH 1630 </w:t>
      </w:r>
      <w:r w:rsidR="00395212">
        <w:rPr>
          <w:rFonts w:ascii="Arial Rounded MT Bold" w:hAnsi="Arial Rounded MT Bold"/>
          <w:i/>
          <w:sz w:val="20"/>
          <w:szCs w:val="20"/>
        </w:rPr>
        <w:tab/>
      </w:r>
      <w:r w:rsidR="00395212">
        <w:rPr>
          <w:rFonts w:ascii="Arial Rounded MT Bold" w:hAnsi="Arial Rounded MT Bold"/>
          <w:i/>
          <w:sz w:val="20"/>
          <w:szCs w:val="20"/>
        </w:rPr>
        <w:tab/>
      </w:r>
      <w:r w:rsidRPr="00374B35">
        <w:rPr>
          <w:rFonts w:ascii="Arial Rounded MT Bold" w:hAnsi="Arial Rounded MT Bold"/>
          <w:i/>
          <w:sz w:val="20"/>
          <w:szCs w:val="20"/>
        </w:rPr>
        <w:t xml:space="preserve">DSCC College Trigonometry MATH 1720 </w:t>
      </w:r>
    </w:p>
    <w:p w14:paraId="1A17E1D7" w14:textId="77777777" w:rsidR="00FA12A6" w:rsidRPr="00374B35" w:rsidRDefault="00FA12A6" w:rsidP="000656D4">
      <w:pPr>
        <w:ind w:firstLine="720"/>
        <w:rPr>
          <w:rFonts w:ascii="Arial Rounded MT Bold" w:hAnsi="Arial Rounded MT Bold"/>
          <w:sz w:val="20"/>
          <w:szCs w:val="20"/>
        </w:rPr>
      </w:pPr>
      <w:r w:rsidRPr="00374B35">
        <w:rPr>
          <w:rFonts w:ascii="Arial Rounded MT Bold" w:hAnsi="Arial Rounded MT Bold"/>
          <w:i/>
          <w:sz w:val="20"/>
          <w:szCs w:val="20"/>
        </w:rPr>
        <w:t xml:space="preserve">DSCC </w:t>
      </w:r>
      <w:r w:rsidRPr="00374B35">
        <w:rPr>
          <w:rFonts w:ascii="Arial Rounded MT Bold" w:hAnsi="Arial Rounded MT Bold" w:cs="Helvetica"/>
          <w:i/>
          <w:sz w:val="20"/>
          <w:szCs w:val="20"/>
        </w:rPr>
        <w:t xml:space="preserve">Elem Calculus MATH </w:t>
      </w:r>
      <w:r w:rsidRPr="00374B35">
        <w:rPr>
          <w:rFonts w:ascii="Arial Rounded MT Bold" w:hAnsi="Arial Rounded MT Bold"/>
          <w:i/>
          <w:sz w:val="20"/>
          <w:szCs w:val="20"/>
        </w:rPr>
        <w:t>1830</w:t>
      </w:r>
    </w:p>
    <w:p w14:paraId="213FBA31" w14:textId="77777777" w:rsidR="003B3EBB" w:rsidRDefault="003B3EBB" w:rsidP="003B3EBB">
      <w:pPr>
        <w:widowControl w:val="0"/>
        <w:autoSpaceDE w:val="0"/>
        <w:autoSpaceDN w:val="0"/>
        <w:adjustRightInd w:val="0"/>
        <w:rPr>
          <w:rFonts w:ascii="Arial Narrow" w:eastAsia="メイリオ" w:hAnsi="Arial Narrow" w:cs="Arial Narrow"/>
          <w:b/>
          <w:bCs/>
          <w:sz w:val="20"/>
          <w:szCs w:val="28"/>
        </w:rPr>
      </w:pPr>
    </w:p>
    <w:p w14:paraId="0DD3E3AF" w14:textId="77777777" w:rsidR="00285014" w:rsidRDefault="00285014" w:rsidP="003B3EBB">
      <w:pPr>
        <w:widowControl w:val="0"/>
        <w:autoSpaceDE w:val="0"/>
        <w:autoSpaceDN w:val="0"/>
        <w:adjustRightInd w:val="0"/>
        <w:rPr>
          <w:rFonts w:ascii="Arial Narrow" w:eastAsia="メイリオ" w:hAnsi="Arial Narrow" w:cs="Arial Narrow"/>
          <w:b/>
          <w:bCs/>
          <w:sz w:val="20"/>
          <w:szCs w:val="28"/>
        </w:rPr>
      </w:pPr>
    </w:p>
    <w:p w14:paraId="14D25C09" w14:textId="77777777" w:rsidR="00285014" w:rsidRPr="00B46D0D" w:rsidRDefault="00285014" w:rsidP="003B3EBB">
      <w:pPr>
        <w:widowControl w:val="0"/>
        <w:autoSpaceDE w:val="0"/>
        <w:autoSpaceDN w:val="0"/>
        <w:adjustRightInd w:val="0"/>
        <w:rPr>
          <w:rFonts w:ascii="Arial Narrow" w:eastAsia="メイリオ" w:hAnsi="Arial Narrow" w:cs="Arial Narrow"/>
          <w:b/>
          <w:bCs/>
          <w:sz w:val="20"/>
          <w:szCs w:val="28"/>
        </w:rPr>
      </w:pPr>
    </w:p>
    <w:p w14:paraId="24D6AF69" w14:textId="77777777" w:rsidR="003B3EBB" w:rsidRPr="002B1FD4" w:rsidRDefault="003B3EBB" w:rsidP="003B3EBB">
      <w:pPr>
        <w:pStyle w:val="Subtitle"/>
        <w:rPr>
          <w:rFonts w:ascii="Arial Narrow" w:hAnsi="Arial Narrow"/>
          <w:color w:val="000000"/>
          <w:sz w:val="28"/>
        </w:rPr>
      </w:pPr>
      <w:r w:rsidRPr="002B1FD4">
        <w:rPr>
          <w:rFonts w:ascii="Arial Rounded MT Bold" w:hAnsi="Arial Rounded MT Bold"/>
          <w:b w:val="0"/>
          <w:sz w:val="28"/>
          <w:u w:val="single"/>
        </w:rPr>
        <w:t>SCIENCE</w:t>
      </w:r>
    </w:p>
    <w:p w14:paraId="5B141F2B" w14:textId="77777777" w:rsidR="000656D4" w:rsidRDefault="000656D4" w:rsidP="003B3EBB">
      <w:pPr>
        <w:pStyle w:val="Header"/>
        <w:tabs>
          <w:tab w:val="clear" w:pos="4320"/>
          <w:tab w:val="clear" w:pos="8640"/>
        </w:tabs>
        <w:rPr>
          <w:rFonts w:ascii="Arial Rounded MT Bold" w:hAnsi="Arial Rounded MT Bold"/>
          <w:b/>
        </w:rPr>
      </w:pPr>
    </w:p>
    <w:p w14:paraId="2DFC8E29" w14:textId="77777777" w:rsidR="003B3EBB" w:rsidRPr="0098558B" w:rsidRDefault="003B3EBB" w:rsidP="003B3EBB">
      <w:pPr>
        <w:pStyle w:val="Header"/>
        <w:tabs>
          <w:tab w:val="clear" w:pos="4320"/>
          <w:tab w:val="clear" w:pos="8640"/>
        </w:tabs>
        <w:rPr>
          <w:rFonts w:ascii="Arial Rounded MT Bold" w:hAnsi="Arial Rounded MT Bold"/>
          <w:b/>
        </w:rPr>
      </w:pPr>
      <w:r w:rsidRPr="0098558B">
        <w:rPr>
          <w:rFonts w:ascii="Arial Rounded MT Bold" w:hAnsi="Arial Rounded MT Bold"/>
          <w:b/>
        </w:rPr>
        <w:t>BIOLOGY I</w:t>
      </w:r>
    </w:p>
    <w:p w14:paraId="4CE6970E" w14:textId="77777777" w:rsidR="003B3EBB" w:rsidRPr="0098558B" w:rsidRDefault="003B3EBB"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sidR="00D01C46">
        <w:rPr>
          <w:rFonts w:ascii="Arial Rounded MT Bold" w:hAnsi="Arial Rounded MT Bold"/>
          <w:b/>
          <w:color w:val="000000"/>
          <w:sz w:val="20"/>
        </w:rPr>
        <w:tab/>
      </w:r>
      <w:r>
        <w:rPr>
          <w:rFonts w:ascii="Arial Rounded MT Bold" w:hAnsi="Arial Rounded MT Bold"/>
          <w:b/>
          <w:color w:val="000000"/>
          <w:sz w:val="20"/>
        </w:rPr>
        <w:t>GRADE</w:t>
      </w:r>
      <w:r>
        <w:rPr>
          <w:rFonts w:ascii="Arial Rounded MT Bold" w:hAnsi="Arial Rounded MT Bold"/>
          <w:b/>
          <w:color w:val="000000"/>
          <w:sz w:val="20"/>
        </w:rPr>
        <w:tab/>
        <w:t>10, 11</w:t>
      </w:r>
      <w:r w:rsidRPr="0098558B">
        <w:rPr>
          <w:rFonts w:ascii="Arial Rounded MT Bold" w:hAnsi="Arial Rounded MT Bold"/>
          <w:b/>
          <w:color w:val="000000"/>
          <w:sz w:val="20"/>
        </w:rPr>
        <w:t xml:space="preserve"> </w:t>
      </w:r>
      <w:r w:rsidR="00D01C46">
        <w:rPr>
          <w:rFonts w:ascii="Arial Rounded MT Bold" w:hAnsi="Arial Rounded MT Bold"/>
          <w:b/>
          <w:color w:val="000000"/>
          <w:sz w:val="20"/>
        </w:rPr>
        <w:tab/>
      </w:r>
      <w:r w:rsidRPr="0098558B">
        <w:rPr>
          <w:rFonts w:ascii="Arial Rounded MT Bold" w:hAnsi="Arial Rounded MT Bold"/>
          <w:b/>
          <w:color w:val="000000"/>
          <w:sz w:val="20"/>
        </w:rPr>
        <w:t xml:space="preserve">PREREQUISITE </w:t>
      </w:r>
      <w:r w:rsidRPr="0098558B">
        <w:rPr>
          <w:rFonts w:ascii="Arial Rounded MT Bold" w:hAnsi="Arial Rounded MT Bold"/>
          <w:b/>
          <w:color w:val="000000"/>
          <w:sz w:val="20"/>
        </w:rPr>
        <w:tab/>
      </w:r>
      <w:r w:rsidRPr="002B1FD4">
        <w:rPr>
          <w:rFonts w:ascii="Arial Rounded MT Bold" w:hAnsi="Arial Rounded MT Bold"/>
          <w:color w:val="000000"/>
          <w:sz w:val="20"/>
        </w:rPr>
        <w:t>PHYSICAL SCIENCE</w:t>
      </w:r>
      <w:r w:rsidRPr="0098558B">
        <w:rPr>
          <w:rFonts w:ascii="Arial Rounded MT Bold" w:hAnsi="Arial Rounded MT Bold"/>
          <w:b/>
          <w:color w:val="000000"/>
          <w:sz w:val="20"/>
        </w:rPr>
        <w:t xml:space="preserve"> </w:t>
      </w:r>
    </w:p>
    <w:p w14:paraId="453DDDF6" w14:textId="77777777" w:rsidR="003B3EBB" w:rsidRPr="00F971DA" w:rsidRDefault="003B3EBB" w:rsidP="003B3EBB">
      <w:pPr>
        <w:pStyle w:val="Header"/>
        <w:tabs>
          <w:tab w:val="clear" w:pos="4320"/>
          <w:tab w:val="clear" w:pos="8640"/>
        </w:tabs>
        <w:rPr>
          <w:rFonts w:ascii="Arial Narrow" w:hAnsi="Arial Narrow"/>
        </w:rPr>
      </w:pPr>
      <w:r>
        <w:rPr>
          <w:rFonts w:ascii="Arial Narrow" w:hAnsi="Arial Narrow"/>
        </w:rPr>
        <w:t xml:space="preserve"> S</w:t>
      </w:r>
      <w:r w:rsidRPr="002B1FD4">
        <w:rPr>
          <w:rFonts w:ascii="Arial Narrow" w:hAnsi="Arial Narrow"/>
        </w:rPr>
        <w:t>tandards include studies of the cell, microscope, interaction of living organisms, study of photosynthesis and respiration, genetics, diversity of organisms, and biological evolution. The laboratory section of the course includes, but is not limited to, a group of hands</w:t>
      </w:r>
      <w:r w:rsidRPr="002B1FD4">
        <w:rPr>
          <w:rFonts w:ascii="Arial Narrow" w:hAnsi="Arial Narrow"/>
        </w:rPr>
        <w:noBreakHyphen/>
        <w:t xml:space="preserve">on, interactive activities recommended by the state to help prepare students to pass the </w:t>
      </w:r>
      <w:r>
        <w:rPr>
          <w:rFonts w:ascii="Arial Narrow" w:hAnsi="Arial Narrow"/>
        </w:rPr>
        <w:t xml:space="preserve">EOC </w:t>
      </w:r>
      <w:r w:rsidRPr="002B1FD4">
        <w:rPr>
          <w:rFonts w:ascii="Arial Narrow" w:hAnsi="Arial Narrow"/>
        </w:rPr>
        <w:t xml:space="preserve">exam. </w:t>
      </w:r>
    </w:p>
    <w:p w14:paraId="7178F317" w14:textId="77777777" w:rsidR="003B3EBB" w:rsidRDefault="003B3EBB" w:rsidP="003B3EBB">
      <w:pPr>
        <w:tabs>
          <w:tab w:val="left" w:pos="720"/>
        </w:tabs>
        <w:rPr>
          <w:rFonts w:ascii="Arial Rounded MT Bold" w:hAnsi="Arial Rounded MT Bold"/>
          <w:b/>
          <w:sz w:val="20"/>
        </w:rPr>
      </w:pPr>
    </w:p>
    <w:p w14:paraId="4812B98F" w14:textId="76CD95DC" w:rsidR="003B3EBB" w:rsidRPr="0098558B" w:rsidRDefault="00285014" w:rsidP="003B3EBB">
      <w:pPr>
        <w:tabs>
          <w:tab w:val="left" w:pos="720"/>
        </w:tabs>
        <w:rPr>
          <w:rFonts w:ascii="Arial Rounded MT Bold" w:hAnsi="Arial Rounded MT Bold"/>
          <w:b/>
          <w:sz w:val="20"/>
        </w:rPr>
      </w:pPr>
      <w:r>
        <w:rPr>
          <w:rFonts w:ascii="Arial Rounded MT Bold" w:hAnsi="Arial Rounded MT Bold"/>
          <w:b/>
          <w:sz w:val="20"/>
        </w:rPr>
        <w:t>ADVANCED PLACEMENT BIOLOGY</w:t>
      </w:r>
    </w:p>
    <w:p w14:paraId="116574B3" w14:textId="47FB0977" w:rsidR="003B3EBB" w:rsidRPr="0098558B" w:rsidRDefault="00D01C46"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Pr>
          <w:rFonts w:ascii="Arial Rounded MT Bold" w:hAnsi="Arial Rounded MT Bold"/>
          <w:b/>
          <w:color w:val="000000"/>
          <w:sz w:val="20"/>
        </w:rPr>
        <w:tab/>
      </w:r>
      <w:r w:rsidR="003B3EBB" w:rsidRPr="0098558B">
        <w:rPr>
          <w:rFonts w:ascii="Arial Rounded MT Bold" w:hAnsi="Arial Rounded MT Bold"/>
          <w:b/>
          <w:color w:val="000000"/>
          <w:sz w:val="20"/>
        </w:rPr>
        <w:t>11,</w:t>
      </w:r>
      <w:r w:rsidR="003B3EBB">
        <w:rPr>
          <w:rFonts w:ascii="Arial Rounded MT Bold" w:hAnsi="Arial Rounded MT Bold"/>
          <w:b/>
          <w:color w:val="000000"/>
          <w:sz w:val="20"/>
        </w:rPr>
        <w:t xml:space="preserve"> </w:t>
      </w:r>
      <w:r w:rsidR="003B3EBB" w:rsidRPr="0098558B">
        <w:rPr>
          <w:rFonts w:ascii="Arial Rounded MT Bold" w:hAnsi="Arial Rounded MT Bold"/>
          <w:b/>
          <w:color w:val="000000"/>
          <w:sz w:val="20"/>
        </w:rPr>
        <w:t xml:space="preserve">12 </w:t>
      </w:r>
      <w:r>
        <w:rPr>
          <w:rFonts w:ascii="Arial Rounded MT Bold" w:hAnsi="Arial Rounded MT Bold"/>
          <w:b/>
          <w:color w:val="000000"/>
          <w:sz w:val="20"/>
        </w:rPr>
        <w:tab/>
      </w:r>
      <w:r w:rsidR="003B3EBB" w:rsidRPr="0098558B">
        <w:rPr>
          <w:rFonts w:ascii="Arial Rounded MT Bold" w:hAnsi="Arial Rounded MT Bold"/>
          <w:b/>
          <w:color w:val="000000"/>
          <w:sz w:val="20"/>
        </w:rPr>
        <w:t xml:space="preserve">PREREQUISITE </w:t>
      </w:r>
      <w:r w:rsidR="003B3EBB" w:rsidRPr="0098558B">
        <w:rPr>
          <w:rFonts w:ascii="Arial Rounded MT Bold" w:hAnsi="Arial Rounded MT Bold"/>
          <w:b/>
          <w:color w:val="000000"/>
          <w:sz w:val="20"/>
        </w:rPr>
        <w:tab/>
      </w:r>
      <w:r w:rsidR="003B3EBB" w:rsidRPr="007B26CB">
        <w:rPr>
          <w:rFonts w:ascii="Arial Rounded MT Bold" w:hAnsi="Arial Rounded MT Bold"/>
          <w:color w:val="000000"/>
          <w:sz w:val="20"/>
        </w:rPr>
        <w:t>BIOLOGY I</w:t>
      </w:r>
      <w:r w:rsidR="00285014">
        <w:rPr>
          <w:rFonts w:ascii="Arial Rounded MT Bold" w:hAnsi="Arial Rounded MT Bold"/>
          <w:color w:val="000000"/>
          <w:sz w:val="20"/>
        </w:rPr>
        <w:t xml:space="preserve"> AND CHEM I</w:t>
      </w:r>
    </w:p>
    <w:p w14:paraId="3CB87E1C" w14:textId="77777777" w:rsidR="00285014" w:rsidRPr="00285014" w:rsidRDefault="00285014" w:rsidP="00285014">
      <w:pPr>
        <w:widowControl w:val="0"/>
        <w:autoSpaceDE w:val="0"/>
        <w:autoSpaceDN w:val="0"/>
        <w:adjustRightInd w:val="0"/>
        <w:rPr>
          <w:rFonts w:ascii="Arial Narrow" w:hAnsi="Arial Narrow" w:cs="Helvetica"/>
          <w:sz w:val="20"/>
          <w:szCs w:val="20"/>
        </w:rPr>
      </w:pPr>
      <w:r w:rsidRPr="00285014">
        <w:rPr>
          <w:rFonts w:ascii="Arial Narrow" w:hAnsi="Arial Narrow" w:cs="Helvetica"/>
          <w:sz w:val="20"/>
          <w:szCs w:val="20"/>
        </w:rPr>
        <w:t>The Advanced Placement Program® enables willing and academically prepared students to pursue college-level studies — with the opportunity to earn college credit, advanced placement, or both — while still in high school. AP Exams are given each year in May. Students who earn a qualifying score on an AP Exam are typically eligible to receive college credit and/or placement into advanced courses in college.</w:t>
      </w:r>
    </w:p>
    <w:p w14:paraId="0CCAC6ED" w14:textId="77777777" w:rsidR="00285014" w:rsidRPr="00285014" w:rsidRDefault="00285014" w:rsidP="00285014">
      <w:pPr>
        <w:widowControl w:val="0"/>
        <w:autoSpaceDE w:val="0"/>
        <w:autoSpaceDN w:val="0"/>
        <w:adjustRightInd w:val="0"/>
        <w:rPr>
          <w:rFonts w:ascii="Arial Narrow" w:hAnsi="Arial Narrow" w:cs="Helvetica"/>
          <w:sz w:val="20"/>
          <w:szCs w:val="20"/>
        </w:rPr>
      </w:pPr>
    </w:p>
    <w:p w14:paraId="72A5FD48" w14:textId="5A3E21E7" w:rsidR="00712DE8" w:rsidRDefault="00285014" w:rsidP="00285014">
      <w:pPr>
        <w:pStyle w:val="Header"/>
        <w:tabs>
          <w:tab w:val="clear" w:pos="4320"/>
          <w:tab w:val="clear" w:pos="8640"/>
        </w:tabs>
        <w:rPr>
          <w:rFonts w:ascii="Arial Narrow" w:hAnsi="Arial Narrow" w:cs="Helvetica"/>
          <w:szCs w:val="20"/>
        </w:rPr>
      </w:pPr>
      <w:r w:rsidRPr="00285014">
        <w:rPr>
          <w:rFonts w:ascii="Arial Narrow" w:hAnsi="Arial Narrow" w:cs="Helvetica"/>
          <w:szCs w:val="20"/>
        </w:rPr>
        <w:t>AP Biology is an introductory college-level biology course. Students cultivate their understanding of biology through inquiry-based investigations as they explore the following topics: evolution, cellular processes — energy and communication, genetics, information transfer, ecology, and interactions.</w:t>
      </w:r>
    </w:p>
    <w:p w14:paraId="1CA7706A" w14:textId="77777777" w:rsidR="00285014" w:rsidRPr="00285014" w:rsidRDefault="00285014" w:rsidP="00285014">
      <w:pPr>
        <w:pStyle w:val="Header"/>
        <w:tabs>
          <w:tab w:val="clear" w:pos="4320"/>
          <w:tab w:val="clear" w:pos="8640"/>
        </w:tabs>
        <w:rPr>
          <w:rFonts w:ascii="Arial Narrow" w:hAnsi="Arial Narrow"/>
          <w:b/>
          <w:szCs w:val="20"/>
        </w:rPr>
      </w:pPr>
    </w:p>
    <w:p w14:paraId="64F2A5B8" w14:textId="77777777" w:rsidR="003B3EBB" w:rsidRPr="0098558B" w:rsidRDefault="003B3EBB" w:rsidP="003B3EBB">
      <w:pPr>
        <w:pStyle w:val="Header"/>
        <w:tabs>
          <w:tab w:val="clear" w:pos="4320"/>
          <w:tab w:val="clear" w:pos="8640"/>
        </w:tabs>
        <w:rPr>
          <w:rFonts w:ascii="Arial Rounded MT Bold" w:hAnsi="Arial Rounded MT Bold"/>
          <w:b/>
        </w:rPr>
      </w:pPr>
      <w:r w:rsidRPr="0098558B">
        <w:rPr>
          <w:rFonts w:ascii="Arial Rounded MT Bold" w:hAnsi="Arial Rounded MT Bold"/>
          <w:b/>
        </w:rPr>
        <w:t xml:space="preserve">CHEMISTRY I </w:t>
      </w:r>
    </w:p>
    <w:p w14:paraId="4BCC79B5" w14:textId="77777777" w:rsidR="003B3EBB" w:rsidRPr="0098558B" w:rsidRDefault="00D01C46"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Pr>
          <w:rFonts w:ascii="Arial Rounded MT Bold" w:hAnsi="Arial Rounded MT Bold"/>
          <w:b/>
          <w:color w:val="000000"/>
          <w:sz w:val="20"/>
        </w:rPr>
        <w:tab/>
      </w:r>
      <w:r w:rsidR="003B3EBB" w:rsidRPr="0098558B">
        <w:rPr>
          <w:rFonts w:ascii="Arial Rounded MT Bold" w:hAnsi="Arial Rounded MT Bold"/>
          <w:b/>
          <w:color w:val="000000"/>
          <w:sz w:val="20"/>
        </w:rPr>
        <w:t>11,</w:t>
      </w:r>
      <w:r w:rsidR="003B3EBB">
        <w:rPr>
          <w:rFonts w:ascii="Arial Rounded MT Bold" w:hAnsi="Arial Rounded MT Bold"/>
          <w:b/>
          <w:color w:val="000000"/>
          <w:sz w:val="20"/>
        </w:rPr>
        <w:t xml:space="preserve"> </w:t>
      </w:r>
      <w:r w:rsidR="003B3EBB" w:rsidRPr="0098558B">
        <w:rPr>
          <w:rFonts w:ascii="Arial Rounded MT Bold" w:hAnsi="Arial Rounded MT Bold"/>
          <w:b/>
          <w:color w:val="000000"/>
          <w:sz w:val="20"/>
        </w:rPr>
        <w:t xml:space="preserve">12 </w:t>
      </w:r>
      <w:r>
        <w:rPr>
          <w:rFonts w:ascii="Arial Rounded MT Bold" w:hAnsi="Arial Rounded MT Bold"/>
          <w:b/>
          <w:color w:val="000000"/>
          <w:sz w:val="20"/>
        </w:rPr>
        <w:tab/>
      </w:r>
      <w:r w:rsidR="003B3EBB" w:rsidRPr="0098558B">
        <w:rPr>
          <w:rFonts w:ascii="Arial Rounded MT Bold" w:hAnsi="Arial Rounded MT Bold"/>
          <w:b/>
          <w:color w:val="000000"/>
          <w:sz w:val="20"/>
        </w:rPr>
        <w:t xml:space="preserve">PREREQUISITE </w:t>
      </w:r>
      <w:r w:rsidR="003B3EBB" w:rsidRPr="0098558B">
        <w:rPr>
          <w:rFonts w:ascii="Arial Rounded MT Bold" w:hAnsi="Arial Rounded MT Bold"/>
          <w:b/>
          <w:color w:val="000000"/>
          <w:sz w:val="20"/>
        </w:rPr>
        <w:tab/>
      </w:r>
      <w:r w:rsidR="003B3EBB" w:rsidRPr="002B1FD4">
        <w:rPr>
          <w:rFonts w:ascii="Arial Rounded MT Bold" w:hAnsi="Arial Rounded MT Bold"/>
          <w:color w:val="000000"/>
          <w:sz w:val="20"/>
        </w:rPr>
        <w:t>ALGEBRA I</w:t>
      </w:r>
    </w:p>
    <w:p w14:paraId="7E65E3E0" w14:textId="77777777" w:rsidR="003B3EBB" w:rsidRDefault="003B3EBB" w:rsidP="003B3EBB">
      <w:pPr>
        <w:pStyle w:val="Header"/>
        <w:tabs>
          <w:tab w:val="clear" w:pos="4320"/>
          <w:tab w:val="clear" w:pos="8640"/>
        </w:tabs>
        <w:rPr>
          <w:rFonts w:ascii="Arial Narrow" w:hAnsi="Arial Narrow"/>
        </w:rPr>
      </w:pPr>
      <w:r w:rsidRPr="002B1FD4">
        <w:rPr>
          <w:rFonts w:ascii="Arial Narrow" w:hAnsi="Arial Narrow"/>
        </w:rPr>
        <w:t xml:space="preserve">The study of chemistry explores the properties of substances and the changes that such substances undergo.  Major concepts presented in this course include structure and function of the periodic table, atomic structure, chemical and physical properties of matter, energy interactions of matter, and properties of solutions.  </w:t>
      </w:r>
    </w:p>
    <w:p w14:paraId="25E40163" w14:textId="77777777" w:rsidR="003B3EBB" w:rsidRDefault="003B3EBB" w:rsidP="003B3EBB">
      <w:pPr>
        <w:pStyle w:val="Header"/>
        <w:tabs>
          <w:tab w:val="clear" w:pos="4320"/>
          <w:tab w:val="clear" w:pos="8640"/>
        </w:tabs>
        <w:rPr>
          <w:rFonts w:ascii="Arial Narrow" w:hAnsi="Arial Narrow"/>
        </w:rPr>
      </w:pPr>
    </w:p>
    <w:p w14:paraId="3715F3EE" w14:textId="77777777" w:rsidR="003B3EBB" w:rsidRPr="002B1FD4" w:rsidRDefault="003B3EBB" w:rsidP="003B3EBB">
      <w:pPr>
        <w:rPr>
          <w:rFonts w:ascii="Arial Narrow" w:hAnsi="Arial Narrow"/>
          <w:sz w:val="20"/>
        </w:rPr>
      </w:pPr>
      <w:r w:rsidRPr="002B1FD4">
        <w:rPr>
          <w:rFonts w:ascii="Arial Rounded MT Bold" w:hAnsi="Arial Rounded MT Bold"/>
          <w:b/>
          <w:sz w:val="20"/>
        </w:rPr>
        <w:t xml:space="preserve">CHEMISTRY II </w:t>
      </w:r>
    </w:p>
    <w:p w14:paraId="603BB771" w14:textId="77777777" w:rsidR="003B3EBB" w:rsidRPr="0098558B" w:rsidRDefault="00D01C46"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Pr>
          <w:rFonts w:ascii="Arial Rounded MT Bold" w:hAnsi="Arial Rounded MT Bold"/>
          <w:b/>
          <w:color w:val="000000"/>
          <w:sz w:val="20"/>
        </w:rPr>
        <w:tab/>
      </w:r>
      <w:r w:rsidR="003B3EBB" w:rsidRPr="0098558B">
        <w:rPr>
          <w:rFonts w:ascii="Arial Rounded MT Bold" w:hAnsi="Arial Rounded MT Bold"/>
          <w:b/>
          <w:color w:val="000000"/>
          <w:sz w:val="20"/>
        </w:rPr>
        <w:t>11,</w:t>
      </w:r>
      <w:r w:rsidR="003B3EBB">
        <w:rPr>
          <w:rFonts w:ascii="Arial Rounded MT Bold" w:hAnsi="Arial Rounded MT Bold"/>
          <w:b/>
          <w:color w:val="000000"/>
          <w:sz w:val="20"/>
        </w:rPr>
        <w:t xml:space="preserve"> </w:t>
      </w:r>
      <w:r w:rsidR="003B3EBB" w:rsidRPr="0098558B">
        <w:rPr>
          <w:rFonts w:ascii="Arial Rounded MT Bold" w:hAnsi="Arial Rounded MT Bold"/>
          <w:b/>
          <w:color w:val="000000"/>
          <w:sz w:val="20"/>
        </w:rPr>
        <w:t xml:space="preserve">12 </w:t>
      </w:r>
      <w:r>
        <w:rPr>
          <w:rFonts w:ascii="Arial Rounded MT Bold" w:hAnsi="Arial Rounded MT Bold"/>
          <w:b/>
          <w:color w:val="000000"/>
          <w:sz w:val="20"/>
        </w:rPr>
        <w:tab/>
      </w:r>
      <w:r w:rsidR="003B3EBB" w:rsidRPr="0098558B">
        <w:rPr>
          <w:rFonts w:ascii="Arial Rounded MT Bold" w:hAnsi="Arial Rounded MT Bold"/>
          <w:b/>
          <w:color w:val="000000"/>
          <w:sz w:val="20"/>
        </w:rPr>
        <w:t xml:space="preserve">PREREQUISITE </w:t>
      </w:r>
      <w:r w:rsidR="003B3EBB" w:rsidRPr="0098558B">
        <w:rPr>
          <w:rFonts w:ascii="Arial Rounded MT Bold" w:hAnsi="Arial Rounded MT Bold"/>
          <w:b/>
          <w:color w:val="000000"/>
          <w:sz w:val="20"/>
        </w:rPr>
        <w:tab/>
      </w:r>
      <w:r w:rsidR="003B3EBB" w:rsidRPr="002B1FD4">
        <w:rPr>
          <w:rFonts w:ascii="Arial Rounded MT Bold" w:hAnsi="Arial Rounded MT Bold"/>
          <w:color w:val="000000"/>
          <w:sz w:val="20"/>
        </w:rPr>
        <w:t>CHEMISTRY I</w:t>
      </w:r>
    </w:p>
    <w:p w14:paraId="6DF95CEA" w14:textId="77777777" w:rsidR="003B3EBB" w:rsidRPr="002B1FD4" w:rsidRDefault="003B3EBB" w:rsidP="003B3EBB">
      <w:pPr>
        <w:pStyle w:val="Header"/>
        <w:tabs>
          <w:tab w:val="clear" w:pos="4320"/>
          <w:tab w:val="clear" w:pos="8640"/>
        </w:tabs>
        <w:rPr>
          <w:rFonts w:ascii="Arial Narrow" w:hAnsi="Arial Narrow"/>
          <w:b/>
          <w:color w:val="000000"/>
        </w:rPr>
      </w:pPr>
      <w:r w:rsidRPr="002B1FD4">
        <w:rPr>
          <w:rFonts w:ascii="Arial Narrow" w:hAnsi="Arial Narrow"/>
          <w:color w:val="000000"/>
        </w:rPr>
        <w:t>This course continues an in-depth study and application of chemistry. It is designed to further students’ knowledge of general chemistry principles and to provide appropriate laboratory experience</w:t>
      </w:r>
      <w:r w:rsidRPr="002B1FD4">
        <w:rPr>
          <w:rFonts w:ascii="Arial Narrow" w:hAnsi="Arial Narrow"/>
          <w:b/>
          <w:color w:val="000000"/>
        </w:rPr>
        <w:t xml:space="preserve">.  </w:t>
      </w:r>
    </w:p>
    <w:p w14:paraId="126E684F" w14:textId="77777777" w:rsidR="003B3EBB" w:rsidRPr="005D4CC4" w:rsidRDefault="003B3EBB" w:rsidP="003B3EBB">
      <w:pPr>
        <w:pStyle w:val="Header"/>
        <w:tabs>
          <w:tab w:val="clear" w:pos="4320"/>
          <w:tab w:val="clear" w:pos="8640"/>
        </w:tabs>
        <w:rPr>
          <w:rFonts w:ascii="Arial Rounded MT Bold" w:hAnsi="Arial Rounded MT Bold"/>
          <w:b/>
        </w:rPr>
      </w:pPr>
    </w:p>
    <w:p w14:paraId="30A4565F" w14:textId="77777777" w:rsidR="003B3EBB" w:rsidRPr="0072059F" w:rsidRDefault="003B3EBB" w:rsidP="003B3EBB">
      <w:pPr>
        <w:pStyle w:val="Header"/>
        <w:tabs>
          <w:tab w:val="clear" w:pos="4320"/>
          <w:tab w:val="clear" w:pos="8640"/>
        </w:tabs>
        <w:rPr>
          <w:b/>
          <w:color w:val="000000"/>
        </w:rPr>
      </w:pPr>
      <w:r w:rsidRPr="005C47B5">
        <w:rPr>
          <w:rFonts w:ascii="Arial Rounded MT Bold" w:hAnsi="Arial Rounded MT Bold"/>
          <w:b/>
        </w:rPr>
        <w:t>PHYSICAL SCIENCE</w:t>
      </w:r>
      <w:r w:rsidRPr="005C47B5">
        <w:rPr>
          <w:rFonts w:ascii="Arial Rounded MT Bold" w:hAnsi="Arial Rounded MT Bold"/>
          <w:b/>
          <w:color w:val="000000"/>
        </w:rPr>
        <w:tab/>
      </w:r>
      <w:r w:rsidRPr="005C47B5">
        <w:rPr>
          <w:rFonts w:ascii="Arial Rounded MT Bold" w:hAnsi="Arial Rounded MT Bold"/>
          <w:b/>
          <w:color w:val="000000"/>
        </w:rPr>
        <w:tab/>
      </w:r>
    </w:p>
    <w:p w14:paraId="2B9252C7" w14:textId="77777777" w:rsidR="003B3EBB" w:rsidRPr="0098558B" w:rsidRDefault="00A05B3E"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Pr>
          <w:rFonts w:ascii="Arial Rounded MT Bold" w:hAnsi="Arial Rounded MT Bold"/>
          <w:b/>
          <w:color w:val="000000"/>
          <w:sz w:val="20"/>
        </w:rPr>
        <w:tab/>
      </w:r>
      <w:r w:rsidR="003B3EBB">
        <w:rPr>
          <w:rFonts w:ascii="Arial Rounded MT Bold" w:hAnsi="Arial Rounded MT Bold"/>
          <w:b/>
          <w:color w:val="000000"/>
          <w:sz w:val="20"/>
        </w:rPr>
        <w:t>9, 10, 11</w:t>
      </w:r>
      <w:r>
        <w:rPr>
          <w:rFonts w:ascii="Arial Rounded MT Bold" w:hAnsi="Arial Rounded MT Bold"/>
          <w:b/>
          <w:color w:val="000000"/>
          <w:sz w:val="20"/>
        </w:rPr>
        <w:tab/>
      </w:r>
      <w:r w:rsidR="003B3EBB" w:rsidRPr="0098558B">
        <w:rPr>
          <w:rFonts w:ascii="Arial Rounded MT Bold" w:hAnsi="Arial Rounded MT Bold"/>
          <w:b/>
          <w:color w:val="000000"/>
          <w:sz w:val="20"/>
        </w:rPr>
        <w:t xml:space="preserve">PREREQUISITE </w:t>
      </w:r>
      <w:r w:rsidR="003B3EBB" w:rsidRPr="0098558B">
        <w:rPr>
          <w:rFonts w:ascii="Arial Rounded MT Bold" w:hAnsi="Arial Rounded MT Bold"/>
          <w:b/>
          <w:color w:val="000000"/>
          <w:sz w:val="20"/>
        </w:rPr>
        <w:tab/>
      </w:r>
      <w:r w:rsidR="003B3EBB" w:rsidRPr="002B1FD4">
        <w:rPr>
          <w:rFonts w:ascii="Arial Rounded MT Bold" w:hAnsi="Arial Rounded MT Bold"/>
          <w:color w:val="000000"/>
          <w:sz w:val="20"/>
        </w:rPr>
        <w:t>NONE</w:t>
      </w:r>
    </w:p>
    <w:p w14:paraId="277E7516" w14:textId="77777777" w:rsidR="003B3EBB" w:rsidRPr="002B1FD4" w:rsidRDefault="003B3EBB" w:rsidP="003B3EBB">
      <w:pPr>
        <w:pStyle w:val="Header"/>
        <w:tabs>
          <w:tab w:val="clear" w:pos="4320"/>
          <w:tab w:val="clear" w:pos="8640"/>
        </w:tabs>
        <w:rPr>
          <w:rFonts w:ascii="Arial Narrow" w:hAnsi="Arial Narrow"/>
        </w:rPr>
      </w:pPr>
      <w:r w:rsidRPr="002B1FD4">
        <w:rPr>
          <w:rFonts w:ascii="Arial Narrow" w:hAnsi="Arial Narrow"/>
        </w:rPr>
        <w:t xml:space="preserve">Physical science, which explores the relationship between matter and energy, provides a basic foundation for advanced studies in chemistry and physics. Major concepts include forces and motion, structure of matter, chemical and physical properties of matter, and the interactions of matter and energy. </w:t>
      </w:r>
    </w:p>
    <w:p w14:paraId="395E89D6" w14:textId="77777777" w:rsidR="003B3EBB" w:rsidRPr="00B03424" w:rsidRDefault="003B3EBB" w:rsidP="003B3EBB">
      <w:pPr>
        <w:pStyle w:val="Header"/>
        <w:tabs>
          <w:tab w:val="clear" w:pos="4320"/>
          <w:tab w:val="clear" w:pos="8640"/>
        </w:tabs>
        <w:rPr>
          <w:rFonts w:ascii="Arial Rounded MT Bold" w:hAnsi="Arial Rounded MT Bold"/>
          <w:b/>
        </w:rPr>
      </w:pPr>
    </w:p>
    <w:p w14:paraId="7ADA9D19" w14:textId="77777777" w:rsidR="00272DD2" w:rsidRDefault="00272DD2" w:rsidP="00272DD2">
      <w:pPr>
        <w:pStyle w:val="Header"/>
        <w:jc w:val="center"/>
        <w:rPr>
          <w:rFonts w:ascii="Arial Rounded MT Bold" w:hAnsi="Arial Rounded MT Bold"/>
          <w:b/>
          <w:color w:val="000000"/>
          <w:sz w:val="24"/>
          <w:u w:val="single"/>
        </w:rPr>
      </w:pPr>
      <w:r>
        <w:rPr>
          <w:rFonts w:ascii="Arial Rounded MT Bold" w:hAnsi="Arial Rounded MT Bold"/>
          <w:b/>
          <w:color w:val="000000"/>
          <w:sz w:val="24"/>
          <w:u w:val="single"/>
        </w:rPr>
        <w:t>SCIENCE - DUAL ENROLLMENT</w:t>
      </w:r>
    </w:p>
    <w:p w14:paraId="2FC9B76D" w14:textId="77777777" w:rsidR="00272DD2" w:rsidRPr="000656D4" w:rsidRDefault="00272DD2" w:rsidP="00272DD2">
      <w:pPr>
        <w:rPr>
          <w:rFonts w:ascii="Arial Rounded MT Bold" w:hAnsi="Arial Rounded MT Bold" w:cs="Helvetica"/>
          <w:b/>
          <w:sz w:val="18"/>
          <w:szCs w:val="18"/>
        </w:rPr>
      </w:pPr>
      <w:r w:rsidRPr="000656D4">
        <w:rPr>
          <w:rFonts w:ascii="Arial Rounded MT Bold" w:hAnsi="Arial Rounded MT Bold"/>
          <w:b/>
          <w:sz w:val="18"/>
          <w:szCs w:val="18"/>
        </w:rPr>
        <w:t xml:space="preserve">DSCC </w:t>
      </w:r>
      <w:r w:rsidRPr="000656D4">
        <w:rPr>
          <w:rFonts w:ascii="Arial Rounded MT Bold" w:hAnsi="Arial Rounded MT Bold" w:cs="Helvetica"/>
          <w:b/>
          <w:sz w:val="18"/>
          <w:szCs w:val="18"/>
        </w:rPr>
        <w:t>Calculus-based Physics I PHY</w:t>
      </w:r>
      <w:r w:rsidR="000656D4" w:rsidRPr="000656D4">
        <w:rPr>
          <w:rFonts w:ascii="Arial Rounded MT Bold" w:hAnsi="Arial Rounded MT Bold" w:cs="Helvetica"/>
          <w:b/>
          <w:sz w:val="18"/>
          <w:szCs w:val="18"/>
        </w:rPr>
        <w:t xml:space="preserve">S 2110   </w:t>
      </w:r>
      <w:r w:rsidRPr="000656D4">
        <w:rPr>
          <w:rFonts w:ascii="Arial Rounded MT Bold" w:hAnsi="Arial Rounded MT Bold"/>
          <w:b/>
          <w:sz w:val="18"/>
          <w:szCs w:val="18"/>
        </w:rPr>
        <w:t xml:space="preserve">DSCC </w:t>
      </w:r>
      <w:r w:rsidRPr="000656D4">
        <w:rPr>
          <w:rFonts w:ascii="Arial Rounded MT Bold" w:hAnsi="Arial Rounded MT Bold" w:cs="Helvetica"/>
          <w:b/>
          <w:sz w:val="18"/>
          <w:szCs w:val="18"/>
        </w:rPr>
        <w:t>Calculus-based Physics II PHYS</w:t>
      </w:r>
      <w:r w:rsidR="000656D4" w:rsidRPr="000656D4">
        <w:rPr>
          <w:rFonts w:ascii="Arial Rounded MT Bold" w:hAnsi="Arial Rounded MT Bold" w:cs="Helvetica"/>
          <w:b/>
          <w:sz w:val="18"/>
          <w:szCs w:val="18"/>
        </w:rPr>
        <w:t xml:space="preserve"> </w:t>
      </w:r>
      <w:r w:rsidRPr="000656D4">
        <w:rPr>
          <w:rFonts w:ascii="Arial Rounded MT Bold" w:hAnsi="Arial Rounded MT Bold" w:cs="Helvetica"/>
          <w:b/>
          <w:sz w:val="18"/>
          <w:szCs w:val="18"/>
        </w:rPr>
        <w:t>2120</w:t>
      </w:r>
    </w:p>
    <w:p w14:paraId="688EA770" w14:textId="77777777" w:rsidR="00272DD2" w:rsidRPr="000656D4" w:rsidRDefault="00272DD2" w:rsidP="00272D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Rounded MT Bold" w:hAnsi="Arial Rounded MT Bold" w:cs="Franklin Gothic Book"/>
          <w:b/>
          <w:color w:val="1A1718"/>
          <w:sz w:val="18"/>
          <w:szCs w:val="18"/>
        </w:rPr>
      </w:pPr>
      <w:r w:rsidRPr="000656D4">
        <w:rPr>
          <w:rFonts w:ascii="Arial Rounded MT Bold" w:hAnsi="Arial Rounded MT Bold"/>
          <w:b/>
          <w:sz w:val="18"/>
          <w:szCs w:val="18"/>
        </w:rPr>
        <w:t xml:space="preserve">DSCC </w:t>
      </w:r>
      <w:r w:rsidRPr="000656D4">
        <w:rPr>
          <w:rFonts w:ascii="Arial Rounded MT Bold" w:hAnsi="Arial Rounded MT Bold" w:cs="Franklin Gothic Book"/>
          <w:b/>
          <w:color w:val="1A1718"/>
          <w:sz w:val="18"/>
          <w:szCs w:val="18"/>
        </w:rPr>
        <w:t xml:space="preserve">Physical Science I PSCI 1110 </w:t>
      </w:r>
      <w:r w:rsidR="000656D4" w:rsidRPr="000656D4">
        <w:rPr>
          <w:rFonts w:ascii="Arial Rounded MT Bold" w:hAnsi="Arial Rounded MT Bold" w:cs="Franklin Gothic Book"/>
          <w:b/>
          <w:color w:val="1A1718"/>
          <w:sz w:val="18"/>
          <w:szCs w:val="18"/>
        </w:rPr>
        <w:tab/>
      </w:r>
      <w:r w:rsidR="000656D4" w:rsidRPr="000656D4">
        <w:rPr>
          <w:rFonts w:ascii="Arial Rounded MT Bold" w:hAnsi="Arial Rounded MT Bold" w:cs="Franklin Gothic Book"/>
          <w:b/>
          <w:color w:val="1A1718"/>
          <w:sz w:val="18"/>
          <w:szCs w:val="18"/>
        </w:rPr>
        <w:tab/>
      </w:r>
      <w:r w:rsidRPr="000656D4">
        <w:rPr>
          <w:rFonts w:ascii="Arial Rounded MT Bold" w:hAnsi="Arial Rounded MT Bold"/>
          <w:b/>
          <w:sz w:val="18"/>
          <w:szCs w:val="18"/>
        </w:rPr>
        <w:t xml:space="preserve">DSCC </w:t>
      </w:r>
      <w:r w:rsidRPr="000656D4">
        <w:rPr>
          <w:rFonts w:ascii="Arial Rounded MT Bold" w:hAnsi="Arial Rounded MT Bold" w:cs="Franklin Gothic Book"/>
          <w:b/>
          <w:color w:val="1A1718"/>
          <w:sz w:val="18"/>
          <w:szCs w:val="18"/>
        </w:rPr>
        <w:t xml:space="preserve">General Physics I </w:t>
      </w:r>
      <w:r w:rsidRPr="000656D4">
        <w:rPr>
          <w:rFonts w:ascii="Arial Rounded MT Bold" w:hAnsi="Arial Rounded MT Bold" w:cs="Helvetica"/>
          <w:b/>
          <w:sz w:val="18"/>
          <w:szCs w:val="18"/>
        </w:rPr>
        <w:t xml:space="preserve">PHYS </w:t>
      </w:r>
      <w:r w:rsidRPr="000656D4">
        <w:rPr>
          <w:rFonts w:ascii="Arial Rounded MT Bold" w:hAnsi="Arial Rounded MT Bold" w:cs="Franklin Gothic Book"/>
          <w:b/>
          <w:color w:val="1A1718"/>
          <w:sz w:val="18"/>
          <w:szCs w:val="18"/>
        </w:rPr>
        <w:t xml:space="preserve">2010 </w:t>
      </w:r>
    </w:p>
    <w:p w14:paraId="43BA6188" w14:textId="77777777" w:rsidR="00272DD2" w:rsidRPr="000656D4" w:rsidRDefault="00272DD2" w:rsidP="00272D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Rounded MT Bold" w:hAnsi="Arial Rounded MT Bold" w:cs="Franklin Gothic Book"/>
          <w:b/>
          <w:color w:val="1A1718"/>
          <w:sz w:val="18"/>
          <w:szCs w:val="18"/>
        </w:rPr>
      </w:pPr>
      <w:r w:rsidRPr="000656D4">
        <w:rPr>
          <w:rFonts w:ascii="Arial Rounded MT Bold" w:hAnsi="Arial Rounded MT Bold"/>
          <w:b/>
          <w:sz w:val="18"/>
          <w:szCs w:val="18"/>
        </w:rPr>
        <w:t xml:space="preserve">DSCC </w:t>
      </w:r>
      <w:r w:rsidRPr="000656D4">
        <w:rPr>
          <w:rFonts w:ascii="Arial Rounded MT Bold" w:hAnsi="Arial Rounded MT Bold" w:cs="Franklin Gothic Book"/>
          <w:b/>
          <w:color w:val="1A1718"/>
          <w:sz w:val="18"/>
          <w:szCs w:val="18"/>
        </w:rPr>
        <w:t xml:space="preserve">General </w:t>
      </w:r>
      <w:r w:rsidRPr="000656D4">
        <w:rPr>
          <w:rFonts w:ascii="Arial Rounded MT Bold" w:hAnsi="Arial Rounded MT Bold" w:cs="Franklin Gothic Book"/>
          <w:b/>
          <w:sz w:val="18"/>
          <w:szCs w:val="18"/>
        </w:rPr>
        <w:t>Biology I BIOL 1110</w:t>
      </w:r>
      <w:r w:rsidRPr="000656D4">
        <w:rPr>
          <w:rFonts w:ascii="Arial Rounded MT Bold" w:hAnsi="Arial Rounded MT Bold" w:cs="Franklin Gothic Book"/>
          <w:b/>
          <w:color w:val="1A1718"/>
          <w:sz w:val="18"/>
          <w:szCs w:val="18"/>
        </w:rPr>
        <w:t xml:space="preserve"> </w:t>
      </w:r>
      <w:r w:rsidR="00712DE8" w:rsidRPr="000656D4">
        <w:rPr>
          <w:rFonts w:ascii="Arial Rounded MT Bold" w:hAnsi="Arial Rounded MT Bold" w:cs="Franklin Gothic Book"/>
          <w:b/>
          <w:color w:val="1A1718"/>
          <w:sz w:val="18"/>
          <w:szCs w:val="18"/>
        </w:rPr>
        <w:tab/>
      </w:r>
      <w:r w:rsidR="00712DE8" w:rsidRPr="000656D4">
        <w:rPr>
          <w:rFonts w:ascii="Arial Rounded MT Bold" w:hAnsi="Arial Rounded MT Bold" w:cs="Franklin Gothic Book"/>
          <w:b/>
          <w:color w:val="1A1718"/>
          <w:sz w:val="18"/>
          <w:szCs w:val="18"/>
        </w:rPr>
        <w:tab/>
      </w:r>
      <w:r w:rsidRPr="000656D4">
        <w:rPr>
          <w:rFonts w:ascii="Arial Rounded MT Bold" w:hAnsi="Arial Rounded MT Bold"/>
          <w:b/>
          <w:sz w:val="18"/>
          <w:szCs w:val="18"/>
        </w:rPr>
        <w:t xml:space="preserve">DSCC </w:t>
      </w:r>
      <w:r w:rsidRPr="000656D4">
        <w:rPr>
          <w:rFonts w:ascii="Arial Rounded MT Bold" w:hAnsi="Arial Rounded MT Bold" w:cs="Franklin Gothic Book"/>
          <w:b/>
          <w:color w:val="1A1718"/>
          <w:sz w:val="18"/>
          <w:szCs w:val="18"/>
        </w:rPr>
        <w:t xml:space="preserve">General Chemistry I CHEM 1110                                         </w:t>
      </w:r>
    </w:p>
    <w:p w14:paraId="603C832F" w14:textId="77777777" w:rsidR="000656D4" w:rsidRDefault="00272DD2" w:rsidP="00EE4785">
      <w:pPr>
        <w:pStyle w:val="Header"/>
        <w:rPr>
          <w:rFonts w:ascii="Arial Rounded MT Bold" w:hAnsi="Arial Rounded MT Bold"/>
          <w:color w:val="000000"/>
          <w:szCs w:val="20"/>
        </w:rPr>
      </w:pPr>
      <w:r w:rsidRPr="000656D4">
        <w:rPr>
          <w:rFonts w:ascii="Arial Rounded MT Bold" w:hAnsi="Arial Rounded MT Bold"/>
          <w:b/>
          <w:sz w:val="18"/>
          <w:szCs w:val="18"/>
        </w:rPr>
        <w:t xml:space="preserve">DSCC </w:t>
      </w:r>
      <w:r w:rsidRPr="000656D4">
        <w:rPr>
          <w:rFonts w:ascii="Arial Rounded MT Bold" w:hAnsi="Arial Rounded MT Bold" w:cs="Franklin Gothic Book"/>
          <w:b/>
          <w:color w:val="1A1718"/>
          <w:sz w:val="18"/>
          <w:szCs w:val="18"/>
        </w:rPr>
        <w:t>Human Anat &amp; Physi I BIOL 2010</w:t>
      </w:r>
      <w:r w:rsidRPr="00374B35">
        <w:rPr>
          <w:rFonts w:ascii="Arial Rounded MT Bold" w:hAnsi="Arial Rounded MT Bold" w:cs="Franklin Gothic Book"/>
          <w:i/>
          <w:color w:val="1A1718"/>
          <w:szCs w:val="20"/>
        </w:rPr>
        <w:t xml:space="preserve">             </w:t>
      </w:r>
      <w:r w:rsidRPr="00374B35">
        <w:rPr>
          <w:rFonts w:ascii="Arial Rounded MT Bold" w:hAnsi="Arial Rounded MT Bold"/>
          <w:color w:val="000000"/>
          <w:szCs w:val="20"/>
        </w:rPr>
        <w:t xml:space="preserve">       </w:t>
      </w:r>
    </w:p>
    <w:p w14:paraId="0C8187AE" w14:textId="77777777" w:rsidR="00EE4785" w:rsidRPr="00EE4785" w:rsidRDefault="00EE4785" w:rsidP="00EE4785">
      <w:pPr>
        <w:pStyle w:val="Header"/>
        <w:rPr>
          <w:rFonts w:ascii="Arial Rounded MT Bold" w:hAnsi="Arial Rounded MT Bold"/>
          <w:color w:val="000000"/>
          <w:szCs w:val="20"/>
        </w:rPr>
      </w:pPr>
    </w:p>
    <w:p w14:paraId="5E904FA6" w14:textId="77777777" w:rsidR="00285014" w:rsidRDefault="00285014" w:rsidP="003B3EBB">
      <w:pPr>
        <w:pStyle w:val="Header"/>
        <w:tabs>
          <w:tab w:val="clear" w:pos="4320"/>
          <w:tab w:val="clear" w:pos="8640"/>
        </w:tabs>
        <w:jc w:val="center"/>
        <w:rPr>
          <w:rFonts w:ascii="Arial Rounded MT Bold" w:hAnsi="Arial Rounded MT Bold"/>
          <w:b/>
          <w:sz w:val="28"/>
          <w:u w:val="single"/>
        </w:rPr>
      </w:pPr>
    </w:p>
    <w:p w14:paraId="4D45E7A1" w14:textId="77777777" w:rsidR="00285014" w:rsidRDefault="00285014">
      <w:pPr>
        <w:rPr>
          <w:rFonts w:ascii="Arial Rounded MT Bold" w:hAnsi="Arial Rounded MT Bold"/>
          <w:b/>
          <w:sz w:val="28"/>
          <w:u w:val="single"/>
        </w:rPr>
      </w:pPr>
      <w:r>
        <w:rPr>
          <w:rFonts w:ascii="Arial Rounded MT Bold" w:hAnsi="Arial Rounded MT Bold"/>
          <w:b/>
          <w:sz w:val="28"/>
          <w:u w:val="single"/>
        </w:rPr>
        <w:br w:type="page"/>
      </w:r>
    </w:p>
    <w:p w14:paraId="603EDD60" w14:textId="614C7589" w:rsidR="003B3EBB" w:rsidRPr="002B1FD4" w:rsidRDefault="003B3EBB" w:rsidP="003B3EBB">
      <w:pPr>
        <w:pStyle w:val="Header"/>
        <w:tabs>
          <w:tab w:val="clear" w:pos="4320"/>
          <w:tab w:val="clear" w:pos="8640"/>
        </w:tabs>
        <w:jc w:val="center"/>
        <w:rPr>
          <w:rFonts w:ascii="Arial Rounded MT Bold" w:hAnsi="Arial Rounded MT Bold"/>
          <w:sz w:val="28"/>
          <w:u w:val="single"/>
        </w:rPr>
      </w:pPr>
      <w:r>
        <w:rPr>
          <w:rFonts w:ascii="Arial Rounded MT Bold" w:hAnsi="Arial Rounded MT Bold"/>
          <w:b/>
          <w:sz w:val="28"/>
          <w:u w:val="single"/>
        </w:rPr>
        <w:t>SOCIAL SCIENCES</w:t>
      </w:r>
    </w:p>
    <w:p w14:paraId="66BF8A6F" w14:textId="77777777" w:rsidR="003B3EBB" w:rsidRDefault="003B3EBB" w:rsidP="003B3EBB">
      <w:pPr>
        <w:pStyle w:val="Header"/>
        <w:tabs>
          <w:tab w:val="clear" w:pos="4320"/>
          <w:tab w:val="clear" w:pos="8640"/>
          <w:tab w:val="left" w:pos="720"/>
        </w:tabs>
        <w:rPr>
          <w:rFonts w:ascii="Arial Rounded MT Bold" w:hAnsi="Arial Rounded MT Bold"/>
          <w:b/>
        </w:rPr>
      </w:pPr>
    </w:p>
    <w:p w14:paraId="5D2EA701" w14:textId="77777777" w:rsidR="003B3EBB" w:rsidRPr="005D4CC4" w:rsidRDefault="00730A35" w:rsidP="003B3EBB">
      <w:pPr>
        <w:pStyle w:val="Header"/>
        <w:tabs>
          <w:tab w:val="clear" w:pos="4320"/>
          <w:tab w:val="clear" w:pos="8640"/>
          <w:tab w:val="left" w:pos="720"/>
        </w:tabs>
        <w:rPr>
          <w:rFonts w:ascii="Arial Rounded MT Bold" w:hAnsi="Arial Rounded MT Bold"/>
          <w:b/>
        </w:rPr>
      </w:pPr>
      <w:r>
        <w:rPr>
          <w:rFonts w:ascii="Arial Rounded MT Bold" w:hAnsi="Arial Rounded MT Bold"/>
          <w:b/>
        </w:rPr>
        <w:t>CONTEMPORARY ISSUES</w:t>
      </w:r>
    </w:p>
    <w:p w14:paraId="61C9B3AB" w14:textId="77777777" w:rsidR="003B3EBB" w:rsidRPr="000C28A7" w:rsidRDefault="000C28A7"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Pr>
          <w:rFonts w:ascii="Arial Rounded MT Bold" w:hAnsi="Arial Rounded MT Bold"/>
          <w:b/>
          <w:color w:val="000000"/>
          <w:sz w:val="20"/>
        </w:rPr>
        <w:tab/>
      </w:r>
      <w:r w:rsidR="003B3EBB" w:rsidRPr="0098558B">
        <w:rPr>
          <w:rFonts w:ascii="Arial Rounded MT Bold" w:hAnsi="Arial Rounded MT Bold"/>
          <w:b/>
          <w:color w:val="000000"/>
          <w:sz w:val="20"/>
        </w:rPr>
        <w:t>10,</w:t>
      </w:r>
      <w:r w:rsidR="003B3EBB">
        <w:rPr>
          <w:rFonts w:ascii="Arial Rounded MT Bold" w:hAnsi="Arial Rounded MT Bold"/>
          <w:b/>
          <w:color w:val="000000"/>
          <w:sz w:val="20"/>
        </w:rPr>
        <w:t xml:space="preserve"> </w:t>
      </w:r>
      <w:r w:rsidR="003B3EBB" w:rsidRPr="0098558B">
        <w:rPr>
          <w:rFonts w:ascii="Arial Rounded MT Bold" w:hAnsi="Arial Rounded MT Bold"/>
          <w:b/>
          <w:color w:val="000000"/>
          <w:sz w:val="20"/>
        </w:rPr>
        <w:t>11,</w:t>
      </w:r>
      <w:r w:rsidR="003B3EBB">
        <w:rPr>
          <w:rFonts w:ascii="Arial Rounded MT Bold" w:hAnsi="Arial Rounded MT Bold"/>
          <w:b/>
          <w:color w:val="000000"/>
          <w:sz w:val="20"/>
        </w:rPr>
        <w:t xml:space="preserve"> </w:t>
      </w:r>
      <w:r w:rsidR="003B3EBB" w:rsidRPr="0098558B">
        <w:rPr>
          <w:rFonts w:ascii="Arial Rounded MT Bold" w:hAnsi="Arial Rounded MT Bold"/>
          <w:b/>
          <w:color w:val="000000"/>
          <w:sz w:val="20"/>
        </w:rPr>
        <w:t xml:space="preserve">12 </w:t>
      </w:r>
      <w:r>
        <w:rPr>
          <w:rFonts w:ascii="Arial Rounded MT Bold" w:hAnsi="Arial Rounded MT Bold"/>
          <w:b/>
          <w:color w:val="000000"/>
          <w:sz w:val="20"/>
        </w:rPr>
        <w:tab/>
      </w:r>
      <w:r w:rsidR="000656D4">
        <w:rPr>
          <w:rFonts w:ascii="Arial Rounded MT Bold" w:hAnsi="Arial Rounded MT Bold"/>
          <w:b/>
          <w:color w:val="000000"/>
          <w:sz w:val="20"/>
        </w:rPr>
        <w:tab/>
      </w:r>
      <w:r w:rsidR="003B3EBB" w:rsidRPr="0098558B">
        <w:rPr>
          <w:rFonts w:ascii="Arial Rounded MT Bold" w:hAnsi="Arial Rounded MT Bold"/>
          <w:b/>
          <w:color w:val="000000"/>
          <w:sz w:val="20"/>
        </w:rPr>
        <w:t xml:space="preserve">PREREQUISITE </w:t>
      </w:r>
      <w:r w:rsidR="003B3EBB" w:rsidRPr="0098558B">
        <w:rPr>
          <w:rFonts w:ascii="Arial Rounded MT Bold" w:hAnsi="Arial Rounded MT Bold"/>
          <w:b/>
          <w:color w:val="000000"/>
          <w:sz w:val="20"/>
        </w:rPr>
        <w:tab/>
      </w:r>
      <w:r w:rsidR="003B3EBB" w:rsidRPr="002B1FD4">
        <w:rPr>
          <w:rFonts w:ascii="Arial Rounded MT Bold" w:hAnsi="Arial Rounded MT Bold"/>
          <w:color w:val="000000"/>
          <w:sz w:val="20"/>
        </w:rPr>
        <w:t>NONE</w:t>
      </w:r>
    </w:p>
    <w:p w14:paraId="11FE8CF4" w14:textId="77777777" w:rsidR="00730A35" w:rsidRPr="00730A35" w:rsidRDefault="00730A35" w:rsidP="00730A35">
      <w:pPr>
        <w:rPr>
          <w:rFonts w:ascii="Arial Narrow" w:hAnsi="Arial Narrow"/>
          <w:sz w:val="20"/>
          <w:szCs w:val="20"/>
        </w:rPr>
      </w:pPr>
      <w:r w:rsidRPr="00730A35">
        <w:rPr>
          <w:rFonts w:ascii="Arial Narrow" w:hAnsi="Arial Narrow"/>
          <w:sz w:val="20"/>
          <w:szCs w:val="20"/>
        </w:rPr>
        <w:t>In Contemporary Issues, students study various dynamic issues facing today’s society enabling them to disc</w:t>
      </w:r>
      <w:r>
        <w:rPr>
          <w:rFonts w:ascii="Arial Narrow" w:hAnsi="Arial Narrow"/>
          <w:sz w:val="20"/>
          <w:szCs w:val="20"/>
        </w:rPr>
        <w:t xml:space="preserve"> </w:t>
      </w:r>
      <w:r w:rsidRPr="00730A35">
        <w:rPr>
          <w:rFonts w:ascii="Arial Narrow" w:hAnsi="Arial Narrow"/>
          <w:sz w:val="20"/>
          <w:szCs w:val="20"/>
        </w:rPr>
        <w:t>over their values and responsibilities as citizens in that society. The course will utilize six social studies standards of essential content knowledge and four process skills are integrated for instructional purposes. Students will utilize different</w:t>
      </w:r>
      <w:r>
        <w:rPr>
          <w:rFonts w:ascii="Arial Narrow" w:hAnsi="Arial Narrow"/>
          <w:sz w:val="20"/>
          <w:szCs w:val="20"/>
        </w:rPr>
        <w:t xml:space="preserve"> </w:t>
      </w:r>
      <w:r w:rsidRPr="00730A35">
        <w:rPr>
          <w:rFonts w:ascii="Arial Narrow" w:hAnsi="Arial Narrow"/>
          <w:sz w:val="20"/>
          <w:szCs w:val="20"/>
        </w:rPr>
        <w:t xml:space="preserve">learning methods to research, discuss, debate and formulate opinions on those contemporary issues. </w:t>
      </w:r>
    </w:p>
    <w:p w14:paraId="6D721A58" w14:textId="77777777" w:rsidR="00730A35" w:rsidRDefault="00730A35" w:rsidP="003B3EBB">
      <w:pPr>
        <w:rPr>
          <w:rFonts w:ascii="Arial Narrow" w:hAnsi="Arial Narrow"/>
          <w:sz w:val="20"/>
        </w:rPr>
      </w:pPr>
    </w:p>
    <w:p w14:paraId="4D699A87" w14:textId="77777777" w:rsidR="00730A35" w:rsidRPr="005D4CC4" w:rsidRDefault="00730A35" w:rsidP="00730A35">
      <w:pPr>
        <w:pStyle w:val="Header"/>
        <w:tabs>
          <w:tab w:val="clear" w:pos="4320"/>
          <w:tab w:val="clear" w:pos="8640"/>
          <w:tab w:val="left" w:pos="720"/>
        </w:tabs>
        <w:rPr>
          <w:rFonts w:ascii="Arial Rounded MT Bold" w:hAnsi="Arial Rounded MT Bold"/>
          <w:b/>
        </w:rPr>
      </w:pPr>
      <w:r w:rsidRPr="005D4CC4">
        <w:rPr>
          <w:rFonts w:ascii="Arial Rounded MT Bold" w:hAnsi="Arial Rounded MT Bold"/>
          <w:b/>
        </w:rPr>
        <w:t>SOCIOLOGY</w:t>
      </w:r>
    </w:p>
    <w:p w14:paraId="675A10EC" w14:textId="77777777" w:rsidR="00730A35" w:rsidRPr="000C28A7" w:rsidRDefault="00730A35" w:rsidP="00730A35">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Pr>
          <w:rFonts w:ascii="Arial Rounded MT Bold" w:hAnsi="Arial Rounded MT Bold"/>
          <w:b/>
          <w:color w:val="000000"/>
          <w:sz w:val="20"/>
        </w:rPr>
        <w:tab/>
      </w:r>
      <w:r w:rsidRPr="0098558B">
        <w:rPr>
          <w:rFonts w:ascii="Arial Rounded MT Bold" w:hAnsi="Arial Rounded MT Bold"/>
          <w:b/>
          <w:color w:val="000000"/>
          <w:sz w:val="20"/>
        </w:rPr>
        <w:t>10,</w:t>
      </w:r>
      <w:r>
        <w:rPr>
          <w:rFonts w:ascii="Arial Rounded MT Bold" w:hAnsi="Arial Rounded MT Bold"/>
          <w:b/>
          <w:color w:val="000000"/>
          <w:sz w:val="20"/>
        </w:rPr>
        <w:t xml:space="preserve"> </w:t>
      </w:r>
      <w:r w:rsidRPr="0098558B">
        <w:rPr>
          <w:rFonts w:ascii="Arial Rounded MT Bold" w:hAnsi="Arial Rounded MT Bold"/>
          <w:b/>
          <w:color w:val="000000"/>
          <w:sz w:val="20"/>
        </w:rPr>
        <w:t>11,</w:t>
      </w:r>
      <w:r>
        <w:rPr>
          <w:rFonts w:ascii="Arial Rounded MT Bold" w:hAnsi="Arial Rounded MT Bold"/>
          <w:b/>
          <w:color w:val="000000"/>
          <w:sz w:val="20"/>
        </w:rPr>
        <w:t xml:space="preserve"> </w:t>
      </w:r>
      <w:r w:rsidRPr="0098558B">
        <w:rPr>
          <w:rFonts w:ascii="Arial Rounded MT Bold" w:hAnsi="Arial Rounded MT Bold"/>
          <w:b/>
          <w:color w:val="000000"/>
          <w:sz w:val="20"/>
        </w:rPr>
        <w:t xml:space="preserve">12 </w:t>
      </w:r>
      <w:r>
        <w:rPr>
          <w:rFonts w:ascii="Arial Rounded MT Bold" w:hAnsi="Arial Rounded MT Bold"/>
          <w:b/>
          <w:color w:val="000000"/>
          <w:sz w:val="20"/>
        </w:rPr>
        <w:tab/>
      </w:r>
      <w:r w:rsidR="000656D4">
        <w:rPr>
          <w:rFonts w:ascii="Arial Rounded MT Bold" w:hAnsi="Arial Rounded MT Bold"/>
          <w:b/>
          <w:color w:val="000000"/>
          <w:sz w:val="20"/>
        </w:rPr>
        <w:tab/>
      </w:r>
      <w:r w:rsidRPr="0098558B">
        <w:rPr>
          <w:rFonts w:ascii="Arial Rounded MT Bold" w:hAnsi="Arial Rounded MT Bold"/>
          <w:b/>
          <w:color w:val="000000"/>
          <w:sz w:val="20"/>
        </w:rPr>
        <w:t xml:space="preserve">PREREQUISITE </w:t>
      </w:r>
      <w:r w:rsidRPr="0098558B">
        <w:rPr>
          <w:rFonts w:ascii="Arial Rounded MT Bold" w:hAnsi="Arial Rounded MT Bold"/>
          <w:b/>
          <w:color w:val="000000"/>
          <w:sz w:val="20"/>
        </w:rPr>
        <w:tab/>
      </w:r>
      <w:r w:rsidRPr="002B1FD4">
        <w:rPr>
          <w:rFonts w:ascii="Arial Rounded MT Bold" w:hAnsi="Arial Rounded MT Bold"/>
          <w:color w:val="000000"/>
          <w:sz w:val="20"/>
        </w:rPr>
        <w:t>NONE</w:t>
      </w:r>
    </w:p>
    <w:p w14:paraId="05480C73" w14:textId="77777777" w:rsidR="00730A35" w:rsidRPr="002B1FD4" w:rsidRDefault="00730A35" w:rsidP="003B3EBB">
      <w:pPr>
        <w:rPr>
          <w:rFonts w:ascii="Arial Narrow" w:hAnsi="Arial Narrow"/>
          <w:sz w:val="20"/>
        </w:rPr>
      </w:pPr>
      <w:r w:rsidRPr="002B1FD4">
        <w:rPr>
          <w:rFonts w:ascii="Arial Narrow" w:hAnsi="Arial Narrow"/>
          <w:sz w:val="20"/>
        </w:rPr>
        <w:t>Sociology is designed to help students understand the patterns, processes and institutions of human group interaction.  Students examine roles, relationships and groups, including relationships in social institutions such as family and</w:t>
      </w:r>
      <w:r>
        <w:rPr>
          <w:rFonts w:ascii="Arial Narrow" w:hAnsi="Arial Narrow"/>
          <w:sz w:val="20"/>
        </w:rPr>
        <w:t xml:space="preserve"> the organization of societies.</w:t>
      </w:r>
    </w:p>
    <w:p w14:paraId="38123BAB" w14:textId="77777777" w:rsidR="003B3EBB" w:rsidRPr="00333BF3" w:rsidRDefault="003B3EBB" w:rsidP="003B3EBB">
      <w:pPr>
        <w:rPr>
          <w:rFonts w:ascii="Arial" w:hAnsi="Arial"/>
          <w:b/>
          <w:sz w:val="20"/>
        </w:rPr>
      </w:pPr>
    </w:p>
    <w:p w14:paraId="2E87E930" w14:textId="77777777" w:rsidR="003B3EBB" w:rsidRPr="005D4CC4" w:rsidRDefault="003B3EBB" w:rsidP="003B3EBB">
      <w:pPr>
        <w:rPr>
          <w:rFonts w:ascii="Arial Rounded MT Bold" w:hAnsi="Arial Rounded MT Bold"/>
          <w:b/>
          <w:sz w:val="20"/>
        </w:rPr>
      </w:pPr>
      <w:r w:rsidRPr="005D4CC4">
        <w:rPr>
          <w:rFonts w:ascii="Arial Rounded MT Bold" w:hAnsi="Arial Rounded MT Bold"/>
          <w:b/>
          <w:sz w:val="20"/>
        </w:rPr>
        <w:t xml:space="preserve">U.S. GOVERNMENT </w:t>
      </w:r>
      <w:r w:rsidR="00EB15AF">
        <w:rPr>
          <w:rFonts w:ascii="Arial Rounded MT Bold" w:hAnsi="Arial Rounded MT Bold"/>
          <w:b/>
          <w:sz w:val="20"/>
        </w:rPr>
        <w:t>&amp; CIVICS</w:t>
      </w:r>
    </w:p>
    <w:p w14:paraId="2F0996A7" w14:textId="77777777" w:rsidR="003B3EBB" w:rsidRPr="000C28A7" w:rsidRDefault="000C28A7"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Pr>
          <w:rFonts w:ascii="Arial Rounded MT Bold" w:hAnsi="Arial Rounded MT Bold"/>
          <w:b/>
          <w:color w:val="000000"/>
          <w:sz w:val="20"/>
        </w:rPr>
        <w:tab/>
      </w:r>
      <w:r w:rsidR="003B3EBB">
        <w:rPr>
          <w:rFonts w:ascii="Arial Rounded MT Bold" w:hAnsi="Arial Rounded MT Bold"/>
          <w:b/>
          <w:color w:val="000000"/>
          <w:sz w:val="20"/>
        </w:rPr>
        <w:t>10</w:t>
      </w:r>
      <w:r w:rsidR="003B3EBB" w:rsidRPr="0098558B">
        <w:rPr>
          <w:rFonts w:ascii="Arial Rounded MT Bold" w:hAnsi="Arial Rounded MT Bold"/>
          <w:b/>
          <w:color w:val="000000"/>
          <w:sz w:val="20"/>
        </w:rPr>
        <w:t xml:space="preserve"> </w:t>
      </w:r>
      <w:r>
        <w:rPr>
          <w:rFonts w:ascii="Arial Rounded MT Bold" w:hAnsi="Arial Rounded MT Bold"/>
          <w:b/>
          <w:color w:val="000000"/>
          <w:sz w:val="20"/>
        </w:rPr>
        <w:tab/>
      </w:r>
      <w:r w:rsidR="00DB3EC3">
        <w:rPr>
          <w:rFonts w:ascii="Arial Rounded MT Bold" w:hAnsi="Arial Rounded MT Bold"/>
          <w:b/>
          <w:color w:val="000000"/>
          <w:sz w:val="20"/>
        </w:rPr>
        <w:tab/>
      </w:r>
      <w:r w:rsidR="000656D4">
        <w:rPr>
          <w:rFonts w:ascii="Arial Rounded MT Bold" w:hAnsi="Arial Rounded MT Bold"/>
          <w:b/>
          <w:color w:val="000000"/>
          <w:sz w:val="20"/>
        </w:rPr>
        <w:tab/>
      </w:r>
      <w:r w:rsidR="003B3EBB" w:rsidRPr="0098558B">
        <w:rPr>
          <w:rFonts w:ascii="Arial Rounded MT Bold" w:hAnsi="Arial Rounded MT Bold"/>
          <w:b/>
          <w:color w:val="000000"/>
          <w:sz w:val="20"/>
        </w:rPr>
        <w:t xml:space="preserve">PREREQUISITE </w:t>
      </w:r>
      <w:r w:rsidR="003B3EBB" w:rsidRPr="0098558B">
        <w:rPr>
          <w:rFonts w:ascii="Arial Rounded MT Bold" w:hAnsi="Arial Rounded MT Bold"/>
          <w:b/>
          <w:color w:val="000000"/>
          <w:sz w:val="20"/>
        </w:rPr>
        <w:tab/>
      </w:r>
      <w:r w:rsidR="003B3EBB" w:rsidRPr="002B1FD4">
        <w:rPr>
          <w:rFonts w:ascii="Arial Rounded MT Bold" w:hAnsi="Arial Rounded MT Bold"/>
          <w:color w:val="000000"/>
          <w:sz w:val="20"/>
        </w:rPr>
        <w:t>NONE</w:t>
      </w:r>
      <w:r w:rsidR="003B3EBB" w:rsidRPr="002B1FD4">
        <w:rPr>
          <w:rFonts w:ascii="Arial" w:hAnsi="Arial"/>
        </w:rPr>
        <w:t xml:space="preserve"> </w:t>
      </w:r>
    </w:p>
    <w:p w14:paraId="1DE551B2" w14:textId="77777777" w:rsidR="003B3EBB" w:rsidRPr="002B1FD4" w:rsidRDefault="003B3EBB" w:rsidP="003B3EBB">
      <w:pPr>
        <w:rPr>
          <w:rFonts w:ascii="Arial Narrow" w:hAnsi="Arial Narrow"/>
          <w:sz w:val="20"/>
        </w:rPr>
      </w:pPr>
      <w:r w:rsidRPr="002B1FD4">
        <w:rPr>
          <w:rFonts w:ascii="Arial Narrow" w:hAnsi="Arial Narrow"/>
          <w:sz w:val="20"/>
        </w:rPr>
        <w:t xml:space="preserve">U.S. Government, the study of government on the local, state, and national levels, prepares students for participation in the American political process. Emphasis is placed on the duties and functions of the legislative, executive, and judicial branches of government.  </w:t>
      </w:r>
      <w:r w:rsidRPr="002B1FD4">
        <w:rPr>
          <w:rFonts w:ascii="Arial Narrow" w:hAnsi="Arial Narrow"/>
          <w:b/>
          <w:sz w:val="20"/>
        </w:rPr>
        <w:t>NOTE: This course is required for graduation.</w:t>
      </w:r>
    </w:p>
    <w:p w14:paraId="017BE904" w14:textId="77777777" w:rsidR="003B3EBB" w:rsidRDefault="003B3EBB" w:rsidP="003B3EBB">
      <w:pPr>
        <w:rPr>
          <w:rFonts w:ascii="Arial Rounded MT Bold" w:hAnsi="Arial Rounded MT Bold"/>
          <w:b/>
          <w:sz w:val="20"/>
        </w:rPr>
      </w:pPr>
    </w:p>
    <w:p w14:paraId="09A6FFA5" w14:textId="77777777" w:rsidR="003B3EBB" w:rsidRPr="005D4CC4" w:rsidRDefault="003B3EBB" w:rsidP="003B3EBB">
      <w:pPr>
        <w:rPr>
          <w:rFonts w:ascii="Arial Rounded MT Bold" w:hAnsi="Arial Rounded MT Bold"/>
          <w:b/>
          <w:sz w:val="20"/>
        </w:rPr>
      </w:pPr>
      <w:r w:rsidRPr="005D4CC4">
        <w:rPr>
          <w:rFonts w:ascii="Arial Rounded MT Bold" w:hAnsi="Arial Rounded MT Bold"/>
          <w:b/>
          <w:sz w:val="20"/>
        </w:rPr>
        <w:t xml:space="preserve">ECONOMICS </w:t>
      </w:r>
    </w:p>
    <w:p w14:paraId="66AA1177" w14:textId="77777777" w:rsidR="003B3EBB" w:rsidRPr="000C28A7" w:rsidRDefault="000C28A7"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Pr>
          <w:rFonts w:ascii="Arial Rounded MT Bold" w:hAnsi="Arial Rounded MT Bold"/>
          <w:b/>
          <w:color w:val="000000"/>
          <w:sz w:val="20"/>
        </w:rPr>
        <w:tab/>
      </w:r>
      <w:r w:rsidR="003B3EBB" w:rsidRPr="0098558B">
        <w:rPr>
          <w:rFonts w:ascii="Arial Rounded MT Bold" w:hAnsi="Arial Rounded MT Bold"/>
          <w:b/>
          <w:color w:val="000000"/>
          <w:sz w:val="20"/>
        </w:rPr>
        <w:t xml:space="preserve">12 </w:t>
      </w:r>
      <w:r>
        <w:rPr>
          <w:rFonts w:ascii="Arial Rounded MT Bold" w:hAnsi="Arial Rounded MT Bold"/>
          <w:b/>
          <w:color w:val="000000"/>
          <w:sz w:val="20"/>
        </w:rPr>
        <w:tab/>
      </w:r>
      <w:r w:rsidR="00DB3EC3">
        <w:rPr>
          <w:rFonts w:ascii="Arial Rounded MT Bold" w:hAnsi="Arial Rounded MT Bold"/>
          <w:b/>
          <w:color w:val="000000"/>
          <w:sz w:val="20"/>
        </w:rPr>
        <w:tab/>
      </w:r>
      <w:r w:rsidR="000656D4">
        <w:rPr>
          <w:rFonts w:ascii="Arial Rounded MT Bold" w:hAnsi="Arial Rounded MT Bold"/>
          <w:b/>
          <w:color w:val="000000"/>
          <w:sz w:val="20"/>
        </w:rPr>
        <w:tab/>
      </w:r>
      <w:r w:rsidR="003B3EBB" w:rsidRPr="0098558B">
        <w:rPr>
          <w:rFonts w:ascii="Arial Rounded MT Bold" w:hAnsi="Arial Rounded MT Bold"/>
          <w:b/>
          <w:color w:val="000000"/>
          <w:sz w:val="20"/>
        </w:rPr>
        <w:t xml:space="preserve">PREREQUISITE </w:t>
      </w:r>
      <w:r w:rsidR="003B3EBB" w:rsidRPr="0098558B">
        <w:rPr>
          <w:rFonts w:ascii="Arial Rounded MT Bold" w:hAnsi="Arial Rounded MT Bold"/>
          <w:b/>
          <w:color w:val="000000"/>
          <w:sz w:val="20"/>
        </w:rPr>
        <w:tab/>
      </w:r>
      <w:r w:rsidR="003B3EBB" w:rsidRPr="002B1FD4">
        <w:rPr>
          <w:rFonts w:ascii="Arial Rounded MT Bold" w:hAnsi="Arial Rounded MT Bold"/>
          <w:color w:val="000000"/>
          <w:sz w:val="20"/>
        </w:rPr>
        <w:t>NONE</w:t>
      </w:r>
      <w:r w:rsidR="003B3EBB" w:rsidRPr="002B1FD4">
        <w:rPr>
          <w:rFonts w:ascii="Arial" w:hAnsi="Arial"/>
        </w:rPr>
        <w:t xml:space="preserve"> </w:t>
      </w:r>
    </w:p>
    <w:p w14:paraId="256CF43C" w14:textId="77777777" w:rsidR="003B3EBB" w:rsidRPr="005F2C06" w:rsidRDefault="003B3EBB" w:rsidP="005F2C06">
      <w:pPr>
        <w:pStyle w:val="Header"/>
        <w:tabs>
          <w:tab w:val="clear" w:pos="4320"/>
          <w:tab w:val="clear" w:pos="8640"/>
        </w:tabs>
        <w:rPr>
          <w:rFonts w:ascii="Arial Narrow" w:hAnsi="Arial Narrow"/>
          <w:b/>
        </w:rPr>
      </w:pPr>
      <w:r w:rsidRPr="002B1FD4">
        <w:rPr>
          <w:rFonts w:ascii="Arial Narrow" w:hAnsi="Arial Narrow"/>
        </w:rPr>
        <w:t xml:space="preserve">Economics not only helps students understand the history, development, and operation of the free enterprise system but also helps them explore their role in the American economy. Economic theory and practice is emphasized.  Current events are an important aspect of this class.  </w:t>
      </w:r>
      <w:r w:rsidRPr="002B1FD4">
        <w:rPr>
          <w:rFonts w:ascii="Arial Narrow" w:hAnsi="Arial Narrow"/>
          <w:b/>
        </w:rPr>
        <w:t xml:space="preserve">Note: This course is required for graduation. </w:t>
      </w:r>
    </w:p>
    <w:p w14:paraId="5FE27677" w14:textId="77777777" w:rsidR="003B3EBB" w:rsidRDefault="003B3EBB" w:rsidP="003B3EBB">
      <w:pPr>
        <w:rPr>
          <w:rFonts w:ascii="Arial Rounded MT Bold" w:hAnsi="Arial Rounded MT Bold"/>
          <w:b/>
          <w:sz w:val="20"/>
        </w:rPr>
      </w:pPr>
    </w:p>
    <w:p w14:paraId="0DE796D0" w14:textId="77777777" w:rsidR="003B3EBB" w:rsidRPr="00676800" w:rsidRDefault="003B3EBB" w:rsidP="003B3EBB">
      <w:pPr>
        <w:rPr>
          <w:rFonts w:ascii="Arial Rounded MT Bold" w:hAnsi="Arial Rounded MT Bold"/>
          <w:b/>
          <w:sz w:val="20"/>
        </w:rPr>
      </w:pPr>
      <w:r w:rsidRPr="00676800">
        <w:rPr>
          <w:rFonts w:ascii="Arial Rounded MT Bold" w:hAnsi="Arial Rounded MT Bold"/>
          <w:b/>
          <w:sz w:val="20"/>
        </w:rPr>
        <w:t>PERSONAL FINANCE</w:t>
      </w:r>
    </w:p>
    <w:p w14:paraId="08916C67" w14:textId="77777777" w:rsidR="003B3EBB" w:rsidRPr="000C28A7" w:rsidRDefault="003B3EBB" w:rsidP="000C28A7">
      <w:pPr>
        <w:rPr>
          <w:rFonts w:ascii="Arial Rounded MT Bold" w:hAnsi="Arial Rounded MT Bold"/>
          <w:b/>
          <w:color w:val="000000"/>
          <w:sz w:val="20"/>
        </w:rPr>
      </w:pPr>
      <w:r w:rsidRPr="0098558B">
        <w:rPr>
          <w:rFonts w:ascii="Arial Rounded MT Bold" w:hAnsi="Arial Rounded MT Bold"/>
          <w:b/>
          <w:color w:val="000000"/>
          <w:sz w:val="20"/>
        </w:rPr>
        <w:t xml:space="preserve">CREDIT </w:t>
      </w:r>
      <w:r w:rsidR="000C28A7">
        <w:rPr>
          <w:rFonts w:ascii="Arial Rounded MT Bold" w:hAnsi="Arial Rounded MT Bold"/>
          <w:b/>
          <w:color w:val="000000"/>
          <w:sz w:val="20"/>
        </w:rPr>
        <w:tab/>
        <w:t>½</w:t>
      </w:r>
      <w:r w:rsidR="000C28A7">
        <w:rPr>
          <w:rFonts w:ascii="Arial Rounded MT Bold" w:hAnsi="Arial Rounded MT Bold"/>
          <w:b/>
          <w:color w:val="000000"/>
          <w:sz w:val="20"/>
        </w:rPr>
        <w:tab/>
      </w:r>
      <w:r w:rsidRPr="0098558B">
        <w:rPr>
          <w:rFonts w:ascii="Arial Rounded MT Bold" w:hAnsi="Arial Rounded MT Bold"/>
          <w:b/>
          <w:color w:val="000000"/>
          <w:sz w:val="20"/>
        </w:rPr>
        <w:t xml:space="preserve">GRADE </w:t>
      </w:r>
      <w:r>
        <w:rPr>
          <w:rFonts w:ascii="Arial Rounded MT Bold" w:hAnsi="Arial Rounded MT Bold"/>
          <w:b/>
          <w:color w:val="000000"/>
          <w:sz w:val="20"/>
        </w:rPr>
        <w:tab/>
      </w:r>
      <w:r w:rsidR="000C28A7">
        <w:rPr>
          <w:rFonts w:ascii="Arial Rounded MT Bold" w:hAnsi="Arial Rounded MT Bold"/>
          <w:b/>
          <w:color w:val="000000"/>
          <w:sz w:val="20"/>
        </w:rPr>
        <w:t>12</w:t>
      </w:r>
      <w:r w:rsidR="000C28A7">
        <w:rPr>
          <w:rFonts w:ascii="Arial Rounded MT Bold" w:hAnsi="Arial Rounded MT Bold"/>
          <w:b/>
          <w:color w:val="000000"/>
          <w:sz w:val="20"/>
        </w:rPr>
        <w:tab/>
      </w:r>
      <w:r w:rsidR="00CA3985">
        <w:rPr>
          <w:rFonts w:ascii="Arial Rounded MT Bold" w:hAnsi="Arial Rounded MT Bold"/>
          <w:b/>
          <w:color w:val="000000"/>
          <w:sz w:val="20"/>
        </w:rPr>
        <w:tab/>
      </w:r>
      <w:r w:rsidR="000656D4">
        <w:rPr>
          <w:rFonts w:ascii="Arial Rounded MT Bold" w:hAnsi="Arial Rounded MT Bold"/>
          <w:b/>
          <w:color w:val="000000"/>
          <w:sz w:val="20"/>
        </w:rPr>
        <w:tab/>
      </w:r>
      <w:r w:rsidRPr="0098558B">
        <w:rPr>
          <w:rFonts w:ascii="Arial Rounded MT Bold" w:hAnsi="Arial Rounded MT Bold"/>
          <w:b/>
          <w:color w:val="000000"/>
          <w:sz w:val="20"/>
        </w:rPr>
        <w:t xml:space="preserve">PREREQUISITE </w:t>
      </w:r>
      <w:r w:rsidRPr="0098558B">
        <w:rPr>
          <w:rFonts w:ascii="Arial Rounded MT Bold" w:hAnsi="Arial Rounded MT Bold"/>
          <w:b/>
          <w:color w:val="000000"/>
          <w:sz w:val="20"/>
        </w:rPr>
        <w:tab/>
      </w:r>
      <w:r w:rsidRPr="002B1FD4">
        <w:rPr>
          <w:rFonts w:ascii="Arial Rounded MT Bold" w:hAnsi="Arial Rounded MT Bold"/>
          <w:color w:val="000000"/>
          <w:sz w:val="20"/>
        </w:rPr>
        <w:t>NONE</w:t>
      </w:r>
      <w:r w:rsidRPr="005C47B5">
        <w:rPr>
          <w:rFonts w:ascii="Arial" w:hAnsi="Arial"/>
        </w:rPr>
        <w:t xml:space="preserve"> </w:t>
      </w:r>
    </w:p>
    <w:p w14:paraId="4DF85FCB" w14:textId="77777777" w:rsidR="003B3EBB" w:rsidRPr="002B1FD4" w:rsidRDefault="003B3EBB" w:rsidP="003B3E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rPr>
      </w:pPr>
      <w:r w:rsidRPr="002B1FD4">
        <w:rPr>
          <w:rFonts w:ascii="Arial Narrow" w:hAnsi="Arial Narrow"/>
          <w:color w:val="000000"/>
          <w:sz w:val="20"/>
          <w:szCs w:val="28"/>
        </w:rPr>
        <w:t xml:space="preserve">This course will provide a foundational understanding for making informed personal financial decisions.  Real world topics covered will include income, money management, spending and credit, as well as saving and investing. Students will design personal and household budgets; simulate use of checking and saving accounts; demonstrate knowledge of finance, debt, and credit management; and evaluate and understand insurance and taxes. </w:t>
      </w:r>
      <w:r w:rsidRPr="002B1FD4">
        <w:rPr>
          <w:rFonts w:ascii="Arial Narrow" w:hAnsi="Arial Narrow"/>
          <w:b/>
          <w:sz w:val="20"/>
        </w:rPr>
        <w:t>NOTE: This course is required for graduation.</w:t>
      </w:r>
    </w:p>
    <w:p w14:paraId="4C7FC750" w14:textId="77777777" w:rsidR="003B3EBB" w:rsidRDefault="003B3EBB" w:rsidP="003B3EBB">
      <w:pPr>
        <w:pStyle w:val="Header"/>
        <w:tabs>
          <w:tab w:val="clear" w:pos="4320"/>
          <w:tab w:val="clear" w:pos="8640"/>
        </w:tabs>
        <w:rPr>
          <w:rFonts w:ascii="Arial Rounded MT Bold" w:hAnsi="Arial Rounded MT Bold"/>
          <w:b/>
        </w:rPr>
      </w:pPr>
    </w:p>
    <w:p w14:paraId="5D0E165C" w14:textId="77777777" w:rsidR="003B3EBB" w:rsidRPr="00B47350" w:rsidRDefault="003B3EBB" w:rsidP="003B3EBB">
      <w:pPr>
        <w:pStyle w:val="Header"/>
        <w:tabs>
          <w:tab w:val="clear" w:pos="4320"/>
          <w:tab w:val="clear" w:pos="8640"/>
        </w:tabs>
        <w:rPr>
          <w:rFonts w:ascii="Arial Rounded MT Bold" w:hAnsi="Arial Rounded MT Bold"/>
          <w:b/>
        </w:rPr>
      </w:pPr>
      <w:r w:rsidRPr="00B47350">
        <w:rPr>
          <w:rFonts w:ascii="Arial Rounded MT Bold" w:hAnsi="Arial Rounded MT Bold"/>
          <w:b/>
        </w:rPr>
        <w:t xml:space="preserve">U.S. HISTORY </w:t>
      </w:r>
      <w:r w:rsidR="00712DE8">
        <w:rPr>
          <w:rFonts w:ascii="Arial Rounded MT Bold" w:hAnsi="Arial Rounded MT Bold"/>
          <w:b/>
        </w:rPr>
        <w:t>&amp; GEOGRAPHY</w:t>
      </w:r>
    </w:p>
    <w:p w14:paraId="007CC083" w14:textId="77777777" w:rsidR="003B3EBB" w:rsidRPr="0098558B" w:rsidRDefault="000C28A7"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Pr>
          <w:rFonts w:ascii="Arial Rounded MT Bold" w:hAnsi="Arial Rounded MT Bold"/>
          <w:b/>
          <w:color w:val="000000"/>
          <w:sz w:val="20"/>
        </w:rPr>
        <w:tab/>
      </w:r>
      <w:r w:rsidR="003B3EBB" w:rsidRPr="0098558B">
        <w:rPr>
          <w:rFonts w:ascii="Arial Rounded MT Bold" w:hAnsi="Arial Rounded MT Bold"/>
          <w:b/>
          <w:color w:val="000000"/>
          <w:sz w:val="20"/>
        </w:rPr>
        <w:t xml:space="preserve">11 </w:t>
      </w:r>
      <w:r>
        <w:rPr>
          <w:rFonts w:ascii="Arial Rounded MT Bold" w:hAnsi="Arial Rounded MT Bold"/>
          <w:b/>
          <w:color w:val="000000"/>
          <w:sz w:val="20"/>
        </w:rPr>
        <w:tab/>
      </w:r>
      <w:r w:rsidR="00CA3985">
        <w:rPr>
          <w:rFonts w:ascii="Arial Rounded MT Bold" w:hAnsi="Arial Rounded MT Bold"/>
          <w:b/>
          <w:color w:val="000000"/>
          <w:sz w:val="20"/>
        </w:rPr>
        <w:tab/>
      </w:r>
      <w:r w:rsidR="000656D4">
        <w:rPr>
          <w:rFonts w:ascii="Arial Rounded MT Bold" w:hAnsi="Arial Rounded MT Bold"/>
          <w:b/>
          <w:color w:val="000000"/>
          <w:sz w:val="20"/>
        </w:rPr>
        <w:tab/>
      </w:r>
      <w:r w:rsidR="003B3EBB" w:rsidRPr="0098558B">
        <w:rPr>
          <w:rFonts w:ascii="Arial Rounded MT Bold" w:hAnsi="Arial Rounded MT Bold"/>
          <w:b/>
          <w:color w:val="000000"/>
          <w:sz w:val="20"/>
        </w:rPr>
        <w:t xml:space="preserve">PREREQUISITE </w:t>
      </w:r>
      <w:r w:rsidR="003B3EBB" w:rsidRPr="0098558B">
        <w:rPr>
          <w:rFonts w:ascii="Arial Rounded MT Bold" w:hAnsi="Arial Rounded MT Bold"/>
          <w:b/>
          <w:color w:val="000000"/>
          <w:sz w:val="20"/>
        </w:rPr>
        <w:tab/>
      </w:r>
      <w:r w:rsidR="003B3EBB" w:rsidRPr="002B1FD4">
        <w:rPr>
          <w:rFonts w:ascii="Arial Rounded MT Bold" w:hAnsi="Arial Rounded MT Bold"/>
          <w:color w:val="000000"/>
          <w:sz w:val="20"/>
        </w:rPr>
        <w:t>NONE</w:t>
      </w:r>
    </w:p>
    <w:p w14:paraId="4CF20315" w14:textId="77777777" w:rsidR="003B3EBB" w:rsidRPr="005B52D2" w:rsidRDefault="003B3EBB" w:rsidP="003B3EBB">
      <w:pPr>
        <w:pStyle w:val="Header"/>
        <w:tabs>
          <w:tab w:val="clear" w:pos="4320"/>
          <w:tab w:val="clear" w:pos="8640"/>
        </w:tabs>
        <w:rPr>
          <w:rFonts w:ascii="Arial Narrow" w:hAnsi="Arial Narrow"/>
        </w:rPr>
      </w:pPr>
      <w:r w:rsidRPr="002B1FD4">
        <w:rPr>
          <w:rFonts w:ascii="Arial Narrow" w:hAnsi="Arial Narrow"/>
        </w:rPr>
        <w:t>U.S. History is a survey course that presents America’s history, beginning in the colonial period and continuing to the present. Social change, the struggle for political and economic opportunity, and problems faced in dealing with foreign countries ar</w:t>
      </w:r>
      <w:r>
        <w:rPr>
          <w:rFonts w:ascii="Arial Narrow" w:hAnsi="Arial Narrow"/>
        </w:rPr>
        <w:t xml:space="preserve">e examples of topics studied. </w:t>
      </w:r>
      <w:r w:rsidRPr="002B1FD4">
        <w:rPr>
          <w:rFonts w:ascii="Arial Narrow" w:hAnsi="Arial Narrow"/>
          <w:b/>
          <w:color w:val="000000"/>
        </w:rPr>
        <w:t xml:space="preserve">NOTE: This course is required for graduation. This class may be taken as </w:t>
      </w:r>
      <w:r w:rsidRPr="002B1FD4">
        <w:rPr>
          <w:rFonts w:ascii="Arial Narrow" w:hAnsi="Arial Narrow"/>
          <w:color w:val="000000"/>
        </w:rPr>
        <w:t xml:space="preserve">HISTORY 202 </w:t>
      </w:r>
      <w:r w:rsidRPr="002B1FD4">
        <w:rPr>
          <w:rFonts w:ascii="Arial Narrow" w:hAnsi="Arial Narrow"/>
          <w:b/>
          <w:color w:val="000000"/>
        </w:rPr>
        <w:t>Dual Enrollment through UTM</w:t>
      </w:r>
      <w:r w:rsidRPr="002B1FD4">
        <w:rPr>
          <w:rFonts w:ascii="Arial Narrow" w:hAnsi="Arial Narrow"/>
          <w:color w:val="000000"/>
        </w:rPr>
        <w:t>.</w:t>
      </w:r>
    </w:p>
    <w:p w14:paraId="7B6D1DE2" w14:textId="77777777" w:rsidR="003B3EBB" w:rsidRDefault="003B3EBB" w:rsidP="003B3EBB">
      <w:pPr>
        <w:pStyle w:val="Header"/>
        <w:tabs>
          <w:tab w:val="clear" w:pos="4320"/>
          <w:tab w:val="clear" w:pos="8640"/>
        </w:tabs>
        <w:rPr>
          <w:rFonts w:ascii="Arial Rounded MT Bold" w:hAnsi="Arial Rounded MT Bold"/>
          <w:b/>
        </w:rPr>
      </w:pPr>
    </w:p>
    <w:p w14:paraId="242069EE" w14:textId="77777777" w:rsidR="003B3EBB" w:rsidRPr="00B47350" w:rsidRDefault="003B3EBB" w:rsidP="003B3EBB">
      <w:pPr>
        <w:pStyle w:val="Header"/>
        <w:tabs>
          <w:tab w:val="clear" w:pos="4320"/>
          <w:tab w:val="clear" w:pos="8640"/>
        </w:tabs>
        <w:rPr>
          <w:rFonts w:ascii="Arial Rounded MT Bold" w:hAnsi="Arial Rounded MT Bold"/>
          <w:b/>
        </w:rPr>
      </w:pPr>
      <w:r w:rsidRPr="00B47350">
        <w:rPr>
          <w:rFonts w:ascii="Arial Rounded MT Bold" w:hAnsi="Arial Rounded MT Bold"/>
          <w:b/>
        </w:rPr>
        <w:t xml:space="preserve">WORLD </w:t>
      </w:r>
      <w:r w:rsidR="00541B5A">
        <w:rPr>
          <w:rFonts w:ascii="Arial Rounded MT Bold" w:hAnsi="Arial Rounded MT Bold"/>
          <w:b/>
        </w:rPr>
        <w:t xml:space="preserve">HISTORY and </w:t>
      </w:r>
      <w:r w:rsidRPr="00B47350">
        <w:rPr>
          <w:rFonts w:ascii="Arial Rounded MT Bold" w:hAnsi="Arial Rounded MT Bold"/>
          <w:b/>
        </w:rPr>
        <w:t xml:space="preserve">GEOGRAPHY </w:t>
      </w:r>
    </w:p>
    <w:p w14:paraId="0A8C88A3" w14:textId="77777777" w:rsidR="003B3EBB" w:rsidRPr="0098558B" w:rsidRDefault="000C28A7"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Pr>
          <w:rFonts w:ascii="Arial Rounded MT Bold" w:hAnsi="Arial Rounded MT Bold"/>
          <w:b/>
          <w:color w:val="000000"/>
          <w:sz w:val="20"/>
        </w:rPr>
        <w:tab/>
      </w:r>
      <w:r w:rsidR="003B3EBB">
        <w:rPr>
          <w:rFonts w:ascii="Arial Rounded MT Bold" w:hAnsi="Arial Rounded MT Bold"/>
          <w:b/>
          <w:color w:val="000000"/>
          <w:sz w:val="20"/>
        </w:rPr>
        <w:t>9, 10</w:t>
      </w:r>
      <w:r>
        <w:rPr>
          <w:rFonts w:ascii="Arial Rounded MT Bold" w:hAnsi="Arial Rounded MT Bold"/>
          <w:b/>
          <w:color w:val="000000"/>
          <w:sz w:val="20"/>
        </w:rPr>
        <w:tab/>
      </w:r>
      <w:r w:rsidR="007B4B14">
        <w:rPr>
          <w:rFonts w:ascii="Arial Rounded MT Bold" w:hAnsi="Arial Rounded MT Bold"/>
          <w:b/>
          <w:color w:val="000000"/>
          <w:sz w:val="20"/>
        </w:rPr>
        <w:tab/>
      </w:r>
      <w:r w:rsidR="007B4B14">
        <w:rPr>
          <w:rFonts w:ascii="Arial Rounded MT Bold" w:hAnsi="Arial Rounded MT Bold"/>
          <w:b/>
          <w:color w:val="000000"/>
          <w:sz w:val="20"/>
        </w:rPr>
        <w:tab/>
      </w:r>
      <w:r w:rsidR="003B3EBB" w:rsidRPr="0098558B">
        <w:rPr>
          <w:rFonts w:ascii="Arial Rounded MT Bold" w:hAnsi="Arial Rounded MT Bold"/>
          <w:b/>
          <w:color w:val="000000"/>
          <w:sz w:val="20"/>
        </w:rPr>
        <w:t xml:space="preserve">PREREQUISITE </w:t>
      </w:r>
      <w:r w:rsidR="003B3EBB" w:rsidRPr="0098558B">
        <w:rPr>
          <w:rFonts w:ascii="Arial Rounded MT Bold" w:hAnsi="Arial Rounded MT Bold"/>
          <w:b/>
          <w:color w:val="000000"/>
          <w:sz w:val="20"/>
        </w:rPr>
        <w:tab/>
      </w:r>
      <w:r w:rsidR="003B3EBB" w:rsidRPr="002B1FD4">
        <w:rPr>
          <w:rFonts w:ascii="Arial Rounded MT Bold" w:hAnsi="Arial Rounded MT Bold"/>
          <w:color w:val="000000"/>
          <w:sz w:val="20"/>
        </w:rPr>
        <w:t>NONE</w:t>
      </w:r>
    </w:p>
    <w:p w14:paraId="4C627908" w14:textId="77777777" w:rsidR="003B3EBB" w:rsidRPr="00541B5A" w:rsidRDefault="00541B5A" w:rsidP="003B3EBB">
      <w:pPr>
        <w:pStyle w:val="Header"/>
        <w:tabs>
          <w:tab w:val="clear" w:pos="4320"/>
          <w:tab w:val="clear" w:pos="8640"/>
        </w:tabs>
        <w:rPr>
          <w:rFonts w:ascii="Arial Narrow" w:hAnsi="Arial Narrow"/>
          <w:b/>
        </w:rPr>
      </w:pPr>
      <w:r w:rsidRPr="002B1FD4">
        <w:rPr>
          <w:rFonts w:ascii="Arial Narrow" w:hAnsi="Arial Narrow"/>
        </w:rPr>
        <w:t xml:space="preserve">World history is the study of the beginnings of civilization through the first half of the twentieth century.  Emphasis is placed on the development of western civilization, highlighting its cultural, political, and social institutions. </w:t>
      </w:r>
      <w:r w:rsidR="003B3EBB" w:rsidRPr="002B1FD4">
        <w:rPr>
          <w:rFonts w:ascii="Arial Narrow" w:hAnsi="Arial Narrow"/>
        </w:rPr>
        <w:t xml:space="preserve">World geography surveys the earth’s physical features, natural resources, and variety of landforms. </w:t>
      </w:r>
    </w:p>
    <w:p w14:paraId="78C9FB00" w14:textId="77777777" w:rsidR="003B3EBB" w:rsidRPr="00333BF3" w:rsidRDefault="003B3EBB" w:rsidP="003B3EBB">
      <w:pPr>
        <w:rPr>
          <w:rFonts w:ascii="Arial" w:hAnsi="Arial"/>
          <w:color w:val="000000"/>
          <w:sz w:val="20"/>
        </w:rPr>
      </w:pPr>
    </w:p>
    <w:p w14:paraId="77AF19B2" w14:textId="77777777" w:rsidR="003B3EBB" w:rsidRPr="00B47350" w:rsidRDefault="003B3EBB" w:rsidP="003B3EBB">
      <w:pPr>
        <w:pStyle w:val="Header"/>
        <w:tabs>
          <w:tab w:val="clear" w:pos="4320"/>
          <w:tab w:val="clear" w:pos="8640"/>
        </w:tabs>
        <w:rPr>
          <w:rFonts w:ascii="Arial Rounded MT Bold" w:hAnsi="Arial Rounded MT Bold"/>
          <w:b/>
          <w:color w:val="000000"/>
        </w:rPr>
      </w:pPr>
      <w:r w:rsidRPr="00B47350">
        <w:rPr>
          <w:rFonts w:ascii="Arial Rounded MT Bold" w:hAnsi="Arial Rounded MT Bold"/>
          <w:b/>
        </w:rPr>
        <w:t>BIBLE HISTORY</w:t>
      </w:r>
      <w:r w:rsidRPr="00B47350">
        <w:rPr>
          <w:rFonts w:ascii="Arial Rounded MT Bold" w:hAnsi="Arial Rounded MT Bold"/>
          <w:b/>
          <w:color w:val="000000"/>
        </w:rPr>
        <w:tab/>
      </w:r>
      <w:r w:rsidRPr="00B47350">
        <w:rPr>
          <w:rFonts w:ascii="Arial Rounded MT Bold" w:hAnsi="Arial Rounded MT Bold"/>
          <w:b/>
          <w:color w:val="000000"/>
        </w:rPr>
        <w:tab/>
      </w:r>
    </w:p>
    <w:p w14:paraId="1379B4AF" w14:textId="77777777" w:rsidR="003B3EBB" w:rsidRPr="0098558B" w:rsidRDefault="000E6219" w:rsidP="003B3EBB">
      <w:pPr>
        <w:rPr>
          <w:rFonts w:ascii="Arial Rounded MT Bold" w:hAnsi="Arial Rounded MT Bold"/>
          <w:b/>
          <w:color w:val="000000"/>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Pr>
          <w:rFonts w:ascii="Arial Rounded MT Bold" w:hAnsi="Arial Rounded MT Bold"/>
          <w:b/>
          <w:color w:val="000000"/>
          <w:sz w:val="20"/>
        </w:rPr>
        <w:tab/>
      </w:r>
      <w:r w:rsidR="007B4B14">
        <w:rPr>
          <w:rFonts w:ascii="Arial Rounded MT Bold" w:hAnsi="Arial Rounded MT Bold"/>
          <w:b/>
          <w:color w:val="000000"/>
          <w:sz w:val="20"/>
        </w:rPr>
        <w:t>9,</w:t>
      </w:r>
      <w:r w:rsidR="003B3EBB" w:rsidRPr="0098558B">
        <w:rPr>
          <w:rFonts w:ascii="Arial Rounded MT Bold" w:hAnsi="Arial Rounded MT Bold"/>
          <w:b/>
          <w:color w:val="000000"/>
          <w:sz w:val="20"/>
        </w:rPr>
        <w:t>10,</w:t>
      </w:r>
      <w:r w:rsidR="003B3EBB">
        <w:rPr>
          <w:rFonts w:ascii="Arial Rounded MT Bold" w:hAnsi="Arial Rounded MT Bold"/>
          <w:b/>
          <w:color w:val="000000"/>
          <w:sz w:val="20"/>
        </w:rPr>
        <w:t xml:space="preserve"> </w:t>
      </w:r>
      <w:r w:rsidR="003B3EBB" w:rsidRPr="0098558B">
        <w:rPr>
          <w:rFonts w:ascii="Arial Rounded MT Bold" w:hAnsi="Arial Rounded MT Bold"/>
          <w:b/>
          <w:color w:val="000000"/>
          <w:sz w:val="20"/>
        </w:rPr>
        <w:t>11,</w:t>
      </w:r>
      <w:r w:rsidR="003B3EBB">
        <w:rPr>
          <w:rFonts w:ascii="Arial Rounded MT Bold" w:hAnsi="Arial Rounded MT Bold"/>
          <w:b/>
          <w:color w:val="000000"/>
          <w:sz w:val="20"/>
        </w:rPr>
        <w:t xml:space="preserve"> </w:t>
      </w:r>
      <w:r w:rsidR="003B3EBB" w:rsidRPr="0098558B">
        <w:rPr>
          <w:rFonts w:ascii="Arial Rounded MT Bold" w:hAnsi="Arial Rounded MT Bold"/>
          <w:b/>
          <w:color w:val="000000"/>
          <w:sz w:val="20"/>
        </w:rPr>
        <w:t xml:space="preserve">12 </w:t>
      </w:r>
      <w:r>
        <w:rPr>
          <w:rFonts w:ascii="Arial Rounded MT Bold" w:hAnsi="Arial Rounded MT Bold"/>
          <w:b/>
          <w:color w:val="000000"/>
          <w:sz w:val="20"/>
        </w:rPr>
        <w:tab/>
      </w:r>
      <w:r w:rsidR="007B4B14">
        <w:rPr>
          <w:rFonts w:ascii="Arial Rounded MT Bold" w:hAnsi="Arial Rounded MT Bold"/>
          <w:b/>
          <w:color w:val="000000"/>
          <w:sz w:val="20"/>
        </w:rPr>
        <w:tab/>
      </w:r>
      <w:r w:rsidR="003B3EBB" w:rsidRPr="0098558B">
        <w:rPr>
          <w:rFonts w:ascii="Arial Rounded MT Bold" w:hAnsi="Arial Rounded MT Bold"/>
          <w:b/>
          <w:color w:val="000000"/>
          <w:sz w:val="20"/>
        </w:rPr>
        <w:t xml:space="preserve">PREREQUISITE </w:t>
      </w:r>
      <w:r w:rsidR="003B3EBB" w:rsidRPr="0098558B">
        <w:rPr>
          <w:rFonts w:ascii="Arial Rounded MT Bold" w:hAnsi="Arial Rounded MT Bold"/>
          <w:b/>
          <w:color w:val="000000"/>
          <w:sz w:val="20"/>
        </w:rPr>
        <w:tab/>
      </w:r>
      <w:r w:rsidR="003B3EBB" w:rsidRPr="002B1FD4">
        <w:rPr>
          <w:rFonts w:ascii="Arial Rounded MT Bold" w:hAnsi="Arial Rounded MT Bold"/>
          <w:color w:val="000000"/>
          <w:sz w:val="20"/>
        </w:rPr>
        <w:t>NONE</w:t>
      </w:r>
    </w:p>
    <w:p w14:paraId="3F154A28" w14:textId="77777777" w:rsidR="007B4B14" w:rsidRDefault="003B3EBB" w:rsidP="003B3EBB">
      <w:pPr>
        <w:widowControl w:val="0"/>
        <w:autoSpaceDE w:val="0"/>
        <w:autoSpaceDN w:val="0"/>
        <w:adjustRightInd w:val="0"/>
        <w:rPr>
          <w:rFonts w:ascii="Arial Narrow" w:hAnsi="Arial Narrow"/>
          <w:sz w:val="20"/>
        </w:rPr>
      </w:pPr>
      <w:r w:rsidRPr="002B1FD4">
        <w:rPr>
          <w:rFonts w:ascii="Arial Narrow" w:hAnsi="Arial Narrow"/>
          <w:sz w:val="20"/>
        </w:rPr>
        <w:t>Bible History is an academic study of the Bible.  The course is designed to provide students with an understanding of the Bible and its influence on history, literature, law and culture.</w:t>
      </w:r>
    </w:p>
    <w:p w14:paraId="2ECABD4B" w14:textId="77777777" w:rsidR="007B4B14" w:rsidRDefault="007B4B14" w:rsidP="003B3EBB">
      <w:pPr>
        <w:widowControl w:val="0"/>
        <w:autoSpaceDE w:val="0"/>
        <w:autoSpaceDN w:val="0"/>
        <w:adjustRightInd w:val="0"/>
        <w:rPr>
          <w:rFonts w:ascii="Arial Narrow" w:hAnsi="Arial Narrow"/>
          <w:sz w:val="20"/>
        </w:rPr>
      </w:pPr>
    </w:p>
    <w:p w14:paraId="32CCBB24" w14:textId="77777777" w:rsidR="007B4B14" w:rsidRPr="00B47350" w:rsidRDefault="007B4B14" w:rsidP="007B4B14">
      <w:pPr>
        <w:pStyle w:val="Header"/>
        <w:tabs>
          <w:tab w:val="clear" w:pos="4320"/>
          <w:tab w:val="clear" w:pos="8640"/>
        </w:tabs>
        <w:rPr>
          <w:rFonts w:ascii="Arial Rounded MT Bold" w:hAnsi="Arial Rounded MT Bold"/>
          <w:b/>
          <w:color w:val="000000"/>
        </w:rPr>
      </w:pPr>
      <w:r>
        <w:rPr>
          <w:rFonts w:ascii="Arial Rounded MT Bold" w:hAnsi="Arial Rounded MT Bold"/>
          <w:b/>
        </w:rPr>
        <w:t>AFRICAN AMERICAN</w:t>
      </w:r>
      <w:r w:rsidRPr="00B47350">
        <w:rPr>
          <w:rFonts w:ascii="Arial Rounded MT Bold" w:hAnsi="Arial Rounded MT Bold"/>
          <w:b/>
        </w:rPr>
        <w:t xml:space="preserve"> HISTORY</w:t>
      </w:r>
      <w:r w:rsidRPr="00B47350">
        <w:rPr>
          <w:rFonts w:ascii="Arial Rounded MT Bold" w:hAnsi="Arial Rounded MT Bold"/>
          <w:b/>
          <w:color w:val="000000"/>
        </w:rPr>
        <w:tab/>
      </w:r>
      <w:r w:rsidRPr="00B47350">
        <w:rPr>
          <w:rFonts w:ascii="Arial Rounded MT Bold" w:hAnsi="Arial Rounded MT Bold"/>
          <w:b/>
          <w:color w:val="000000"/>
        </w:rPr>
        <w:tab/>
      </w:r>
    </w:p>
    <w:p w14:paraId="73342632" w14:textId="77777777" w:rsidR="007B4B14" w:rsidRDefault="007B4B14" w:rsidP="007B4B14">
      <w:pPr>
        <w:rPr>
          <w:rFonts w:ascii="Arial Narrow" w:hAnsi="Arial Narrow"/>
          <w:sz w:val="20"/>
        </w:rPr>
      </w:pPr>
      <w:r>
        <w:rPr>
          <w:rFonts w:ascii="Arial Rounded MT Bold" w:hAnsi="Arial Rounded MT Bold"/>
          <w:b/>
          <w:color w:val="000000"/>
          <w:sz w:val="20"/>
        </w:rPr>
        <w:t>CREDIT</w:t>
      </w:r>
      <w:r>
        <w:rPr>
          <w:rFonts w:ascii="Arial Rounded MT Bold" w:hAnsi="Arial Rounded MT Bold"/>
          <w:b/>
          <w:color w:val="000000"/>
          <w:sz w:val="20"/>
        </w:rPr>
        <w:tab/>
      </w:r>
      <w:r w:rsidRPr="0098558B">
        <w:rPr>
          <w:rFonts w:ascii="Arial Rounded MT Bold" w:hAnsi="Arial Rounded MT Bold"/>
          <w:b/>
          <w:color w:val="000000"/>
          <w:sz w:val="20"/>
        </w:rPr>
        <w:t>1</w:t>
      </w:r>
      <w:r>
        <w:rPr>
          <w:rFonts w:ascii="Arial Rounded MT Bold" w:hAnsi="Arial Rounded MT Bold"/>
          <w:b/>
          <w:color w:val="000000"/>
          <w:sz w:val="20"/>
        </w:rPr>
        <w:tab/>
        <w:t>GRADE</w:t>
      </w:r>
      <w:r>
        <w:rPr>
          <w:rFonts w:ascii="Arial Rounded MT Bold" w:hAnsi="Arial Rounded MT Bold"/>
          <w:b/>
          <w:color w:val="000000"/>
          <w:sz w:val="20"/>
        </w:rPr>
        <w:tab/>
        <w:t>9,</w:t>
      </w:r>
      <w:r w:rsidRPr="0098558B">
        <w:rPr>
          <w:rFonts w:ascii="Arial Rounded MT Bold" w:hAnsi="Arial Rounded MT Bold"/>
          <w:b/>
          <w:color w:val="000000"/>
          <w:sz w:val="20"/>
        </w:rPr>
        <w:t>10,</w:t>
      </w:r>
      <w:r>
        <w:rPr>
          <w:rFonts w:ascii="Arial Rounded MT Bold" w:hAnsi="Arial Rounded MT Bold"/>
          <w:b/>
          <w:color w:val="000000"/>
          <w:sz w:val="20"/>
        </w:rPr>
        <w:t xml:space="preserve"> </w:t>
      </w:r>
      <w:r w:rsidRPr="0098558B">
        <w:rPr>
          <w:rFonts w:ascii="Arial Rounded MT Bold" w:hAnsi="Arial Rounded MT Bold"/>
          <w:b/>
          <w:color w:val="000000"/>
          <w:sz w:val="20"/>
        </w:rPr>
        <w:t>11,</w:t>
      </w:r>
      <w:r>
        <w:rPr>
          <w:rFonts w:ascii="Arial Rounded MT Bold" w:hAnsi="Arial Rounded MT Bold"/>
          <w:b/>
          <w:color w:val="000000"/>
          <w:sz w:val="20"/>
        </w:rPr>
        <w:t xml:space="preserve"> </w:t>
      </w:r>
      <w:r w:rsidRPr="0098558B">
        <w:rPr>
          <w:rFonts w:ascii="Arial Rounded MT Bold" w:hAnsi="Arial Rounded MT Bold"/>
          <w:b/>
          <w:color w:val="000000"/>
          <w:sz w:val="20"/>
        </w:rPr>
        <w:t xml:space="preserve">12 </w:t>
      </w:r>
      <w:r>
        <w:rPr>
          <w:rFonts w:ascii="Arial Rounded MT Bold" w:hAnsi="Arial Rounded MT Bold"/>
          <w:b/>
          <w:color w:val="000000"/>
          <w:sz w:val="20"/>
        </w:rPr>
        <w:tab/>
      </w:r>
      <w:r>
        <w:rPr>
          <w:rFonts w:ascii="Arial Rounded MT Bold" w:hAnsi="Arial Rounded MT Bold"/>
          <w:b/>
          <w:color w:val="000000"/>
          <w:sz w:val="20"/>
        </w:rPr>
        <w:tab/>
      </w:r>
      <w:r w:rsidRPr="0098558B">
        <w:rPr>
          <w:rFonts w:ascii="Arial Rounded MT Bold" w:hAnsi="Arial Rounded MT Bold"/>
          <w:b/>
          <w:color w:val="000000"/>
          <w:sz w:val="20"/>
        </w:rPr>
        <w:t xml:space="preserve">PREREQUISITE </w:t>
      </w:r>
      <w:r w:rsidRPr="0098558B">
        <w:rPr>
          <w:rFonts w:ascii="Arial Rounded MT Bold" w:hAnsi="Arial Rounded MT Bold"/>
          <w:b/>
          <w:color w:val="000000"/>
          <w:sz w:val="20"/>
        </w:rPr>
        <w:tab/>
      </w:r>
      <w:r w:rsidRPr="002B1FD4">
        <w:rPr>
          <w:rFonts w:ascii="Arial Rounded MT Bold" w:hAnsi="Arial Rounded MT Bold"/>
          <w:color w:val="000000"/>
          <w:sz w:val="20"/>
        </w:rPr>
        <w:t>NONE</w:t>
      </w:r>
    </w:p>
    <w:p w14:paraId="32AA4F5D" w14:textId="77777777" w:rsidR="007B4B14" w:rsidRPr="007B4B14" w:rsidRDefault="007B4B14" w:rsidP="007B4B14">
      <w:pPr>
        <w:rPr>
          <w:rFonts w:ascii="Times" w:hAnsi="Times"/>
          <w:sz w:val="20"/>
          <w:szCs w:val="20"/>
        </w:rPr>
      </w:pPr>
      <w:r w:rsidRPr="007B4B14">
        <w:rPr>
          <w:rFonts w:ascii="Arial Narrow" w:hAnsi="Arial Narrow"/>
          <w:sz w:val="20"/>
          <w:szCs w:val="20"/>
        </w:rPr>
        <w:t>Students will examine the life and contributions of African Americans from the early 1600’s through modern America. Students will explore the influence of geography on slavery and the growth of slavery on the American continent. Students will examine the successes and failures of the Civil Rights Movement and consider the contemporary issues confronting African Americans</w:t>
      </w:r>
      <w:r w:rsidRPr="007B4B14">
        <w:rPr>
          <w:rFonts w:ascii="Times" w:hAnsi="Times"/>
          <w:sz w:val="20"/>
          <w:szCs w:val="20"/>
        </w:rPr>
        <w:t>.</w:t>
      </w:r>
    </w:p>
    <w:p w14:paraId="4AB37EB9" w14:textId="77777777" w:rsidR="00395212" w:rsidRDefault="00395212" w:rsidP="003B3EBB">
      <w:pPr>
        <w:widowControl w:val="0"/>
        <w:autoSpaceDE w:val="0"/>
        <w:autoSpaceDN w:val="0"/>
        <w:adjustRightInd w:val="0"/>
        <w:rPr>
          <w:rFonts w:ascii="Arial Narrow" w:hAnsi="Arial Narrow"/>
          <w:sz w:val="20"/>
        </w:rPr>
      </w:pPr>
    </w:p>
    <w:p w14:paraId="6311542D" w14:textId="77777777" w:rsidR="00541B5A" w:rsidRDefault="00541B5A" w:rsidP="000656D4">
      <w:pPr>
        <w:widowControl w:val="0"/>
        <w:tabs>
          <w:tab w:val="left" w:pos="180"/>
          <w:tab w:val="left" w:pos="360"/>
          <w:tab w:val="left" w:pos="720"/>
          <w:tab w:val="left" w:pos="3780"/>
          <w:tab w:val="left" w:pos="4320"/>
          <w:tab w:val="left" w:pos="4680"/>
          <w:tab w:val="left" w:pos="5130"/>
          <w:tab w:val="left" w:pos="5760"/>
          <w:tab w:val="left" w:pos="6300"/>
          <w:tab w:val="left" w:pos="6660"/>
          <w:tab w:val="right" w:pos="8550"/>
        </w:tabs>
        <w:autoSpaceDE w:val="0"/>
        <w:autoSpaceDN w:val="0"/>
        <w:adjustRightInd w:val="0"/>
        <w:jc w:val="center"/>
        <w:rPr>
          <w:rFonts w:ascii="Arial Rounded MT Bold" w:hAnsi="Arial Rounded MT Bold"/>
          <w:b/>
          <w:color w:val="000000"/>
          <w:u w:val="single"/>
        </w:rPr>
      </w:pPr>
      <w:r>
        <w:rPr>
          <w:rFonts w:ascii="Arial Rounded MT Bold" w:hAnsi="Arial Rounded MT Bold"/>
          <w:b/>
          <w:color w:val="000000"/>
          <w:u w:val="single"/>
        </w:rPr>
        <w:t>SOCIAL STUDIES - DUAL ENROLLMENT</w:t>
      </w:r>
    </w:p>
    <w:p w14:paraId="2AD71B70" w14:textId="77777777" w:rsidR="00541B5A" w:rsidRPr="00266DDF" w:rsidRDefault="00541B5A" w:rsidP="00541B5A">
      <w:pPr>
        <w:widowControl w:val="0"/>
        <w:tabs>
          <w:tab w:val="left" w:pos="180"/>
          <w:tab w:val="left" w:pos="360"/>
          <w:tab w:val="left" w:pos="720"/>
          <w:tab w:val="left" w:pos="3780"/>
          <w:tab w:val="left" w:pos="4320"/>
          <w:tab w:val="left" w:pos="4680"/>
          <w:tab w:val="left" w:pos="5130"/>
          <w:tab w:val="left" w:pos="5760"/>
          <w:tab w:val="left" w:pos="6300"/>
          <w:tab w:val="left" w:pos="6660"/>
          <w:tab w:val="right" w:pos="8550"/>
        </w:tabs>
        <w:autoSpaceDE w:val="0"/>
        <w:autoSpaceDN w:val="0"/>
        <w:adjustRightInd w:val="0"/>
        <w:jc w:val="center"/>
        <w:rPr>
          <w:rFonts w:ascii="Arial Narrow" w:hAnsi="Arial Narrow" w:cs="Arial"/>
          <w:bCs/>
          <w:i/>
          <w:sz w:val="20"/>
          <w:szCs w:val="20"/>
        </w:rPr>
      </w:pPr>
    </w:p>
    <w:p w14:paraId="19447068" w14:textId="77777777" w:rsidR="00541B5A" w:rsidRPr="00266DDF" w:rsidRDefault="00541B5A" w:rsidP="00541B5A">
      <w:pPr>
        <w:widowControl w:val="0"/>
        <w:tabs>
          <w:tab w:val="left" w:pos="180"/>
          <w:tab w:val="left" w:pos="360"/>
          <w:tab w:val="left" w:pos="720"/>
          <w:tab w:val="left" w:pos="3780"/>
          <w:tab w:val="left" w:pos="4320"/>
          <w:tab w:val="left" w:pos="4680"/>
          <w:tab w:val="left" w:pos="5130"/>
          <w:tab w:val="left" w:pos="5760"/>
          <w:tab w:val="left" w:pos="6300"/>
          <w:tab w:val="left" w:pos="6660"/>
          <w:tab w:val="right" w:pos="8550"/>
        </w:tabs>
        <w:autoSpaceDE w:val="0"/>
        <w:autoSpaceDN w:val="0"/>
        <w:adjustRightInd w:val="0"/>
        <w:rPr>
          <w:rFonts w:ascii="Arial Narrow" w:hAnsi="Arial Narrow" w:cs="Arial"/>
          <w:bCs/>
          <w:i/>
          <w:sz w:val="20"/>
          <w:szCs w:val="20"/>
        </w:rPr>
      </w:pPr>
      <w:r w:rsidRPr="00374B35">
        <w:rPr>
          <w:rFonts w:ascii="Arial Rounded MT Bold" w:hAnsi="Arial Rounded MT Bold" w:cs="Arial"/>
          <w:b/>
          <w:bCs/>
          <w:i/>
          <w:sz w:val="20"/>
          <w:szCs w:val="20"/>
        </w:rPr>
        <w:t>*DSCC AMERICAN HISTORY to present (HIST 202)</w:t>
      </w:r>
      <w:r w:rsidRPr="00266DDF">
        <w:rPr>
          <w:rFonts w:ascii="Arial Narrow" w:hAnsi="Arial Narrow" w:cs="Arial"/>
          <w:bCs/>
          <w:i/>
          <w:sz w:val="20"/>
          <w:szCs w:val="20"/>
        </w:rPr>
        <w:tab/>
      </w:r>
      <w:r w:rsidRPr="00266DDF">
        <w:rPr>
          <w:rFonts w:ascii="Arial Narrow" w:hAnsi="Arial Narrow" w:cs="Franklin Gothic Book"/>
          <w:i/>
          <w:sz w:val="20"/>
          <w:szCs w:val="20"/>
        </w:rPr>
        <w:t xml:space="preserve">HS Course Equivalent:  U.S. History </w:t>
      </w:r>
    </w:p>
    <w:p w14:paraId="02013859" w14:textId="522771C7" w:rsidR="007605BA" w:rsidRPr="00285014" w:rsidRDefault="00541B5A" w:rsidP="00285014">
      <w:pPr>
        <w:widowControl w:val="0"/>
        <w:tabs>
          <w:tab w:val="left" w:pos="180"/>
          <w:tab w:val="left" w:pos="540"/>
          <w:tab w:val="left" w:pos="720"/>
          <w:tab w:val="left" w:pos="3780"/>
          <w:tab w:val="left" w:pos="4320"/>
          <w:tab w:val="left" w:pos="4680"/>
          <w:tab w:val="left" w:pos="5130"/>
          <w:tab w:val="left" w:pos="5760"/>
          <w:tab w:val="left" w:pos="6300"/>
          <w:tab w:val="left" w:pos="6660"/>
          <w:tab w:val="right" w:pos="8550"/>
        </w:tabs>
        <w:autoSpaceDE w:val="0"/>
        <w:autoSpaceDN w:val="0"/>
        <w:adjustRightInd w:val="0"/>
        <w:rPr>
          <w:rFonts w:ascii="Arial Narrow" w:hAnsi="Arial Narrow" w:cs="Arial"/>
          <w:bCs/>
          <w:i/>
          <w:sz w:val="20"/>
          <w:szCs w:val="20"/>
        </w:rPr>
        <w:sectPr w:rsidR="007605BA" w:rsidRPr="00285014">
          <w:pgSz w:w="12240" w:h="15840" w:code="1"/>
          <w:pgMar w:top="720" w:right="1080" w:bottom="806" w:left="1267" w:header="360" w:footer="864" w:gutter="0"/>
          <w:cols w:space="720"/>
          <w:titlePg/>
          <w:docGrid w:linePitch="360"/>
        </w:sectPr>
      </w:pPr>
      <w:r w:rsidRPr="00266DDF">
        <w:rPr>
          <w:rFonts w:ascii="Arial Narrow" w:hAnsi="Arial Narrow" w:cs="Arial"/>
          <w:bCs/>
          <w:i/>
          <w:sz w:val="20"/>
          <w:szCs w:val="20"/>
        </w:rPr>
        <w:tab/>
      </w:r>
      <w:r w:rsidRPr="00266DDF">
        <w:rPr>
          <w:rFonts w:ascii="Arial Narrow" w:hAnsi="Arial Narrow" w:cs="Arial"/>
          <w:bCs/>
          <w:i/>
          <w:sz w:val="20"/>
          <w:szCs w:val="20"/>
        </w:rPr>
        <w:tab/>
      </w:r>
      <w:r w:rsidRPr="00266DDF">
        <w:rPr>
          <w:rFonts w:ascii="Arial Narrow" w:hAnsi="Arial Narrow" w:cs="Arial"/>
          <w:bCs/>
          <w:i/>
          <w:sz w:val="20"/>
          <w:szCs w:val="20"/>
        </w:rPr>
        <w:tab/>
      </w:r>
      <w:r w:rsidR="008F0293">
        <w:rPr>
          <w:rFonts w:ascii="Arial Rounded MT Bold" w:hAnsi="Arial Rounded MT Bold"/>
          <w:sz w:val="36"/>
        </w:rPr>
        <w:br w:type="page"/>
      </w:r>
    </w:p>
    <w:p w14:paraId="6F332200" w14:textId="77777777" w:rsidR="00B10DA3" w:rsidRPr="00B10DA3" w:rsidRDefault="00B10DA3" w:rsidP="00B10DA3">
      <w:pPr>
        <w:widowControl w:val="0"/>
        <w:autoSpaceDE w:val="0"/>
        <w:autoSpaceDN w:val="0"/>
        <w:adjustRightInd w:val="0"/>
        <w:jc w:val="center"/>
        <w:rPr>
          <w:rFonts w:ascii="Arial Narrow" w:hAnsi="Arial Narrow" w:cs="Arial Narrow"/>
          <w:i/>
          <w:iCs/>
          <w:sz w:val="20"/>
          <w:szCs w:val="20"/>
        </w:rPr>
      </w:pPr>
      <w:r w:rsidRPr="00B10DA3">
        <w:rPr>
          <w:rFonts w:ascii="Arial Narrow" w:hAnsi="Arial Narrow" w:cs="Arial Rounded MT Bold"/>
          <w:sz w:val="36"/>
          <w:szCs w:val="36"/>
          <w:u w:val="single"/>
        </w:rPr>
        <w:t>COLLEGE CREDIT</w:t>
      </w:r>
    </w:p>
    <w:p w14:paraId="17AC509D" w14:textId="77777777" w:rsidR="00B10DA3" w:rsidRPr="00B10DA3" w:rsidRDefault="00B10DA3" w:rsidP="00B10DA3">
      <w:pPr>
        <w:widowControl w:val="0"/>
        <w:autoSpaceDE w:val="0"/>
        <w:autoSpaceDN w:val="0"/>
        <w:adjustRightInd w:val="0"/>
        <w:rPr>
          <w:rFonts w:ascii="Arial Narrow" w:hAnsi="Arial Narrow" w:cs="Arial Narrow"/>
          <w:i/>
          <w:iCs/>
          <w:sz w:val="20"/>
          <w:szCs w:val="20"/>
        </w:rPr>
      </w:pPr>
    </w:p>
    <w:p w14:paraId="489D5F31" w14:textId="77777777" w:rsidR="00B10DA3" w:rsidRPr="00B10DA3" w:rsidRDefault="00B10DA3" w:rsidP="00B10DA3">
      <w:pPr>
        <w:widowControl w:val="0"/>
        <w:autoSpaceDE w:val="0"/>
        <w:autoSpaceDN w:val="0"/>
        <w:adjustRightInd w:val="0"/>
        <w:spacing w:after="120"/>
        <w:jc w:val="center"/>
        <w:rPr>
          <w:rFonts w:ascii="Arial Narrow" w:hAnsi="Arial Narrow" w:cs="Arial Rounded MT Bold"/>
          <w:sz w:val="36"/>
          <w:szCs w:val="36"/>
          <w:u w:val="single"/>
        </w:rPr>
      </w:pPr>
      <w:r w:rsidRPr="00B10DA3">
        <w:rPr>
          <w:rFonts w:ascii="Arial Narrow" w:hAnsi="Arial Narrow" w:cs="Arial Rounded MT Bold"/>
          <w:sz w:val="36"/>
          <w:szCs w:val="36"/>
          <w:u w:val="single"/>
        </w:rPr>
        <w:t>AP Courses</w:t>
      </w:r>
    </w:p>
    <w:p w14:paraId="03FDEE8E" w14:textId="2F0007C1" w:rsidR="00B10DA3" w:rsidRDefault="00B10DA3" w:rsidP="00B10DA3">
      <w:pPr>
        <w:widowControl w:val="0"/>
        <w:autoSpaceDE w:val="0"/>
        <w:autoSpaceDN w:val="0"/>
        <w:adjustRightInd w:val="0"/>
        <w:spacing w:after="120"/>
        <w:jc w:val="center"/>
        <w:rPr>
          <w:rFonts w:ascii="Arial Narrow" w:hAnsi="Arial Narrow" w:cs="Arial Rounded MT Bold"/>
          <w:sz w:val="36"/>
          <w:szCs w:val="36"/>
        </w:rPr>
      </w:pPr>
      <w:r w:rsidRPr="00B10DA3">
        <w:rPr>
          <w:rFonts w:ascii="Arial Narrow" w:hAnsi="Arial Narrow" w:cs="Arial Narrow"/>
          <w:sz w:val="28"/>
          <w:szCs w:val="28"/>
        </w:rPr>
        <w:t>Biology</w:t>
      </w:r>
    </w:p>
    <w:p w14:paraId="2F365407" w14:textId="77777777" w:rsidR="00B10DA3" w:rsidRPr="00B10DA3" w:rsidRDefault="00B10DA3" w:rsidP="00B10DA3">
      <w:pPr>
        <w:widowControl w:val="0"/>
        <w:autoSpaceDE w:val="0"/>
        <w:autoSpaceDN w:val="0"/>
        <w:adjustRightInd w:val="0"/>
        <w:spacing w:after="120"/>
        <w:jc w:val="center"/>
        <w:rPr>
          <w:rFonts w:ascii="Arial Narrow" w:hAnsi="Arial Narrow" w:cs="Arial Rounded MT Bold"/>
          <w:sz w:val="36"/>
          <w:szCs w:val="36"/>
        </w:rPr>
      </w:pPr>
    </w:p>
    <w:p w14:paraId="3FB5801F" w14:textId="77777777" w:rsidR="00B10DA3" w:rsidRPr="00B10DA3" w:rsidRDefault="00B10DA3" w:rsidP="00B10DA3">
      <w:pPr>
        <w:widowControl w:val="0"/>
        <w:autoSpaceDE w:val="0"/>
        <w:autoSpaceDN w:val="0"/>
        <w:adjustRightInd w:val="0"/>
        <w:spacing w:after="120"/>
        <w:jc w:val="center"/>
        <w:rPr>
          <w:rFonts w:ascii="Arial Narrow" w:hAnsi="Arial Narrow" w:cs="Arial Rounded MT Bold"/>
          <w:sz w:val="36"/>
          <w:szCs w:val="36"/>
        </w:rPr>
      </w:pPr>
      <w:r w:rsidRPr="00B10DA3">
        <w:rPr>
          <w:rFonts w:ascii="Arial Narrow" w:hAnsi="Arial Narrow" w:cs="Arial Rounded MT Bold"/>
          <w:sz w:val="36"/>
          <w:szCs w:val="36"/>
          <w:u w:val="single"/>
        </w:rPr>
        <w:t>Dual Credit</w:t>
      </w:r>
    </w:p>
    <w:p w14:paraId="171CCB3D" w14:textId="31010A7E" w:rsidR="004A6650" w:rsidRDefault="00B10DA3" w:rsidP="00B10DA3">
      <w:pPr>
        <w:widowControl w:val="0"/>
        <w:tabs>
          <w:tab w:val="left" w:pos="2800"/>
          <w:tab w:val="right" w:pos="8550"/>
        </w:tabs>
        <w:autoSpaceDE w:val="0"/>
        <w:autoSpaceDN w:val="0"/>
        <w:adjustRightInd w:val="0"/>
        <w:spacing w:after="120"/>
        <w:jc w:val="center"/>
        <w:rPr>
          <w:rFonts w:ascii="Arial Narrow" w:hAnsi="Arial Narrow" w:cs="Verdana"/>
        </w:rPr>
      </w:pPr>
      <w:r w:rsidRPr="00B10DA3">
        <w:rPr>
          <w:rFonts w:ascii="Arial Narrow" w:hAnsi="Arial Narrow" w:cs="Verdana"/>
        </w:rPr>
        <w:t>Available in 2015-16 for College Algebra (Take Adv Alg Trig and Pass DC test)</w:t>
      </w:r>
    </w:p>
    <w:p w14:paraId="0FFC4676" w14:textId="77777777" w:rsidR="00B10DA3" w:rsidRDefault="00B10DA3" w:rsidP="00B10DA3">
      <w:pPr>
        <w:widowControl w:val="0"/>
        <w:tabs>
          <w:tab w:val="left" w:pos="2800"/>
          <w:tab w:val="right" w:pos="8550"/>
        </w:tabs>
        <w:autoSpaceDE w:val="0"/>
        <w:autoSpaceDN w:val="0"/>
        <w:adjustRightInd w:val="0"/>
        <w:spacing w:after="120"/>
        <w:jc w:val="center"/>
        <w:rPr>
          <w:rFonts w:ascii="Arial Narrow" w:hAnsi="Arial Narrow" w:cs="Verdana"/>
        </w:rPr>
      </w:pPr>
    </w:p>
    <w:p w14:paraId="1936938E" w14:textId="77777777" w:rsidR="00B10DA3" w:rsidRPr="00B10DA3" w:rsidRDefault="00B10DA3" w:rsidP="00B10DA3">
      <w:pPr>
        <w:widowControl w:val="0"/>
        <w:autoSpaceDE w:val="0"/>
        <w:autoSpaceDN w:val="0"/>
        <w:adjustRightInd w:val="0"/>
        <w:spacing w:after="120"/>
        <w:jc w:val="center"/>
        <w:rPr>
          <w:rFonts w:ascii="Arial Narrow" w:hAnsi="Arial Narrow" w:cs="Arial Rounded MT Bold"/>
          <w:sz w:val="28"/>
          <w:szCs w:val="28"/>
          <w:u w:val="single"/>
        </w:rPr>
      </w:pPr>
      <w:r w:rsidRPr="00B10DA3">
        <w:rPr>
          <w:rFonts w:ascii="Arial Narrow" w:hAnsi="Arial Narrow" w:cs="Arial Rounded MT Bold"/>
          <w:sz w:val="36"/>
          <w:szCs w:val="36"/>
          <w:u w:val="single"/>
        </w:rPr>
        <w:t>DUAL ENROLLMENT</w:t>
      </w:r>
    </w:p>
    <w:p w14:paraId="5DC76428" w14:textId="77777777" w:rsidR="00B10DA3" w:rsidRPr="00B10DA3" w:rsidRDefault="00B10DA3" w:rsidP="00B10DA3">
      <w:pPr>
        <w:widowControl w:val="0"/>
        <w:autoSpaceDE w:val="0"/>
        <w:autoSpaceDN w:val="0"/>
        <w:adjustRightInd w:val="0"/>
        <w:spacing w:before="120" w:after="240"/>
        <w:rPr>
          <w:rFonts w:ascii="Arial Narrow" w:hAnsi="Arial Narrow" w:cs="Arial Narrow"/>
          <w:sz w:val="22"/>
          <w:szCs w:val="22"/>
        </w:rPr>
      </w:pPr>
      <w:r w:rsidRPr="00B10DA3">
        <w:rPr>
          <w:rFonts w:ascii="Arial Narrow" w:hAnsi="Arial Narrow" w:cs="Arial Narrow"/>
          <w:sz w:val="22"/>
          <w:szCs w:val="22"/>
        </w:rPr>
        <w:t>High school juniors and seniors who meet the college requirements may enroll in college courses while in high school and apply for the Tennessee Dual Enrollment Grant for financial assistance.</w:t>
      </w:r>
    </w:p>
    <w:p w14:paraId="455A4DDD" w14:textId="77777777" w:rsidR="00B10DA3" w:rsidRPr="00B10DA3" w:rsidRDefault="00B10DA3" w:rsidP="00B10DA3">
      <w:pPr>
        <w:widowControl w:val="0"/>
        <w:tabs>
          <w:tab w:val="left" w:pos="220"/>
          <w:tab w:val="left" w:pos="720"/>
        </w:tabs>
        <w:autoSpaceDE w:val="0"/>
        <w:autoSpaceDN w:val="0"/>
        <w:adjustRightInd w:val="0"/>
        <w:spacing w:after="80"/>
        <w:ind w:left="720"/>
        <w:rPr>
          <w:rFonts w:ascii="Arial Narrow" w:hAnsi="Arial Narrow" w:cs="Arial Narrow"/>
          <w:b/>
          <w:bCs/>
          <w:sz w:val="22"/>
          <w:szCs w:val="22"/>
        </w:rPr>
      </w:pPr>
    </w:p>
    <w:p w14:paraId="3469F060" w14:textId="77777777" w:rsidR="00B10DA3" w:rsidRPr="00B10DA3" w:rsidRDefault="00B10DA3" w:rsidP="00B10DA3">
      <w:pPr>
        <w:widowControl w:val="0"/>
        <w:autoSpaceDE w:val="0"/>
        <w:autoSpaceDN w:val="0"/>
        <w:adjustRightInd w:val="0"/>
        <w:rPr>
          <w:rFonts w:ascii="Arial Narrow" w:hAnsi="Arial Narrow" w:cs="Verdana"/>
          <w:b/>
          <w:bCs/>
          <w:sz w:val="22"/>
          <w:szCs w:val="22"/>
        </w:rPr>
      </w:pPr>
      <w:r w:rsidRPr="00B10DA3">
        <w:rPr>
          <w:rFonts w:ascii="Arial Narrow" w:hAnsi="Arial Narrow" w:cs="Arial Narrow"/>
          <w:b/>
          <w:bCs/>
          <w:sz w:val="22"/>
          <w:szCs w:val="22"/>
        </w:rPr>
        <w:t>B</w:t>
      </w:r>
      <w:r w:rsidRPr="00B10DA3">
        <w:rPr>
          <w:rFonts w:ascii="Arial Narrow" w:hAnsi="Arial Narrow" w:cs="Verdana"/>
          <w:b/>
          <w:bCs/>
          <w:sz w:val="22"/>
          <w:szCs w:val="22"/>
        </w:rPr>
        <w:t>enefits of Dual Enrollment</w:t>
      </w:r>
    </w:p>
    <w:p w14:paraId="5F376B97" w14:textId="77777777" w:rsidR="00B10DA3" w:rsidRPr="00B10DA3" w:rsidRDefault="00B10DA3" w:rsidP="00B10DA3">
      <w:pPr>
        <w:widowControl w:val="0"/>
        <w:numPr>
          <w:ilvl w:val="0"/>
          <w:numId w:val="35"/>
        </w:numPr>
        <w:tabs>
          <w:tab w:val="left" w:pos="220"/>
          <w:tab w:val="left" w:pos="720"/>
        </w:tabs>
        <w:autoSpaceDE w:val="0"/>
        <w:autoSpaceDN w:val="0"/>
        <w:adjustRightInd w:val="0"/>
        <w:ind w:hanging="720"/>
        <w:rPr>
          <w:rFonts w:ascii="Arial Narrow" w:hAnsi="Arial Narrow" w:cs="Verdana"/>
          <w:sz w:val="22"/>
          <w:szCs w:val="22"/>
        </w:rPr>
      </w:pPr>
      <w:r w:rsidRPr="00B10DA3">
        <w:rPr>
          <w:rFonts w:ascii="Arial Narrow" w:hAnsi="Arial Narrow" w:cs="Verdana"/>
          <w:sz w:val="22"/>
          <w:szCs w:val="22"/>
        </w:rPr>
        <w:t>High school credit and college credit are earned at the same time for the same course.</w:t>
      </w:r>
    </w:p>
    <w:p w14:paraId="6C275C17" w14:textId="77777777" w:rsidR="00B10DA3" w:rsidRPr="00B10DA3" w:rsidRDefault="00B10DA3" w:rsidP="00B10DA3">
      <w:pPr>
        <w:widowControl w:val="0"/>
        <w:numPr>
          <w:ilvl w:val="0"/>
          <w:numId w:val="35"/>
        </w:numPr>
        <w:tabs>
          <w:tab w:val="left" w:pos="220"/>
          <w:tab w:val="left" w:pos="720"/>
        </w:tabs>
        <w:autoSpaceDE w:val="0"/>
        <w:autoSpaceDN w:val="0"/>
        <w:adjustRightInd w:val="0"/>
        <w:ind w:hanging="720"/>
        <w:rPr>
          <w:rFonts w:ascii="Arial Narrow" w:hAnsi="Arial Narrow" w:cs="Helvetica"/>
          <w:sz w:val="22"/>
          <w:szCs w:val="22"/>
          <w:u w:val="single"/>
        </w:rPr>
      </w:pPr>
      <w:r w:rsidRPr="00B10DA3">
        <w:rPr>
          <w:rFonts w:ascii="Arial Narrow" w:hAnsi="Arial Narrow" w:cs="Verdana"/>
          <w:sz w:val="22"/>
          <w:szCs w:val="22"/>
        </w:rPr>
        <w:t xml:space="preserve">College credit earned is transferable to most colleges and universities. Check your intended college to be sure. Helpful site </w:t>
      </w:r>
      <w:r w:rsidRPr="00B10DA3">
        <w:rPr>
          <w:rFonts w:ascii="Arial Narrow" w:hAnsi="Arial Narrow" w:cs="Helvetica"/>
          <w:sz w:val="22"/>
          <w:szCs w:val="22"/>
          <w:u w:val="single"/>
        </w:rPr>
        <w:t>http://www.tntransferpathway.org</w:t>
      </w:r>
    </w:p>
    <w:p w14:paraId="3D04CF33" w14:textId="77777777" w:rsidR="00B10DA3" w:rsidRPr="00B10DA3" w:rsidRDefault="00B10DA3" w:rsidP="00B10DA3">
      <w:pPr>
        <w:widowControl w:val="0"/>
        <w:numPr>
          <w:ilvl w:val="0"/>
          <w:numId w:val="35"/>
        </w:numPr>
        <w:tabs>
          <w:tab w:val="left" w:pos="220"/>
          <w:tab w:val="left" w:pos="720"/>
        </w:tabs>
        <w:autoSpaceDE w:val="0"/>
        <w:autoSpaceDN w:val="0"/>
        <w:adjustRightInd w:val="0"/>
        <w:ind w:hanging="720"/>
        <w:rPr>
          <w:rFonts w:ascii="Arial Narrow" w:hAnsi="Arial Narrow" w:cs="Verdana"/>
          <w:sz w:val="22"/>
          <w:szCs w:val="22"/>
        </w:rPr>
      </w:pPr>
      <w:r w:rsidRPr="00B10DA3">
        <w:rPr>
          <w:rFonts w:ascii="Arial Narrow" w:hAnsi="Arial Narrow" w:cs="Verdana"/>
          <w:sz w:val="22"/>
          <w:szCs w:val="22"/>
        </w:rPr>
        <w:t>Dual enrollment courses can help students become accustomed to the high academic standards and rigor of college coursework before living away from home.</w:t>
      </w:r>
    </w:p>
    <w:p w14:paraId="7C8DA048" w14:textId="77777777" w:rsidR="00B10DA3" w:rsidRPr="00B10DA3" w:rsidRDefault="00B10DA3" w:rsidP="00B10DA3">
      <w:pPr>
        <w:widowControl w:val="0"/>
        <w:numPr>
          <w:ilvl w:val="0"/>
          <w:numId w:val="35"/>
        </w:numPr>
        <w:tabs>
          <w:tab w:val="left" w:pos="220"/>
          <w:tab w:val="left" w:pos="720"/>
        </w:tabs>
        <w:autoSpaceDE w:val="0"/>
        <w:autoSpaceDN w:val="0"/>
        <w:adjustRightInd w:val="0"/>
        <w:ind w:hanging="720"/>
        <w:rPr>
          <w:rFonts w:ascii="Arial Narrow" w:hAnsi="Arial Narrow" w:cs="Verdana"/>
          <w:sz w:val="22"/>
          <w:szCs w:val="22"/>
        </w:rPr>
      </w:pPr>
      <w:r w:rsidRPr="00B10DA3">
        <w:rPr>
          <w:rFonts w:ascii="Arial Narrow" w:hAnsi="Arial Narrow" w:cs="Verdana"/>
          <w:sz w:val="22"/>
          <w:szCs w:val="22"/>
        </w:rPr>
        <w:t>Dual enrollment can save time and tuition, providing affordable college credit; some students could leave high school with at least one year of college already completed.</w:t>
      </w:r>
    </w:p>
    <w:p w14:paraId="604AD24E" w14:textId="77777777" w:rsidR="00B10DA3" w:rsidRPr="00B10DA3" w:rsidRDefault="00B10DA3" w:rsidP="00B10DA3">
      <w:pPr>
        <w:widowControl w:val="0"/>
        <w:numPr>
          <w:ilvl w:val="0"/>
          <w:numId w:val="35"/>
        </w:numPr>
        <w:tabs>
          <w:tab w:val="left" w:pos="220"/>
          <w:tab w:val="left" w:pos="720"/>
        </w:tabs>
        <w:autoSpaceDE w:val="0"/>
        <w:autoSpaceDN w:val="0"/>
        <w:adjustRightInd w:val="0"/>
        <w:spacing w:after="80"/>
        <w:ind w:hanging="720"/>
        <w:rPr>
          <w:rFonts w:ascii="Arial Narrow" w:hAnsi="Arial Narrow" w:cs="Verdana"/>
          <w:sz w:val="22"/>
          <w:szCs w:val="22"/>
        </w:rPr>
      </w:pPr>
      <w:r w:rsidRPr="00B10DA3">
        <w:rPr>
          <w:rFonts w:ascii="Arial Narrow" w:hAnsi="Arial Narrow" w:cs="Verdana"/>
          <w:sz w:val="22"/>
          <w:szCs w:val="22"/>
        </w:rPr>
        <w:t>Studies show dual enrollment students upon graduating from high school are more likely to begin and complete college with higher GPAs.</w:t>
      </w:r>
    </w:p>
    <w:p w14:paraId="3172E6C2" w14:textId="77777777" w:rsidR="00B10DA3" w:rsidRPr="00B10DA3" w:rsidRDefault="00B10DA3" w:rsidP="00B10DA3">
      <w:pPr>
        <w:widowControl w:val="0"/>
        <w:autoSpaceDE w:val="0"/>
        <w:autoSpaceDN w:val="0"/>
        <w:adjustRightInd w:val="0"/>
        <w:spacing w:before="120"/>
        <w:rPr>
          <w:rFonts w:ascii="Arial Narrow" w:hAnsi="Arial Narrow" w:cs="Verdana"/>
          <w:sz w:val="22"/>
          <w:szCs w:val="22"/>
        </w:rPr>
      </w:pPr>
      <w:r w:rsidRPr="00B10DA3">
        <w:rPr>
          <w:rFonts w:ascii="Arial Narrow" w:hAnsi="Arial Narrow" w:cs="Verdana"/>
          <w:b/>
          <w:bCs/>
          <w:sz w:val="22"/>
          <w:szCs w:val="22"/>
        </w:rPr>
        <w:t>Requirements to take Dual Enrollment courses:</w:t>
      </w:r>
    </w:p>
    <w:p w14:paraId="200B73F3" w14:textId="77777777" w:rsidR="00B10DA3" w:rsidRPr="00B10DA3" w:rsidRDefault="00B10DA3" w:rsidP="00B10DA3">
      <w:pPr>
        <w:widowControl w:val="0"/>
        <w:numPr>
          <w:ilvl w:val="0"/>
          <w:numId w:val="36"/>
        </w:numPr>
        <w:tabs>
          <w:tab w:val="left" w:pos="220"/>
          <w:tab w:val="left" w:pos="720"/>
        </w:tabs>
        <w:autoSpaceDE w:val="0"/>
        <w:autoSpaceDN w:val="0"/>
        <w:adjustRightInd w:val="0"/>
        <w:ind w:hanging="720"/>
        <w:rPr>
          <w:rFonts w:ascii="Arial Narrow" w:hAnsi="Arial Narrow" w:cs="Verdana"/>
          <w:sz w:val="22"/>
          <w:szCs w:val="22"/>
        </w:rPr>
      </w:pPr>
      <w:r w:rsidRPr="00B10DA3">
        <w:rPr>
          <w:rFonts w:ascii="Arial Narrow" w:hAnsi="Arial Narrow" w:cs="Verdana"/>
          <w:sz w:val="22"/>
          <w:szCs w:val="22"/>
        </w:rPr>
        <w:t>University of Tennessee-Martin – approval of the school administration and at least a 3.0 GPA.</w:t>
      </w:r>
    </w:p>
    <w:p w14:paraId="726BF216" w14:textId="549135F8" w:rsidR="00B10DA3" w:rsidRPr="00B10DA3" w:rsidRDefault="00B10DA3" w:rsidP="00B10DA3">
      <w:pPr>
        <w:widowControl w:val="0"/>
        <w:numPr>
          <w:ilvl w:val="0"/>
          <w:numId w:val="36"/>
        </w:numPr>
        <w:tabs>
          <w:tab w:val="left" w:pos="220"/>
          <w:tab w:val="left" w:pos="720"/>
        </w:tabs>
        <w:autoSpaceDE w:val="0"/>
        <w:autoSpaceDN w:val="0"/>
        <w:adjustRightInd w:val="0"/>
        <w:ind w:hanging="720"/>
        <w:rPr>
          <w:rFonts w:ascii="Arial Narrow" w:hAnsi="Arial Narrow" w:cs="Verdana"/>
          <w:sz w:val="22"/>
          <w:szCs w:val="22"/>
        </w:rPr>
      </w:pPr>
      <w:r w:rsidRPr="00B10DA3">
        <w:rPr>
          <w:rFonts w:ascii="Arial Narrow" w:hAnsi="Arial Narrow" w:cs="Verdana"/>
          <w:sz w:val="22"/>
          <w:szCs w:val="22"/>
        </w:rPr>
        <w:t>Dyersburg State Community College - approval of the school administration and at least a 2.75 GPA and PLAN scores will be used to determine eli</w:t>
      </w:r>
      <w:r>
        <w:rPr>
          <w:rFonts w:ascii="Arial Narrow" w:hAnsi="Arial Narrow" w:cs="Verdana"/>
          <w:sz w:val="22"/>
          <w:szCs w:val="22"/>
        </w:rPr>
        <w:t xml:space="preserve">gibility until the ACT test has </w:t>
      </w:r>
      <w:r w:rsidRPr="00B10DA3">
        <w:rPr>
          <w:rFonts w:ascii="Arial Narrow" w:hAnsi="Arial Narrow" w:cs="Verdana"/>
          <w:sz w:val="22"/>
          <w:szCs w:val="22"/>
        </w:rPr>
        <w:t>been taken.</w:t>
      </w:r>
    </w:p>
    <w:p w14:paraId="32333AC4" w14:textId="77777777" w:rsidR="00B10DA3" w:rsidRPr="00B10DA3" w:rsidRDefault="00B10DA3" w:rsidP="00B10DA3">
      <w:pPr>
        <w:widowControl w:val="0"/>
        <w:tabs>
          <w:tab w:val="left" w:pos="940"/>
          <w:tab w:val="left" w:pos="1440"/>
        </w:tabs>
        <w:autoSpaceDE w:val="0"/>
        <w:autoSpaceDN w:val="0"/>
        <w:adjustRightInd w:val="0"/>
        <w:rPr>
          <w:rFonts w:ascii="Arial Narrow" w:hAnsi="Arial Narrow" w:cs="Verdana"/>
          <w:sz w:val="22"/>
          <w:szCs w:val="22"/>
        </w:rPr>
      </w:pPr>
      <w:r w:rsidRPr="00B10DA3">
        <w:rPr>
          <w:rFonts w:ascii="Arial Narrow" w:hAnsi="Arial Narrow" w:cs="Verdana"/>
          <w:sz w:val="22"/>
          <w:szCs w:val="22"/>
        </w:rPr>
        <w:tab/>
        <w:t>18 PLAN/ACT English sub score and 19 ACT Reading sub score to enroll in a DSCC English course</w:t>
      </w:r>
    </w:p>
    <w:p w14:paraId="726245F2" w14:textId="77777777" w:rsidR="00B10DA3" w:rsidRPr="00B10DA3" w:rsidRDefault="00B10DA3" w:rsidP="00B10DA3">
      <w:pPr>
        <w:widowControl w:val="0"/>
        <w:tabs>
          <w:tab w:val="left" w:pos="940"/>
          <w:tab w:val="left" w:pos="1440"/>
        </w:tabs>
        <w:autoSpaceDE w:val="0"/>
        <w:autoSpaceDN w:val="0"/>
        <w:adjustRightInd w:val="0"/>
        <w:rPr>
          <w:rFonts w:ascii="Arial Narrow" w:hAnsi="Arial Narrow" w:cs="Verdana"/>
          <w:sz w:val="22"/>
          <w:szCs w:val="22"/>
        </w:rPr>
      </w:pPr>
      <w:r w:rsidRPr="00B10DA3">
        <w:rPr>
          <w:rFonts w:ascii="Arial Narrow" w:hAnsi="Arial Narrow" w:cs="Verdana"/>
          <w:sz w:val="22"/>
          <w:szCs w:val="22"/>
        </w:rPr>
        <w:tab/>
        <w:t>19 PLAN/ACT Math sub score to enroll in a DSCC mathematics course</w:t>
      </w:r>
    </w:p>
    <w:p w14:paraId="3F223F76" w14:textId="77777777" w:rsidR="00B10DA3" w:rsidRDefault="00B10DA3" w:rsidP="00B10DA3">
      <w:pPr>
        <w:widowControl w:val="0"/>
        <w:tabs>
          <w:tab w:val="left" w:pos="940"/>
          <w:tab w:val="left" w:pos="1440"/>
        </w:tabs>
        <w:autoSpaceDE w:val="0"/>
        <w:autoSpaceDN w:val="0"/>
        <w:adjustRightInd w:val="0"/>
        <w:rPr>
          <w:rFonts w:ascii="Arial Narrow" w:hAnsi="Arial Narrow" w:cs="Verdana"/>
          <w:sz w:val="22"/>
          <w:szCs w:val="22"/>
        </w:rPr>
      </w:pPr>
      <w:r w:rsidRPr="00B10DA3">
        <w:rPr>
          <w:rFonts w:ascii="Arial Narrow" w:hAnsi="Arial Narrow" w:cs="Verdana"/>
          <w:sz w:val="22"/>
          <w:szCs w:val="22"/>
        </w:rPr>
        <w:tab/>
        <w:t xml:space="preserve">19 PLAN/ACT Science sub score to enroll in DSCC science course.  </w:t>
      </w:r>
    </w:p>
    <w:p w14:paraId="61D048AD" w14:textId="77777777" w:rsidR="00B10DA3" w:rsidRPr="00B10DA3" w:rsidRDefault="00B10DA3" w:rsidP="00B10DA3">
      <w:pPr>
        <w:widowControl w:val="0"/>
        <w:tabs>
          <w:tab w:val="left" w:pos="940"/>
          <w:tab w:val="left" w:pos="1440"/>
        </w:tabs>
        <w:autoSpaceDE w:val="0"/>
        <w:autoSpaceDN w:val="0"/>
        <w:adjustRightInd w:val="0"/>
        <w:rPr>
          <w:rFonts w:ascii="Arial Narrow" w:hAnsi="Arial Narrow" w:cs="Verdana"/>
          <w:sz w:val="22"/>
          <w:szCs w:val="22"/>
        </w:rPr>
      </w:pPr>
    </w:p>
    <w:p w14:paraId="1FE97719" w14:textId="77777777" w:rsidR="00B10DA3" w:rsidRPr="00B10DA3" w:rsidRDefault="00B10DA3" w:rsidP="00B10DA3">
      <w:pPr>
        <w:widowControl w:val="0"/>
        <w:numPr>
          <w:ilvl w:val="0"/>
          <w:numId w:val="36"/>
        </w:numPr>
        <w:tabs>
          <w:tab w:val="left" w:pos="220"/>
          <w:tab w:val="left" w:pos="720"/>
        </w:tabs>
        <w:autoSpaceDE w:val="0"/>
        <w:autoSpaceDN w:val="0"/>
        <w:adjustRightInd w:val="0"/>
        <w:ind w:hanging="720"/>
        <w:rPr>
          <w:rFonts w:ascii="Arial Narrow" w:hAnsi="Arial Narrow" w:cs="Verdana"/>
          <w:sz w:val="22"/>
          <w:szCs w:val="22"/>
        </w:rPr>
      </w:pPr>
      <w:r w:rsidRPr="00B10DA3">
        <w:rPr>
          <w:rFonts w:ascii="Arial Narrow" w:hAnsi="Arial Narrow" w:cs="Verdana"/>
          <w:sz w:val="22"/>
          <w:szCs w:val="22"/>
        </w:rPr>
        <w:t xml:space="preserve">Tennessee College of Applied Technology requires a recommendation from the school principal </w:t>
      </w:r>
    </w:p>
    <w:p w14:paraId="5A8ABCC4" w14:textId="77777777" w:rsidR="00B10DA3" w:rsidRPr="00B10DA3" w:rsidRDefault="00B10DA3" w:rsidP="00B10DA3">
      <w:pPr>
        <w:widowControl w:val="0"/>
        <w:tabs>
          <w:tab w:val="left" w:pos="940"/>
          <w:tab w:val="left" w:pos="1440"/>
        </w:tabs>
        <w:autoSpaceDE w:val="0"/>
        <w:autoSpaceDN w:val="0"/>
        <w:adjustRightInd w:val="0"/>
        <w:rPr>
          <w:rFonts w:ascii="Arial Narrow" w:hAnsi="Arial Narrow" w:cs="Verdana"/>
          <w:sz w:val="22"/>
          <w:szCs w:val="22"/>
        </w:rPr>
      </w:pPr>
      <w:r w:rsidRPr="00B10DA3">
        <w:rPr>
          <w:rFonts w:ascii="Arial Narrow" w:hAnsi="Arial Narrow" w:cs="Verdana"/>
          <w:sz w:val="22"/>
          <w:szCs w:val="22"/>
        </w:rPr>
        <w:tab/>
        <w:t xml:space="preserve">Successful completion of </w:t>
      </w:r>
      <w:r w:rsidRPr="00B10DA3">
        <w:rPr>
          <w:rFonts w:ascii="Arial Narrow" w:hAnsi="Arial Narrow" w:cs="Verdana"/>
          <w:sz w:val="22"/>
          <w:szCs w:val="22"/>
          <w:u w:val="single"/>
        </w:rPr>
        <w:t>Geometry</w:t>
      </w:r>
      <w:r w:rsidRPr="00B10DA3">
        <w:rPr>
          <w:rFonts w:ascii="Arial Narrow" w:hAnsi="Arial Narrow" w:cs="Verdana"/>
          <w:sz w:val="22"/>
          <w:szCs w:val="22"/>
        </w:rPr>
        <w:t xml:space="preserve"> to enroll in Carpentry or Industrial Electricity</w:t>
      </w:r>
    </w:p>
    <w:p w14:paraId="17789E5F" w14:textId="77777777" w:rsidR="00B10DA3" w:rsidRPr="00B10DA3" w:rsidRDefault="00B10DA3" w:rsidP="00B10DA3">
      <w:pPr>
        <w:widowControl w:val="0"/>
        <w:tabs>
          <w:tab w:val="left" w:pos="940"/>
          <w:tab w:val="left" w:pos="1440"/>
        </w:tabs>
        <w:autoSpaceDE w:val="0"/>
        <w:autoSpaceDN w:val="0"/>
        <w:adjustRightInd w:val="0"/>
        <w:spacing w:after="80"/>
        <w:rPr>
          <w:rFonts w:ascii="Arial Narrow" w:hAnsi="Arial Narrow" w:cs="Verdana"/>
          <w:sz w:val="22"/>
          <w:szCs w:val="22"/>
        </w:rPr>
      </w:pPr>
      <w:r w:rsidRPr="00B10DA3">
        <w:rPr>
          <w:rFonts w:ascii="Arial Narrow" w:hAnsi="Arial Narrow" w:cs="Verdana"/>
          <w:sz w:val="22"/>
          <w:szCs w:val="22"/>
        </w:rPr>
        <w:tab/>
        <w:t xml:space="preserve">Successful completion of </w:t>
      </w:r>
      <w:r w:rsidRPr="00B10DA3">
        <w:rPr>
          <w:rFonts w:ascii="Arial Narrow" w:hAnsi="Arial Narrow" w:cs="Verdana"/>
          <w:sz w:val="22"/>
          <w:szCs w:val="22"/>
          <w:u w:val="single"/>
        </w:rPr>
        <w:t xml:space="preserve">Computer Applications </w:t>
      </w:r>
      <w:r w:rsidRPr="00B10DA3">
        <w:rPr>
          <w:rFonts w:ascii="Arial Narrow" w:hAnsi="Arial Narrow" w:cs="Verdana"/>
          <w:sz w:val="22"/>
          <w:szCs w:val="22"/>
        </w:rPr>
        <w:t>to enroll Business Systems Technology or Computer Operations Technology</w:t>
      </w:r>
    </w:p>
    <w:p w14:paraId="09605CF6" w14:textId="77777777" w:rsidR="00B10DA3" w:rsidRPr="00B10DA3" w:rsidRDefault="00B10DA3" w:rsidP="00B10DA3">
      <w:pPr>
        <w:widowControl w:val="0"/>
        <w:numPr>
          <w:ilvl w:val="0"/>
          <w:numId w:val="36"/>
        </w:numPr>
        <w:tabs>
          <w:tab w:val="left" w:pos="220"/>
          <w:tab w:val="left" w:pos="720"/>
          <w:tab w:val="left" w:pos="1440"/>
        </w:tabs>
        <w:autoSpaceDE w:val="0"/>
        <w:autoSpaceDN w:val="0"/>
        <w:adjustRightInd w:val="0"/>
        <w:ind w:hanging="720"/>
        <w:rPr>
          <w:rFonts w:ascii="Arial Narrow" w:hAnsi="Arial Narrow" w:cs="Verdana"/>
          <w:sz w:val="22"/>
          <w:szCs w:val="22"/>
        </w:rPr>
      </w:pPr>
      <w:r w:rsidRPr="00B10DA3">
        <w:rPr>
          <w:rFonts w:ascii="Arial Narrow" w:hAnsi="Arial Narrow" w:cs="Verdana"/>
          <w:sz w:val="22"/>
          <w:szCs w:val="22"/>
        </w:rPr>
        <w:t>Union University – approval of the school administration and at least a 3.0 GPA.</w:t>
      </w:r>
    </w:p>
    <w:p w14:paraId="50DAF08E" w14:textId="77777777" w:rsidR="00B10DA3" w:rsidRPr="00B10DA3" w:rsidRDefault="00B10DA3" w:rsidP="00B10DA3">
      <w:pPr>
        <w:widowControl w:val="0"/>
        <w:numPr>
          <w:ilvl w:val="0"/>
          <w:numId w:val="36"/>
        </w:numPr>
        <w:tabs>
          <w:tab w:val="left" w:pos="220"/>
          <w:tab w:val="left" w:pos="720"/>
          <w:tab w:val="left" w:pos="1440"/>
        </w:tabs>
        <w:autoSpaceDE w:val="0"/>
        <w:autoSpaceDN w:val="0"/>
        <w:adjustRightInd w:val="0"/>
        <w:ind w:hanging="720"/>
        <w:rPr>
          <w:rFonts w:ascii="Arial Narrow" w:hAnsi="Arial Narrow" w:cs="Arial Narrow"/>
          <w:sz w:val="22"/>
          <w:szCs w:val="22"/>
        </w:rPr>
      </w:pPr>
      <w:r w:rsidRPr="00B10DA3">
        <w:rPr>
          <w:rFonts w:ascii="Arial Narrow" w:hAnsi="Arial Narrow" w:cs="Verdana"/>
          <w:sz w:val="22"/>
          <w:szCs w:val="22"/>
        </w:rPr>
        <w:t>Bethel University – approval of the school administration and at least a 3.0 GPA.</w:t>
      </w:r>
    </w:p>
    <w:p w14:paraId="7A4B5159" w14:textId="77777777" w:rsidR="00B10DA3" w:rsidRPr="00B10DA3" w:rsidRDefault="00B10DA3" w:rsidP="00B10DA3">
      <w:pPr>
        <w:widowControl w:val="0"/>
        <w:tabs>
          <w:tab w:val="left" w:pos="720"/>
          <w:tab w:val="left" w:pos="1440"/>
        </w:tabs>
        <w:autoSpaceDE w:val="0"/>
        <w:autoSpaceDN w:val="0"/>
        <w:adjustRightInd w:val="0"/>
        <w:spacing w:after="80"/>
        <w:rPr>
          <w:rFonts w:ascii="Arial Narrow" w:hAnsi="Arial Narrow" w:cs="Arial Narrow"/>
          <w:sz w:val="22"/>
          <w:szCs w:val="22"/>
        </w:rPr>
      </w:pPr>
    </w:p>
    <w:p w14:paraId="367CB466" w14:textId="77777777" w:rsidR="00B10DA3" w:rsidRPr="00B10DA3" w:rsidRDefault="00B10DA3" w:rsidP="00B10DA3">
      <w:pPr>
        <w:widowControl w:val="0"/>
        <w:autoSpaceDE w:val="0"/>
        <w:autoSpaceDN w:val="0"/>
        <w:adjustRightInd w:val="0"/>
        <w:rPr>
          <w:rFonts w:ascii="Arial Narrow" w:hAnsi="Arial Narrow" w:cs="Arial Narrow"/>
          <w:b/>
          <w:bCs/>
          <w:sz w:val="22"/>
          <w:szCs w:val="22"/>
        </w:rPr>
      </w:pPr>
      <w:r w:rsidRPr="00B10DA3">
        <w:rPr>
          <w:rFonts w:ascii="Arial Narrow" w:hAnsi="Arial Narrow" w:cs="Verdana"/>
          <w:b/>
          <w:bCs/>
          <w:sz w:val="22"/>
          <w:szCs w:val="22"/>
        </w:rPr>
        <w:t>Scheduling</w:t>
      </w:r>
    </w:p>
    <w:p w14:paraId="69218AA3" w14:textId="77777777" w:rsidR="00B10DA3" w:rsidRPr="00B10DA3" w:rsidRDefault="00B10DA3" w:rsidP="00B10DA3">
      <w:pPr>
        <w:widowControl w:val="0"/>
        <w:numPr>
          <w:ilvl w:val="0"/>
          <w:numId w:val="37"/>
        </w:numPr>
        <w:tabs>
          <w:tab w:val="left" w:pos="220"/>
          <w:tab w:val="left" w:pos="720"/>
        </w:tabs>
        <w:autoSpaceDE w:val="0"/>
        <w:autoSpaceDN w:val="0"/>
        <w:adjustRightInd w:val="0"/>
        <w:ind w:hanging="720"/>
        <w:rPr>
          <w:rFonts w:ascii="Arial Narrow" w:hAnsi="Arial Narrow" w:cs="Verdana"/>
          <w:sz w:val="22"/>
          <w:szCs w:val="22"/>
        </w:rPr>
      </w:pPr>
      <w:r w:rsidRPr="00B10DA3">
        <w:rPr>
          <w:rFonts w:ascii="Arial Narrow" w:hAnsi="Arial Narrow" w:cs="Verdana"/>
          <w:sz w:val="22"/>
          <w:szCs w:val="22"/>
        </w:rPr>
        <w:t>Dual enrollment courses will be scheduled during or after the school day.</w:t>
      </w:r>
    </w:p>
    <w:p w14:paraId="46D08A66" w14:textId="77777777" w:rsidR="00B10DA3" w:rsidRPr="00B10DA3" w:rsidRDefault="00B10DA3" w:rsidP="00B10DA3">
      <w:pPr>
        <w:widowControl w:val="0"/>
        <w:numPr>
          <w:ilvl w:val="0"/>
          <w:numId w:val="37"/>
        </w:numPr>
        <w:tabs>
          <w:tab w:val="left" w:pos="220"/>
          <w:tab w:val="left" w:pos="720"/>
        </w:tabs>
        <w:autoSpaceDE w:val="0"/>
        <w:autoSpaceDN w:val="0"/>
        <w:adjustRightInd w:val="0"/>
        <w:ind w:hanging="720"/>
        <w:rPr>
          <w:rFonts w:ascii="Arial Narrow" w:hAnsi="Arial Narrow" w:cs="Verdana"/>
          <w:sz w:val="22"/>
          <w:szCs w:val="22"/>
        </w:rPr>
      </w:pPr>
      <w:r w:rsidRPr="00B10DA3">
        <w:rPr>
          <w:rFonts w:ascii="Arial Narrow" w:hAnsi="Arial Narrow" w:cs="Verdana"/>
          <w:sz w:val="22"/>
          <w:szCs w:val="22"/>
        </w:rPr>
        <w:t xml:space="preserve">With the approval of the principal, a student may be allowed to take a dual enrollment course at the college campus during or after school hours. </w:t>
      </w:r>
    </w:p>
    <w:p w14:paraId="495A3635" w14:textId="77777777" w:rsidR="00B10DA3" w:rsidRPr="00B10DA3" w:rsidRDefault="00B10DA3" w:rsidP="00B10DA3">
      <w:pPr>
        <w:widowControl w:val="0"/>
        <w:numPr>
          <w:ilvl w:val="0"/>
          <w:numId w:val="37"/>
        </w:numPr>
        <w:tabs>
          <w:tab w:val="left" w:pos="220"/>
          <w:tab w:val="left" w:pos="720"/>
        </w:tabs>
        <w:autoSpaceDE w:val="0"/>
        <w:autoSpaceDN w:val="0"/>
        <w:adjustRightInd w:val="0"/>
        <w:spacing w:after="80"/>
        <w:ind w:hanging="720"/>
        <w:rPr>
          <w:rFonts w:ascii="Arial Narrow" w:hAnsi="Arial Narrow" w:cs="Verdana"/>
          <w:sz w:val="22"/>
          <w:szCs w:val="22"/>
        </w:rPr>
      </w:pPr>
      <w:r w:rsidRPr="00B10DA3">
        <w:rPr>
          <w:rFonts w:ascii="Arial Narrow" w:hAnsi="Arial Narrow" w:cs="Verdana"/>
          <w:sz w:val="22"/>
          <w:szCs w:val="22"/>
        </w:rPr>
        <w:t>Dual enrollment course taken at the college campus during the school day must coordinate with the high school schedule.</w:t>
      </w:r>
    </w:p>
    <w:p w14:paraId="0E811008" w14:textId="77777777" w:rsidR="00B10DA3" w:rsidRDefault="00B10DA3" w:rsidP="00B10DA3">
      <w:pPr>
        <w:widowControl w:val="0"/>
        <w:autoSpaceDE w:val="0"/>
        <w:autoSpaceDN w:val="0"/>
        <w:adjustRightInd w:val="0"/>
        <w:rPr>
          <w:rFonts w:ascii="Arial Narrow" w:hAnsi="Arial Narrow" w:cs="Verdana"/>
          <w:sz w:val="22"/>
          <w:szCs w:val="22"/>
        </w:rPr>
      </w:pPr>
    </w:p>
    <w:p w14:paraId="49151455" w14:textId="77777777" w:rsidR="00B10DA3" w:rsidRPr="00B10DA3" w:rsidRDefault="00B10DA3" w:rsidP="00B10DA3">
      <w:pPr>
        <w:widowControl w:val="0"/>
        <w:autoSpaceDE w:val="0"/>
        <w:autoSpaceDN w:val="0"/>
        <w:adjustRightInd w:val="0"/>
        <w:rPr>
          <w:rFonts w:ascii="Arial Narrow" w:hAnsi="Arial Narrow" w:cs="Arial Narrow"/>
          <w:b/>
          <w:bCs/>
          <w:sz w:val="22"/>
          <w:szCs w:val="22"/>
        </w:rPr>
      </w:pPr>
      <w:r w:rsidRPr="00B10DA3">
        <w:rPr>
          <w:rFonts w:ascii="Arial Narrow" w:hAnsi="Arial Narrow" w:cs="Verdana"/>
          <w:b/>
          <w:bCs/>
          <w:sz w:val="22"/>
          <w:szCs w:val="22"/>
        </w:rPr>
        <w:t>Course Grades</w:t>
      </w:r>
    </w:p>
    <w:p w14:paraId="48B9CC55" w14:textId="77777777" w:rsidR="00B10DA3" w:rsidRPr="00B10DA3" w:rsidRDefault="00B10DA3" w:rsidP="00B10DA3">
      <w:pPr>
        <w:widowControl w:val="0"/>
        <w:numPr>
          <w:ilvl w:val="0"/>
          <w:numId w:val="38"/>
        </w:numPr>
        <w:tabs>
          <w:tab w:val="left" w:pos="220"/>
          <w:tab w:val="left" w:pos="720"/>
        </w:tabs>
        <w:autoSpaceDE w:val="0"/>
        <w:autoSpaceDN w:val="0"/>
        <w:adjustRightInd w:val="0"/>
        <w:ind w:hanging="720"/>
        <w:rPr>
          <w:rFonts w:ascii="Arial Narrow" w:hAnsi="Arial Narrow" w:cs="Verdana"/>
          <w:sz w:val="22"/>
          <w:szCs w:val="22"/>
        </w:rPr>
      </w:pPr>
      <w:r w:rsidRPr="00B10DA3">
        <w:rPr>
          <w:rFonts w:ascii="Arial Narrow" w:hAnsi="Arial Narrow" w:cs="Verdana"/>
          <w:sz w:val="22"/>
          <w:szCs w:val="22"/>
        </w:rPr>
        <w:t xml:space="preserve">Students will receive the </w:t>
      </w:r>
      <w:r w:rsidRPr="00B10DA3">
        <w:rPr>
          <w:rFonts w:ascii="Arial Narrow" w:hAnsi="Arial Narrow" w:cs="Verdana"/>
          <w:b/>
          <w:bCs/>
          <w:sz w:val="22"/>
          <w:szCs w:val="22"/>
        </w:rPr>
        <w:t>same</w:t>
      </w:r>
      <w:r w:rsidRPr="00B10DA3">
        <w:rPr>
          <w:rFonts w:ascii="Arial Narrow" w:hAnsi="Arial Narrow" w:cs="Verdana"/>
          <w:sz w:val="22"/>
          <w:szCs w:val="22"/>
        </w:rPr>
        <w:t xml:space="preserve"> high school letter grade that is awarded by the college. </w:t>
      </w:r>
    </w:p>
    <w:p w14:paraId="1AE0AF59" w14:textId="77777777" w:rsidR="00B10DA3" w:rsidRPr="00B10DA3" w:rsidRDefault="00B10DA3" w:rsidP="00B10DA3">
      <w:pPr>
        <w:widowControl w:val="0"/>
        <w:numPr>
          <w:ilvl w:val="0"/>
          <w:numId w:val="38"/>
        </w:numPr>
        <w:tabs>
          <w:tab w:val="left" w:pos="220"/>
          <w:tab w:val="left" w:pos="720"/>
        </w:tabs>
        <w:autoSpaceDE w:val="0"/>
        <w:autoSpaceDN w:val="0"/>
        <w:adjustRightInd w:val="0"/>
        <w:ind w:hanging="720"/>
        <w:rPr>
          <w:rFonts w:ascii="Arial Narrow" w:hAnsi="Arial Narrow" w:cs="Verdana"/>
          <w:sz w:val="22"/>
          <w:szCs w:val="22"/>
        </w:rPr>
      </w:pPr>
      <w:r w:rsidRPr="00B10DA3">
        <w:rPr>
          <w:rFonts w:ascii="Arial Narrow" w:hAnsi="Arial Narrow" w:cs="Verdana"/>
          <w:sz w:val="22"/>
          <w:szCs w:val="22"/>
        </w:rPr>
        <w:t xml:space="preserve">Dual Enrollment grades count in </w:t>
      </w:r>
      <w:r w:rsidRPr="00B10DA3">
        <w:rPr>
          <w:rFonts w:ascii="Arial Narrow" w:hAnsi="Arial Narrow" w:cs="Verdana"/>
          <w:b/>
          <w:bCs/>
          <w:sz w:val="22"/>
          <w:szCs w:val="22"/>
        </w:rPr>
        <w:t>BOTH</w:t>
      </w:r>
      <w:r w:rsidRPr="00B10DA3">
        <w:rPr>
          <w:rFonts w:ascii="Arial Narrow" w:hAnsi="Arial Narrow" w:cs="Verdana"/>
          <w:sz w:val="22"/>
          <w:szCs w:val="22"/>
        </w:rPr>
        <w:t xml:space="preserve"> the high school GPA and the college GPA.</w:t>
      </w:r>
    </w:p>
    <w:p w14:paraId="38B3B456" w14:textId="77777777" w:rsidR="00B10DA3" w:rsidRPr="00B10DA3" w:rsidRDefault="00B10DA3" w:rsidP="00B10DA3">
      <w:pPr>
        <w:widowControl w:val="0"/>
        <w:numPr>
          <w:ilvl w:val="0"/>
          <w:numId w:val="38"/>
        </w:numPr>
        <w:tabs>
          <w:tab w:val="left" w:pos="220"/>
          <w:tab w:val="left" w:pos="720"/>
        </w:tabs>
        <w:autoSpaceDE w:val="0"/>
        <w:autoSpaceDN w:val="0"/>
        <w:adjustRightInd w:val="0"/>
        <w:spacing w:after="80"/>
        <w:ind w:hanging="720"/>
        <w:rPr>
          <w:rFonts w:ascii="Arial Narrow" w:hAnsi="Arial Narrow" w:cs="Verdana"/>
          <w:sz w:val="22"/>
          <w:szCs w:val="22"/>
        </w:rPr>
      </w:pPr>
      <w:r w:rsidRPr="00B10DA3">
        <w:rPr>
          <w:rFonts w:ascii="Arial Narrow" w:hAnsi="Arial Narrow" w:cs="Verdana"/>
          <w:sz w:val="22"/>
          <w:szCs w:val="22"/>
        </w:rPr>
        <w:t>Students may request a pass/fail high school grade for DE classes by Sept. 1(fall) or Feb. 1(spring) for the high school transcript and GPA. These grades will be listed as letter grades on the college transcript.</w:t>
      </w:r>
    </w:p>
    <w:p w14:paraId="611A1A43" w14:textId="77777777" w:rsidR="00B10DA3" w:rsidRPr="00B10DA3" w:rsidRDefault="00B10DA3" w:rsidP="00B10DA3">
      <w:pPr>
        <w:widowControl w:val="0"/>
        <w:tabs>
          <w:tab w:val="left" w:pos="220"/>
          <w:tab w:val="left" w:pos="720"/>
        </w:tabs>
        <w:autoSpaceDE w:val="0"/>
        <w:autoSpaceDN w:val="0"/>
        <w:adjustRightInd w:val="0"/>
        <w:spacing w:after="80"/>
        <w:ind w:left="720"/>
        <w:rPr>
          <w:rFonts w:ascii="Arial Narrow" w:hAnsi="Arial Narrow" w:cs="Verdana"/>
          <w:sz w:val="22"/>
          <w:szCs w:val="22"/>
        </w:rPr>
      </w:pPr>
    </w:p>
    <w:p w14:paraId="416E6012" w14:textId="77777777" w:rsidR="00B10DA3" w:rsidRPr="00B10DA3" w:rsidRDefault="00B10DA3" w:rsidP="00B10DA3">
      <w:pPr>
        <w:widowControl w:val="0"/>
        <w:autoSpaceDE w:val="0"/>
        <w:autoSpaceDN w:val="0"/>
        <w:adjustRightInd w:val="0"/>
        <w:rPr>
          <w:rFonts w:ascii="Arial Narrow" w:hAnsi="Arial Narrow" w:cs="Arial Narrow"/>
          <w:b/>
          <w:bCs/>
          <w:sz w:val="22"/>
          <w:szCs w:val="22"/>
        </w:rPr>
      </w:pPr>
      <w:r w:rsidRPr="00B10DA3">
        <w:rPr>
          <w:rFonts w:ascii="Arial Narrow" w:hAnsi="Arial Narrow" w:cs="Verdana"/>
          <w:b/>
          <w:bCs/>
          <w:sz w:val="22"/>
          <w:szCs w:val="22"/>
        </w:rPr>
        <w:t xml:space="preserve">Cost of Dual Enrollment College Courses </w:t>
      </w:r>
      <w:r w:rsidRPr="00B10DA3">
        <w:rPr>
          <w:rFonts w:ascii="Arial Narrow" w:hAnsi="Arial Narrow" w:cs="Arial Narrow"/>
          <w:sz w:val="22"/>
          <w:szCs w:val="22"/>
        </w:rPr>
        <w:tab/>
      </w:r>
    </w:p>
    <w:p w14:paraId="42686350" w14:textId="77777777" w:rsidR="00B10DA3" w:rsidRPr="00B10DA3" w:rsidRDefault="00B10DA3" w:rsidP="00B10DA3">
      <w:pPr>
        <w:widowControl w:val="0"/>
        <w:autoSpaceDE w:val="0"/>
        <w:autoSpaceDN w:val="0"/>
        <w:adjustRightInd w:val="0"/>
        <w:spacing w:after="80"/>
        <w:rPr>
          <w:rFonts w:ascii="Arial Narrow" w:hAnsi="Arial Narrow" w:cs="Arial Narrow"/>
          <w:sz w:val="22"/>
          <w:szCs w:val="22"/>
        </w:rPr>
      </w:pPr>
    </w:p>
    <w:p w14:paraId="39B6C68F" w14:textId="77777777" w:rsidR="00B10DA3" w:rsidRPr="00B10DA3" w:rsidRDefault="00B10DA3" w:rsidP="00B10DA3">
      <w:pPr>
        <w:widowControl w:val="0"/>
        <w:autoSpaceDE w:val="0"/>
        <w:autoSpaceDN w:val="0"/>
        <w:adjustRightInd w:val="0"/>
        <w:ind w:right="-7196"/>
        <w:rPr>
          <w:rFonts w:ascii="Arial Narrow" w:hAnsi="Arial Narrow" w:cs="Cambria"/>
          <w:b/>
          <w:bCs/>
          <w:sz w:val="22"/>
          <w:szCs w:val="22"/>
        </w:rPr>
      </w:pPr>
      <w:r w:rsidRPr="00B10DA3">
        <w:rPr>
          <w:rFonts w:ascii="Arial Narrow" w:hAnsi="Arial Narrow" w:cs="Cambria"/>
          <w:b/>
          <w:bCs/>
          <w:sz w:val="22"/>
          <w:szCs w:val="22"/>
        </w:rPr>
        <w:t>2015-16 Dual Enrollment Tuition</w:t>
      </w:r>
    </w:p>
    <w:p w14:paraId="33EC3544" w14:textId="77777777" w:rsidR="00B10DA3" w:rsidRPr="00B10DA3" w:rsidRDefault="00B10DA3" w:rsidP="00B10DA3">
      <w:pPr>
        <w:widowControl w:val="0"/>
        <w:autoSpaceDE w:val="0"/>
        <w:autoSpaceDN w:val="0"/>
        <w:adjustRightInd w:val="0"/>
        <w:ind w:right="-7196"/>
        <w:jc w:val="center"/>
        <w:rPr>
          <w:rFonts w:ascii="Arial Narrow" w:hAnsi="Arial Narrow"/>
          <w:sz w:val="22"/>
          <w:szCs w:val="22"/>
        </w:rPr>
      </w:pPr>
    </w:p>
    <w:p w14:paraId="07C438F7" w14:textId="1EFDF669" w:rsidR="00B10DA3" w:rsidRPr="00B10DA3" w:rsidRDefault="00B10DA3" w:rsidP="00B10DA3">
      <w:pPr>
        <w:widowControl w:val="0"/>
        <w:autoSpaceDE w:val="0"/>
        <w:autoSpaceDN w:val="0"/>
        <w:adjustRightInd w:val="0"/>
        <w:ind w:right="-7196"/>
        <w:rPr>
          <w:rFonts w:ascii="Arial Narrow" w:hAnsi="Arial Narrow"/>
          <w:sz w:val="22"/>
          <w:szCs w:val="22"/>
          <w:u w:val="single"/>
        </w:rPr>
      </w:pPr>
      <w:r w:rsidRPr="00B10DA3">
        <w:rPr>
          <w:rFonts w:ascii="Arial Narrow" w:hAnsi="Arial Narrow" w:cs="Cambria"/>
          <w:sz w:val="22"/>
          <w:szCs w:val="22"/>
          <w:u w:val="single"/>
        </w:rPr>
        <w:t>Juniors and Seniors may apply for the Tennessee Lottery Dual Enrollment Grants for part of the tuition cost - maximum of $600 / 2 T</w:t>
      </w:r>
      <w:r>
        <w:rPr>
          <w:rFonts w:ascii="Arial Narrow" w:hAnsi="Arial Narrow" w:cs="Cambria"/>
          <w:sz w:val="22"/>
          <w:szCs w:val="22"/>
          <w:u w:val="single"/>
        </w:rPr>
        <w:t xml:space="preserve">N DE grants per term combining </w:t>
      </w:r>
      <w:r w:rsidRPr="00B10DA3">
        <w:rPr>
          <w:rFonts w:ascii="Arial Narrow" w:hAnsi="Arial Narrow" w:cs="Cambria"/>
          <w:sz w:val="22"/>
          <w:szCs w:val="22"/>
          <w:u w:val="single"/>
        </w:rPr>
        <w:t>all institutions</w:t>
      </w:r>
    </w:p>
    <w:p w14:paraId="0DCA053E" w14:textId="77777777" w:rsidR="00B10DA3" w:rsidRPr="00B10DA3" w:rsidRDefault="00B10DA3" w:rsidP="00B10DA3">
      <w:pPr>
        <w:widowControl w:val="0"/>
        <w:autoSpaceDE w:val="0"/>
        <w:autoSpaceDN w:val="0"/>
        <w:adjustRightInd w:val="0"/>
        <w:ind w:right="-7196"/>
        <w:jc w:val="center"/>
        <w:rPr>
          <w:rFonts w:ascii="Arial Narrow" w:hAnsi="Arial Narrow"/>
          <w:sz w:val="22"/>
          <w:szCs w:val="22"/>
          <w:u w:val="single"/>
        </w:rPr>
      </w:pPr>
    </w:p>
    <w:p w14:paraId="1A37E721" w14:textId="77777777" w:rsidR="00B10DA3" w:rsidRPr="00B10DA3" w:rsidRDefault="00B10DA3" w:rsidP="00B10DA3">
      <w:pPr>
        <w:widowControl w:val="0"/>
        <w:autoSpaceDE w:val="0"/>
        <w:autoSpaceDN w:val="0"/>
        <w:adjustRightInd w:val="0"/>
        <w:ind w:right="-7196" w:firstLine="720"/>
        <w:rPr>
          <w:rFonts w:ascii="Arial Narrow" w:hAnsi="Arial Narrow"/>
          <w:b/>
          <w:bCs/>
          <w:sz w:val="22"/>
          <w:szCs w:val="22"/>
          <w:u w:val="single"/>
        </w:rPr>
      </w:pPr>
      <w:r w:rsidRPr="00B10DA3">
        <w:rPr>
          <w:rFonts w:ascii="Arial Narrow" w:hAnsi="Arial Narrow" w:cs="Cambria"/>
          <w:b/>
          <w:bCs/>
          <w:sz w:val="22"/>
          <w:szCs w:val="22"/>
        </w:rPr>
        <w:t xml:space="preserve">Approximate 2015-16 Costs  - Tuition (per 3 hours course) </w:t>
      </w:r>
      <w:r w:rsidRPr="00B10DA3">
        <w:rPr>
          <w:rFonts w:ascii="Arial Narrow" w:hAnsi="Arial Narrow" w:cs="Cambria"/>
          <w:b/>
          <w:bCs/>
          <w:sz w:val="22"/>
          <w:szCs w:val="22"/>
          <w:u w:val="single"/>
        </w:rPr>
        <w:t>plus Textbooks*</w:t>
      </w:r>
    </w:p>
    <w:p w14:paraId="6DAA9B07" w14:textId="77777777" w:rsidR="00B10DA3" w:rsidRPr="00B10DA3" w:rsidRDefault="00B10DA3" w:rsidP="00B10DA3">
      <w:pPr>
        <w:widowControl w:val="0"/>
        <w:autoSpaceDE w:val="0"/>
        <w:autoSpaceDN w:val="0"/>
        <w:adjustRightInd w:val="0"/>
        <w:ind w:right="-7196"/>
        <w:jc w:val="center"/>
        <w:rPr>
          <w:rFonts w:ascii="Arial Narrow" w:hAnsi="Arial Narrow"/>
          <w:sz w:val="22"/>
          <w:szCs w:val="22"/>
          <w:u w:val="single"/>
        </w:rPr>
      </w:pPr>
    </w:p>
    <w:p w14:paraId="450A44AB" w14:textId="77777777" w:rsidR="00B10DA3" w:rsidRPr="00B10DA3" w:rsidRDefault="00B10DA3" w:rsidP="00B10DA3">
      <w:pPr>
        <w:widowControl w:val="0"/>
        <w:autoSpaceDE w:val="0"/>
        <w:autoSpaceDN w:val="0"/>
        <w:adjustRightInd w:val="0"/>
        <w:ind w:right="-7196"/>
        <w:rPr>
          <w:rFonts w:ascii="Arial Narrow" w:hAnsi="Arial Narrow" w:cs="Cambria"/>
          <w:b/>
          <w:bCs/>
          <w:i/>
          <w:iCs/>
          <w:sz w:val="22"/>
          <w:szCs w:val="22"/>
        </w:rPr>
      </w:pPr>
      <w:r w:rsidRPr="00B10DA3">
        <w:rPr>
          <w:rFonts w:ascii="Arial Narrow" w:hAnsi="Arial Narrow" w:cs="Cambria"/>
          <w:b/>
          <w:bCs/>
          <w:i/>
          <w:iCs/>
          <w:sz w:val="22"/>
          <w:szCs w:val="22"/>
        </w:rPr>
        <w:t>**Number of</w:t>
      </w:r>
      <w:r w:rsidRPr="00B10DA3">
        <w:rPr>
          <w:rFonts w:ascii="Arial Narrow" w:hAnsi="Arial Narrow" w:cs="Cambria"/>
          <w:i/>
          <w:iCs/>
          <w:sz w:val="22"/>
          <w:szCs w:val="22"/>
        </w:rPr>
        <w:t xml:space="preserve"> </w:t>
      </w:r>
      <w:r w:rsidRPr="00B10DA3">
        <w:rPr>
          <w:rFonts w:ascii="Arial Narrow" w:hAnsi="Arial Narrow" w:cs="Cambria"/>
          <w:b/>
          <w:bCs/>
          <w:i/>
          <w:iCs/>
          <w:sz w:val="22"/>
          <w:szCs w:val="22"/>
        </w:rPr>
        <w:t>DE courses/grants</w:t>
      </w:r>
      <w:r w:rsidRPr="00B10DA3">
        <w:rPr>
          <w:rFonts w:ascii="Arial Narrow" w:hAnsi="Arial Narrow" w:cs="Cambria"/>
          <w:i/>
          <w:iCs/>
          <w:sz w:val="22"/>
          <w:szCs w:val="22"/>
        </w:rPr>
        <w:t xml:space="preserve"> includes total number of courses taken </w:t>
      </w:r>
      <w:r w:rsidRPr="00B10DA3">
        <w:rPr>
          <w:rFonts w:ascii="Arial Narrow" w:hAnsi="Arial Narrow" w:cs="Cambria"/>
          <w:b/>
          <w:bCs/>
          <w:i/>
          <w:iCs/>
          <w:sz w:val="22"/>
          <w:szCs w:val="22"/>
        </w:rPr>
        <w:t>at ALL DE institutions throughout entire high school career</w:t>
      </w:r>
    </w:p>
    <w:p w14:paraId="35F927F7" w14:textId="77777777" w:rsidR="00B10DA3" w:rsidRPr="00B10DA3" w:rsidRDefault="00B10DA3" w:rsidP="00B10DA3">
      <w:pPr>
        <w:widowControl w:val="0"/>
        <w:autoSpaceDE w:val="0"/>
        <w:autoSpaceDN w:val="0"/>
        <w:adjustRightInd w:val="0"/>
        <w:ind w:right="-7196"/>
        <w:rPr>
          <w:rFonts w:ascii="Arial Narrow" w:hAnsi="Arial Narrow"/>
          <w:sz w:val="22"/>
          <w:szCs w:val="22"/>
        </w:rPr>
      </w:pPr>
    </w:p>
    <w:p w14:paraId="327F1263" w14:textId="77777777" w:rsidR="00B10DA3" w:rsidRPr="00B10DA3" w:rsidRDefault="00B10DA3" w:rsidP="00B10DA3">
      <w:pPr>
        <w:widowControl w:val="0"/>
        <w:numPr>
          <w:ilvl w:val="0"/>
          <w:numId w:val="39"/>
        </w:numPr>
        <w:autoSpaceDE w:val="0"/>
        <w:autoSpaceDN w:val="0"/>
        <w:adjustRightInd w:val="0"/>
        <w:ind w:left="0" w:right="-7196" w:firstLine="0"/>
        <w:jc w:val="both"/>
        <w:rPr>
          <w:rFonts w:ascii="Arial Narrow" w:hAnsi="Arial Narrow" w:cs="Cambria"/>
          <w:sz w:val="22"/>
          <w:szCs w:val="22"/>
        </w:rPr>
      </w:pPr>
      <w:r w:rsidRPr="00B10DA3">
        <w:rPr>
          <w:rFonts w:ascii="Arial Narrow" w:hAnsi="Arial Narrow" w:cs="Cambria"/>
          <w:b/>
          <w:bCs/>
          <w:sz w:val="22"/>
          <w:szCs w:val="22"/>
        </w:rPr>
        <w:tab/>
        <w:t xml:space="preserve">DSCC – $500 </w:t>
      </w:r>
      <w:r w:rsidRPr="00B10DA3">
        <w:rPr>
          <w:rFonts w:ascii="Arial Narrow" w:hAnsi="Arial Narrow" w:cs="Cambria"/>
          <w:sz w:val="22"/>
          <w:szCs w:val="22"/>
        </w:rPr>
        <w:t>tuition per course</w:t>
      </w:r>
    </w:p>
    <w:p w14:paraId="4FF129C5" w14:textId="77777777" w:rsidR="00B10DA3" w:rsidRPr="00B10DA3" w:rsidRDefault="00B10DA3" w:rsidP="00B10DA3">
      <w:pPr>
        <w:widowControl w:val="0"/>
        <w:numPr>
          <w:ilvl w:val="1"/>
          <w:numId w:val="39"/>
        </w:numPr>
        <w:autoSpaceDE w:val="0"/>
        <w:autoSpaceDN w:val="0"/>
        <w:adjustRightInd w:val="0"/>
        <w:ind w:left="0" w:right="-7196" w:firstLine="0"/>
        <w:jc w:val="both"/>
        <w:rPr>
          <w:rFonts w:ascii="Arial Narrow" w:hAnsi="Arial Narrow"/>
          <w:sz w:val="22"/>
          <w:szCs w:val="22"/>
        </w:rPr>
      </w:pPr>
      <w:r w:rsidRPr="00B10DA3">
        <w:rPr>
          <w:rFonts w:ascii="Arial Narrow" w:hAnsi="Arial Narrow" w:cs="Arial"/>
          <w:sz w:val="22"/>
          <w:szCs w:val="22"/>
        </w:rPr>
        <w:tab/>
      </w:r>
      <w:r w:rsidRPr="00B10DA3">
        <w:rPr>
          <w:rFonts w:ascii="Arial Narrow" w:hAnsi="Arial Narrow" w:cs="Arial"/>
          <w:sz w:val="22"/>
          <w:szCs w:val="22"/>
        </w:rPr>
        <w:tab/>
      </w:r>
      <w:r w:rsidRPr="00B10DA3">
        <w:rPr>
          <w:rFonts w:ascii="Arial Narrow" w:hAnsi="Arial Narrow" w:cs="Cambria"/>
          <w:b/>
          <w:bCs/>
          <w:sz w:val="22"/>
          <w:szCs w:val="22"/>
        </w:rPr>
        <w:t>Tuition Balance for students using the TN Dual Enrollment Grant</w:t>
      </w:r>
    </w:p>
    <w:p w14:paraId="71DC412E" w14:textId="77777777" w:rsidR="00B10DA3" w:rsidRPr="00B10DA3" w:rsidRDefault="00B10DA3" w:rsidP="00B10DA3">
      <w:pPr>
        <w:widowControl w:val="0"/>
        <w:tabs>
          <w:tab w:val="left" w:pos="2380"/>
          <w:tab w:val="left" w:pos="2880"/>
        </w:tabs>
        <w:autoSpaceDE w:val="0"/>
        <w:autoSpaceDN w:val="0"/>
        <w:adjustRightInd w:val="0"/>
        <w:ind w:left="2880" w:right="-7196"/>
        <w:rPr>
          <w:rFonts w:ascii="Arial Narrow" w:hAnsi="Arial Narrow"/>
          <w:sz w:val="22"/>
          <w:szCs w:val="22"/>
        </w:rPr>
      </w:pPr>
      <w:r w:rsidRPr="00B10DA3">
        <w:rPr>
          <w:rFonts w:ascii="Arial Narrow" w:hAnsi="Arial Narrow" w:cs="Cambria"/>
          <w:b/>
          <w:bCs/>
          <w:sz w:val="22"/>
          <w:szCs w:val="22"/>
        </w:rPr>
        <w:t xml:space="preserve">Balance for Seniors </w:t>
      </w:r>
      <w:r w:rsidRPr="00B10DA3">
        <w:rPr>
          <w:rFonts w:ascii="Arial Narrow" w:hAnsi="Arial Narrow" w:cs="Cambria"/>
          <w:sz w:val="22"/>
          <w:szCs w:val="22"/>
        </w:rPr>
        <w:t>(</w:t>
      </w:r>
      <w:r w:rsidRPr="00B10DA3">
        <w:rPr>
          <w:rFonts w:ascii="Arial Narrow" w:hAnsi="Arial Narrow" w:cs="Cambria"/>
          <w:sz w:val="22"/>
          <w:szCs w:val="22"/>
          <w:u w:val="single"/>
        </w:rPr>
        <w:t>with</w:t>
      </w:r>
      <w:r w:rsidRPr="00B10DA3">
        <w:rPr>
          <w:rFonts w:ascii="Arial Narrow" w:hAnsi="Arial Narrow" w:cs="Cambria"/>
          <w:sz w:val="22"/>
          <w:szCs w:val="22"/>
        </w:rPr>
        <w:t xml:space="preserve"> TN DE grant)  </w:t>
      </w:r>
      <w:r w:rsidRPr="00B10DA3">
        <w:rPr>
          <w:rFonts w:ascii="Arial Narrow" w:hAnsi="Arial Narrow" w:cs="Cambria"/>
          <w:b/>
          <w:bCs/>
          <w:sz w:val="22"/>
          <w:szCs w:val="22"/>
        </w:rPr>
        <w:t xml:space="preserve">$0 </w:t>
      </w:r>
      <w:r w:rsidRPr="00B10DA3">
        <w:rPr>
          <w:rFonts w:ascii="Arial Narrow" w:hAnsi="Arial Narrow" w:cs="Cambria"/>
          <w:sz w:val="22"/>
          <w:szCs w:val="22"/>
        </w:rPr>
        <w:t>1</w:t>
      </w:r>
      <w:r w:rsidRPr="00B10DA3">
        <w:rPr>
          <w:rFonts w:ascii="Arial Narrow" w:hAnsi="Arial Narrow" w:cs="Cambria"/>
          <w:sz w:val="22"/>
          <w:szCs w:val="22"/>
          <w:vertAlign w:val="superscript"/>
        </w:rPr>
        <w:t>st</w:t>
      </w:r>
      <w:r w:rsidRPr="00B10DA3">
        <w:rPr>
          <w:rFonts w:ascii="Arial Narrow" w:hAnsi="Arial Narrow" w:cs="Cambria"/>
          <w:sz w:val="22"/>
          <w:szCs w:val="22"/>
        </w:rPr>
        <w:t xml:space="preserve"> course </w:t>
      </w:r>
      <w:r w:rsidRPr="00B10DA3">
        <w:rPr>
          <w:rFonts w:ascii="Arial Narrow" w:hAnsi="Arial Narrow" w:cs="Cambria"/>
          <w:sz w:val="22"/>
          <w:szCs w:val="22"/>
          <w:u w:val="single"/>
        </w:rPr>
        <w:t>per term</w:t>
      </w:r>
      <w:r w:rsidRPr="00B10DA3">
        <w:rPr>
          <w:rFonts w:ascii="Arial Narrow" w:hAnsi="Arial Narrow" w:cs="Cambria"/>
          <w:sz w:val="22"/>
          <w:szCs w:val="22"/>
        </w:rPr>
        <w:t xml:space="preserve">; </w:t>
      </w:r>
      <w:r w:rsidRPr="00B10DA3">
        <w:rPr>
          <w:rFonts w:ascii="Arial Narrow" w:hAnsi="Arial Narrow" w:cs="Cambria"/>
          <w:b/>
          <w:bCs/>
          <w:sz w:val="22"/>
          <w:szCs w:val="22"/>
        </w:rPr>
        <w:t xml:space="preserve">$200 </w:t>
      </w:r>
      <w:r w:rsidRPr="00B10DA3">
        <w:rPr>
          <w:rFonts w:ascii="Arial Narrow" w:hAnsi="Arial Narrow" w:cs="Cambria"/>
          <w:sz w:val="22"/>
          <w:szCs w:val="22"/>
        </w:rPr>
        <w:t>2</w:t>
      </w:r>
      <w:r w:rsidRPr="00B10DA3">
        <w:rPr>
          <w:rFonts w:ascii="Arial Narrow" w:hAnsi="Arial Narrow" w:cs="Cambria"/>
          <w:sz w:val="22"/>
          <w:szCs w:val="22"/>
          <w:vertAlign w:val="superscript"/>
        </w:rPr>
        <w:t>nd</w:t>
      </w:r>
      <w:r w:rsidRPr="00B10DA3">
        <w:rPr>
          <w:rFonts w:ascii="Arial Narrow" w:hAnsi="Arial Narrow" w:cs="Cambria"/>
          <w:sz w:val="22"/>
          <w:szCs w:val="22"/>
        </w:rPr>
        <w:t xml:space="preserve"> course </w:t>
      </w:r>
      <w:r w:rsidRPr="00B10DA3">
        <w:rPr>
          <w:rFonts w:ascii="Arial Narrow" w:hAnsi="Arial Narrow" w:cs="Cambria"/>
          <w:sz w:val="22"/>
          <w:szCs w:val="22"/>
          <w:u w:val="single"/>
        </w:rPr>
        <w:t>per term</w:t>
      </w:r>
      <w:r w:rsidRPr="00B10DA3">
        <w:rPr>
          <w:rFonts w:ascii="Arial Narrow" w:hAnsi="Arial Narrow" w:cs="Cambria"/>
          <w:sz w:val="22"/>
          <w:szCs w:val="22"/>
        </w:rPr>
        <w:t xml:space="preserve">; </w:t>
      </w:r>
      <w:r w:rsidRPr="00B10DA3">
        <w:rPr>
          <w:rFonts w:ascii="Arial Narrow" w:hAnsi="Arial Narrow" w:cs="Cambria"/>
          <w:b/>
          <w:bCs/>
          <w:sz w:val="22"/>
          <w:szCs w:val="22"/>
        </w:rPr>
        <w:t xml:space="preserve">$500 </w:t>
      </w:r>
      <w:r w:rsidRPr="00B10DA3">
        <w:rPr>
          <w:rFonts w:ascii="Arial Narrow" w:hAnsi="Arial Narrow" w:cs="Cambria"/>
          <w:sz w:val="22"/>
          <w:szCs w:val="22"/>
        </w:rPr>
        <w:t>other courses</w:t>
      </w:r>
    </w:p>
    <w:p w14:paraId="29BD8104" w14:textId="77777777" w:rsidR="00B10DA3" w:rsidRPr="00B10DA3" w:rsidRDefault="00B10DA3" w:rsidP="00B10DA3">
      <w:pPr>
        <w:widowControl w:val="0"/>
        <w:tabs>
          <w:tab w:val="left" w:pos="2380"/>
          <w:tab w:val="left" w:pos="2880"/>
        </w:tabs>
        <w:autoSpaceDE w:val="0"/>
        <w:autoSpaceDN w:val="0"/>
        <w:adjustRightInd w:val="0"/>
        <w:ind w:left="2880" w:right="-7196"/>
        <w:rPr>
          <w:rFonts w:ascii="Arial Narrow" w:hAnsi="Arial Narrow" w:cs="Cambria"/>
          <w:sz w:val="22"/>
          <w:szCs w:val="22"/>
        </w:rPr>
      </w:pPr>
      <w:r w:rsidRPr="00B10DA3">
        <w:rPr>
          <w:rFonts w:ascii="Arial Narrow" w:hAnsi="Arial Narrow" w:cs="Cambria"/>
          <w:b/>
          <w:bCs/>
          <w:sz w:val="22"/>
          <w:szCs w:val="22"/>
        </w:rPr>
        <w:t xml:space="preserve">Balance for Juniors </w:t>
      </w:r>
      <w:r w:rsidRPr="00B10DA3">
        <w:rPr>
          <w:rFonts w:ascii="Arial Narrow" w:hAnsi="Arial Narrow" w:cs="Cambria"/>
          <w:sz w:val="22"/>
          <w:szCs w:val="22"/>
        </w:rPr>
        <w:t>(</w:t>
      </w:r>
      <w:r w:rsidRPr="00B10DA3">
        <w:rPr>
          <w:rFonts w:ascii="Arial Narrow" w:hAnsi="Arial Narrow" w:cs="Cambria"/>
          <w:sz w:val="22"/>
          <w:szCs w:val="22"/>
          <w:u w:val="single"/>
        </w:rPr>
        <w:t>with</w:t>
      </w:r>
      <w:r w:rsidRPr="00B10DA3">
        <w:rPr>
          <w:rFonts w:ascii="Arial Narrow" w:hAnsi="Arial Narrow" w:cs="Cambria"/>
          <w:sz w:val="22"/>
          <w:szCs w:val="22"/>
        </w:rPr>
        <w:t xml:space="preserve"> TN DE grant)  </w:t>
      </w:r>
      <w:r w:rsidRPr="00B10DA3">
        <w:rPr>
          <w:rFonts w:ascii="Arial Narrow" w:hAnsi="Arial Narrow" w:cs="Cambria"/>
          <w:b/>
          <w:bCs/>
          <w:sz w:val="22"/>
          <w:szCs w:val="22"/>
        </w:rPr>
        <w:t xml:space="preserve">$0 </w:t>
      </w:r>
      <w:r w:rsidRPr="00B10DA3">
        <w:rPr>
          <w:rFonts w:ascii="Arial Narrow" w:hAnsi="Arial Narrow" w:cs="Cambria"/>
          <w:sz w:val="22"/>
          <w:szCs w:val="22"/>
        </w:rPr>
        <w:t>1</w:t>
      </w:r>
      <w:r w:rsidRPr="00B10DA3">
        <w:rPr>
          <w:rFonts w:ascii="Arial Narrow" w:hAnsi="Arial Narrow" w:cs="Cambria"/>
          <w:sz w:val="22"/>
          <w:szCs w:val="22"/>
          <w:vertAlign w:val="superscript"/>
        </w:rPr>
        <w:t>st</w:t>
      </w:r>
      <w:r w:rsidRPr="00B10DA3">
        <w:rPr>
          <w:rFonts w:ascii="Arial Narrow" w:hAnsi="Arial Narrow" w:cs="Cambria"/>
          <w:sz w:val="22"/>
          <w:szCs w:val="22"/>
        </w:rPr>
        <w:t xml:space="preserve"> &amp; 2</w:t>
      </w:r>
      <w:r w:rsidRPr="00B10DA3">
        <w:rPr>
          <w:rFonts w:ascii="Arial Narrow" w:hAnsi="Arial Narrow" w:cs="Cambria"/>
          <w:sz w:val="22"/>
          <w:szCs w:val="22"/>
          <w:vertAlign w:val="superscript"/>
        </w:rPr>
        <w:t>nd</w:t>
      </w:r>
      <w:r w:rsidRPr="00B10DA3">
        <w:rPr>
          <w:rFonts w:ascii="Arial Narrow" w:hAnsi="Arial Narrow" w:cs="Cambria"/>
          <w:sz w:val="22"/>
          <w:szCs w:val="22"/>
        </w:rPr>
        <w:t xml:space="preserve"> courses </w:t>
      </w:r>
      <w:r w:rsidRPr="00B10DA3">
        <w:rPr>
          <w:rFonts w:ascii="Arial Narrow" w:hAnsi="Arial Narrow" w:cs="Cambria"/>
          <w:sz w:val="22"/>
          <w:szCs w:val="22"/>
          <w:u w:val="single"/>
        </w:rPr>
        <w:t>per year</w:t>
      </w:r>
      <w:r w:rsidRPr="00B10DA3">
        <w:rPr>
          <w:rFonts w:ascii="Arial Narrow" w:hAnsi="Arial Narrow" w:cs="Cambria"/>
          <w:sz w:val="22"/>
          <w:szCs w:val="22"/>
        </w:rPr>
        <w:t xml:space="preserve">*; </w:t>
      </w:r>
      <w:r w:rsidRPr="00B10DA3">
        <w:rPr>
          <w:rFonts w:ascii="Arial Narrow" w:hAnsi="Arial Narrow" w:cs="Cambria"/>
          <w:b/>
          <w:bCs/>
          <w:sz w:val="22"/>
          <w:szCs w:val="22"/>
        </w:rPr>
        <w:t xml:space="preserve">$500 </w:t>
      </w:r>
      <w:r w:rsidRPr="00B10DA3">
        <w:rPr>
          <w:rFonts w:ascii="Arial Narrow" w:hAnsi="Arial Narrow" w:cs="Cambria"/>
          <w:sz w:val="22"/>
          <w:szCs w:val="22"/>
        </w:rPr>
        <w:t>other courses</w:t>
      </w:r>
    </w:p>
    <w:p w14:paraId="660B414E" w14:textId="77777777" w:rsidR="00B10DA3" w:rsidRPr="00B10DA3" w:rsidRDefault="00B10DA3" w:rsidP="00B10DA3">
      <w:pPr>
        <w:widowControl w:val="0"/>
        <w:autoSpaceDE w:val="0"/>
        <w:autoSpaceDN w:val="0"/>
        <w:adjustRightInd w:val="0"/>
        <w:ind w:right="-7196"/>
        <w:rPr>
          <w:rFonts w:ascii="Arial Narrow" w:hAnsi="Arial Narrow"/>
          <w:sz w:val="22"/>
          <w:szCs w:val="22"/>
        </w:rPr>
      </w:pPr>
    </w:p>
    <w:p w14:paraId="58D538C8" w14:textId="77777777" w:rsidR="00B10DA3" w:rsidRPr="00B10DA3" w:rsidRDefault="00B10DA3" w:rsidP="00B10DA3">
      <w:pPr>
        <w:widowControl w:val="0"/>
        <w:numPr>
          <w:ilvl w:val="2"/>
          <w:numId w:val="40"/>
        </w:numPr>
        <w:autoSpaceDE w:val="0"/>
        <w:autoSpaceDN w:val="0"/>
        <w:adjustRightInd w:val="0"/>
        <w:ind w:left="0" w:right="-7196" w:firstLine="0"/>
        <w:rPr>
          <w:rFonts w:ascii="Arial Narrow" w:hAnsi="Arial Narrow" w:cs="Cambria"/>
          <w:sz w:val="22"/>
          <w:szCs w:val="22"/>
        </w:rPr>
      </w:pPr>
      <w:r w:rsidRPr="00B10DA3">
        <w:rPr>
          <w:rFonts w:ascii="Arial Narrow" w:hAnsi="Arial Narrow" w:cs="Cambria"/>
          <w:b/>
          <w:bCs/>
          <w:sz w:val="22"/>
          <w:szCs w:val="22"/>
        </w:rPr>
        <w:tab/>
        <w:t xml:space="preserve">UTM – $873 </w:t>
      </w:r>
      <w:r w:rsidRPr="00B10DA3">
        <w:rPr>
          <w:rFonts w:ascii="Arial Narrow" w:hAnsi="Arial Narrow" w:cs="Cambria"/>
          <w:sz w:val="22"/>
          <w:szCs w:val="22"/>
        </w:rPr>
        <w:t>tuition per course</w:t>
      </w:r>
    </w:p>
    <w:p w14:paraId="06F03CA2" w14:textId="77777777" w:rsidR="00B10DA3" w:rsidRPr="00B10DA3" w:rsidRDefault="00B10DA3" w:rsidP="00B10DA3">
      <w:pPr>
        <w:widowControl w:val="0"/>
        <w:numPr>
          <w:ilvl w:val="1"/>
          <w:numId w:val="40"/>
        </w:numPr>
        <w:autoSpaceDE w:val="0"/>
        <w:autoSpaceDN w:val="0"/>
        <w:adjustRightInd w:val="0"/>
        <w:ind w:left="0" w:right="-7196" w:firstLine="0"/>
        <w:rPr>
          <w:rFonts w:ascii="Arial Narrow" w:hAnsi="Arial Narrow"/>
          <w:sz w:val="22"/>
          <w:szCs w:val="22"/>
        </w:rPr>
      </w:pPr>
      <w:r w:rsidRPr="00B10DA3">
        <w:rPr>
          <w:rFonts w:ascii="Arial Narrow" w:hAnsi="Arial Narrow" w:cs="Arial"/>
          <w:sz w:val="22"/>
          <w:szCs w:val="22"/>
        </w:rPr>
        <w:tab/>
      </w:r>
      <w:r w:rsidRPr="00B10DA3">
        <w:rPr>
          <w:rFonts w:ascii="Arial Narrow" w:hAnsi="Arial Narrow" w:cs="Arial"/>
          <w:sz w:val="22"/>
          <w:szCs w:val="22"/>
        </w:rPr>
        <w:tab/>
      </w:r>
      <w:r w:rsidRPr="00B10DA3">
        <w:rPr>
          <w:rFonts w:ascii="Arial Narrow" w:hAnsi="Arial Narrow" w:cs="Cambria"/>
          <w:b/>
          <w:bCs/>
          <w:sz w:val="22"/>
          <w:szCs w:val="22"/>
        </w:rPr>
        <w:t>Tuition Balance for students using the TN Dual Enrollment Grant</w:t>
      </w:r>
    </w:p>
    <w:p w14:paraId="4952BC83" w14:textId="77777777" w:rsidR="00B10DA3" w:rsidRPr="00B10DA3" w:rsidRDefault="00B10DA3" w:rsidP="00B10DA3">
      <w:pPr>
        <w:widowControl w:val="0"/>
        <w:tabs>
          <w:tab w:val="left" w:pos="2380"/>
          <w:tab w:val="left" w:pos="2880"/>
        </w:tabs>
        <w:autoSpaceDE w:val="0"/>
        <w:autoSpaceDN w:val="0"/>
        <w:adjustRightInd w:val="0"/>
        <w:ind w:left="2880" w:right="-7196"/>
        <w:rPr>
          <w:rFonts w:ascii="Arial Narrow" w:hAnsi="Arial Narrow"/>
          <w:sz w:val="22"/>
          <w:szCs w:val="22"/>
        </w:rPr>
      </w:pPr>
      <w:r w:rsidRPr="00B10DA3">
        <w:rPr>
          <w:rFonts w:ascii="Arial Narrow" w:hAnsi="Arial Narrow" w:cs="Cambria"/>
          <w:b/>
          <w:bCs/>
          <w:sz w:val="22"/>
          <w:szCs w:val="22"/>
        </w:rPr>
        <w:t xml:space="preserve">Balance for Seniors </w:t>
      </w:r>
      <w:r w:rsidRPr="00B10DA3">
        <w:rPr>
          <w:rFonts w:ascii="Arial Narrow" w:hAnsi="Arial Narrow" w:cs="Cambria"/>
          <w:sz w:val="22"/>
          <w:szCs w:val="22"/>
        </w:rPr>
        <w:t>(</w:t>
      </w:r>
      <w:r w:rsidRPr="00B10DA3">
        <w:rPr>
          <w:rFonts w:ascii="Arial Narrow" w:hAnsi="Arial Narrow" w:cs="Cambria"/>
          <w:sz w:val="22"/>
          <w:szCs w:val="22"/>
          <w:u w:val="single"/>
        </w:rPr>
        <w:t>with</w:t>
      </w:r>
      <w:r w:rsidRPr="00B10DA3">
        <w:rPr>
          <w:rFonts w:ascii="Arial Narrow" w:hAnsi="Arial Narrow" w:cs="Cambria"/>
          <w:sz w:val="22"/>
          <w:szCs w:val="22"/>
        </w:rPr>
        <w:t xml:space="preserve"> TN DE grant) </w:t>
      </w:r>
      <w:r w:rsidRPr="00B10DA3">
        <w:rPr>
          <w:rFonts w:ascii="Arial Narrow" w:hAnsi="Arial Narrow" w:cs="Cambria"/>
          <w:b/>
          <w:bCs/>
          <w:sz w:val="22"/>
          <w:szCs w:val="22"/>
        </w:rPr>
        <w:t xml:space="preserve">$300 </w:t>
      </w:r>
      <w:r w:rsidRPr="00B10DA3">
        <w:rPr>
          <w:rFonts w:ascii="Arial Narrow" w:hAnsi="Arial Narrow" w:cs="Cambria"/>
          <w:sz w:val="22"/>
          <w:szCs w:val="22"/>
        </w:rPr>
        <w:t>for 2 courses per term; $600 - 3</w:t>
      </w:r>
      <w:r w:rsidRPr="00B10DA3">
        <w:rPr>
          <w:rFonts w:ascii="Arial Narrow" w:hAnsi="Arial Narrow" w:cs="Cambria"/>
          <w:sz w:val="22"/>
          <w:szCs w:val="22"/>
          <w:vertAlign w:val="superscript"/>
        </w:rPr>
        <w:t>rd</w:t>
      </w:r>
      <w:r w:rsidRPr="00B10DA3">
        <w:rPr>
          <w:rFonts w:ascii="Arial Narrow" w:hAnsi="Arial Narrow" w:cs="Cambria"/>
          <w:sz w:val="22"/>
          <w:szCs w:val="22"/>
        </w:rPr>
        <w:t xml:space="preserve"> course per term</w:t>
      </w:r>
    </w:p>
    <w:p w14:paraId="0616C722" w14:textId="77777777" w:rsidR="00B10DA3" w:rsidRPr="00B10DA3" w:rsidRDefault="00B10DA3" w:rsidP="00B10DA3">
      <w:pPr>
        <w:widowControl w:val="0"/>
        <w:tabs>
          <w:tab w:val="left" w:pos="2380"/>
          <w:tab w:val="left" w:pos="2880"/>
        </w:tabs>
        <w:autoSpaceDE w:val="0"/>
        <w:autoSpaceDN w:val="0"/>
        <w:adjustRightInd w:val="0"/>
        <w:ind w:left="2880" w:right="-7196"/>
        <w:rPr>
          <w:rFonts w:ascii="Arial Narrow" w:hAnsi="Arial Narrow"/>
          <w:sz w:val="22"/>
          <w:szCs w:val="22"/>
        </w:rPr>
      </w:pPr>
      <w:r w:rsidRPr="00B10DA3">
        <w:rPr>
          <w:rFonts w:ascii="Arial Narrow" w:hAnsi="Arial Narrow" w:cs="Cambria"/>
          <w:b/>
          <w:bCs/>
          <w:sz w:val="22"/>
          <w:szCs w:val="22"/>
        </w:rPr>
        <w:t xml:space="preserve">Balance for Juniors </w:t>
      </w:r>
      <w:r w:rsidRPr="00B10DA3">
        <w:rPr>
          <w:rFonts w:ascii="Arial Narrow" w:hAnsi="Arial Narrow" w:cs="Cambria"/>
          <w:sz w:val="22"/>
          <w:szCs w:val="22"/>
        </w:rPr>
        <w:t>(</w:t>
      </w:r>
      <w:r w:rsidRPr="00B10DA3">
        <w:rPr>
          <w:rFonts w:ascii="Arial Narrow" w:hAnsi="Arial Narrow" w:cs="Cambria"/>
          <w:sz w:val="22"/>
          <w:szCs w:val="22"/>
          <w:u w:val="single"/>
        </w:rPr>
        <w:t>with</w:t>
      </w:r>
      <w:r w:rsidRPr="00B10DA3">
        <w:rPr>
          <w:rFonts w:ascii="Arial Narrow" w:hAnsi="Arial Narrow" w:cs="Cambria"/>
          <w:sz w:val="22"/>
          <w:szCs w:val="22"/>
        </w:rPr>
        <w:t xml:space="preserve"> TN DE grant)  </w:t>
      </w:r>
      <w:r w:rsidRPr="00B10DA3">
        <w:rPr>
          <w:rFonts w:ascii="Arial Narrow" w:hAnsi="Arial Narrow" w:cs="Cambria"/>
          <w:b/>
          <w:bCs/>
          <w:sz w:val="22"/>
          <w:szCs w:val="22"/>
        </w:rPr>
        <w:t xml:space="preserve">$100  </w:t>
      </w:r>
      <w:r w:rsidRPr="00B10DA3">
        <w:rPr>
          <w:rFonts w:ascii="Arial Narrow" w:hAnsi="Arial Narrow" w:cs="Cambria"/>
          <w:sz w:val="22"/>
          <w:szCs w:val="22"/>
        </w:rPr>
        <w:t>- 1</w:t>
      </w:r>
      <w:r w:rsidRPr="00B10DA3">
        <w:rPr>
          <w:rFonts w:ascii="Arial Narrow" w:hAnsi="Arial Narrow" w:cs="Cambria"/>
          <w:sz w:val="22"/>
          <w:szCs w:val="22"/>
          <w:vertAlign w:val="superscript"/>
        </w:rPr>
        <w:t>st</w:t>
      </w:r>
      <w:r w:rsidRPr="00B10DA3">
        <w:rPr>
          <w:rFonts w:ascii="Arial Narrow" w:hAnsi="Arial Narrow" w:cs="Cambria"/>
          <w:sz w:val="22"/>
          <w:szCs w:val="22"/>
        </w:rPr>
        <w:t xml:space="preserve"> and 2</w:t>
      </w:r>
      <w:r w:rsidRPr="00B10DA3">
        <w:rPr>
          <w:rFonts w:ascii="Arial Narrow" w:hAnsi="Arial Narrow" w:cs="Cambria"/>
          <w:sz w:val="22"/>
          <w:szCs w:val="22"/>
          <w:vertAlign w:val="superscript"/>
        </w:rPr>
        <w:t>nd</w:t>
      </w:r>
      <w:r w:rsidRPr="00B10DA3">
        <w:rPr>
          <w:rFonts w:ascii="Arial Narrow" w:hAnsi="Arial Narrow" w:cs="Cambria"/>
          <w:sz w:val="22"/>
          <w:szCs w:val="22"/>
        </w:rPr>
        <w:t xml:space="preserve"> courses**; </w:t>
      </w:r>
      <w:r w:rsidRPr="00B10DA3">
        <w:rPr>
          <w:rFonts w:ascii="Arial Narrow" w:hAnsi="Arial Narrow" w:cs="Cambria"/>
          <w:b/>
          <w:bCs/>
          <w:sz w:val="22"/>
          <w:szCs w:val="22"/>
        </w:rPr>
        <w:t xml:space="preserve">$400 </w:t>
      </w:r>
      <w:r w:rsidRPr="00B10DA3">
        <w:rPr>
          <w:rFonts w:ascii="Arial Narrow" w:hAnsi="Arial Narrow" w:cs="Cambria"/>
          <w:sz w:val="22"/>
          <w:szCs w:val="22"/>
        </w:rPr>
        <w:t>- 3</w:t>
      </w:r>
      <w:r w:rsidRPr="00B10DA3">
        <w:rPr>
          <w:rFonts w:ascii="Arial Narrow" w:hAnsi="Arial Narrow" w:cs="Cambria"/>
          <w:sz w:val="22"/>
          <w:szCs w:val="22"/>
          <w:vertAlign w:val="superscript"/>
        </w:rPr>
        <w:t>rd</w:t>
      </w:r>
      <w:r w:rsidRPr="00B10DA3">
        <w:rPr>
          <w:rFonts w:ascii="Arial Narrow" w:hAnsi="Arial Narrow" w:cs="Cambria"/>
          <w:sz w:val="22"/>
          <w:szCs w:val="22"/>
        </w:rPr>
        <w:t xml:space="preserve"> course**; </w:t>
      </w:r>
      <w:r w:rsidRPr="00B10DA3">
        <w:rPr>
          <w:rFonts w:ascii="Arial Narrow" w:hAnsi="Arial Narrow" w:cs="Cambria"/>
          <w:b/>
          <w:bCs/>
          <w:sz w:val="22"/>
          <w:szCs w:val="22"/>
        </w:rPr>
        <w:t xml:space="preserve">$600 </w:t>
      </w:r>
      <w:r w:rsidRPr="00B10DA3">
        <w:rPr>
          <w:rFonts w:ascii="Arial Narrow" w:hAnsi="Arial Narrow" w:cs="Cambria"/>
          <w:sz w:val="22"/>
          <w:szCs w:val="22"/>
        </w:rPr>
        <w:t>– 4</w:t>
      </w:r>
      <w:r w:rsidRPr="00B10DA3">
        <w:rPr>
          <w:rFonts w:ascii="Arial Narrow" w:hAnsi="Arial Narrow" w:cs="Cambria"/>
          <w:sz w:val="22"/>
          <w:szCs w:val="22"/>
          <w:vertAlign w:val="superscript"/>
        </w:rPr>
        <w:t>th</w:t>
      </w:r>
      <w:r w:rsidRPr="00B10DA3">
        <w:rPr>
          <w:rFonts w:ascii="Arial Narrow" w:hAnsi="Arial Narrow" w:cs="Cambria"/>
          <w:sz w:val="22"/>
          <w:szCs w:val="22"/>
        </w:rPr>
        <w:t xml:space="preserve"> course**</w:t>
      </w:r>
    </w:p>
    <w:p w14:paraId="32E21927" w14:textId="77777777" w:rsidR="00B10DA3" w:rsidRPr="00B10DA3" w:rsidRDefault="00B10DA3" w:rsidP="00B10DA3">
      <w:pPr>
        <w:widowControl w:val="0"/>
        <w:autoSpaceDE w:val="0"/>
        <w:autoSpaceDN w:val="0"/>
        <w:adjustRightInd w:val="0"/>
        <w:ind w:right="-7196"/>
        <w:rPr>
          <w:rFonts w:ascii="Arial Narrow" w:hAnsi="Arial Narrow"/>
          <w:sz w:val="22"/>
          <w:szCs w:val="22"/>
        </w:rPr>
      </w:pPr>
    </w:p>
    <w:p w14:paraId="26EBB0AE" w14:textId="77777777" w:rsidR="00B10DA3" w:rsidRPr="00B10DA3" w:rsidRDefault="00B10DA3" w:rsidP="00B10DA3">
      <w:pPr>
        <w:widowControl w:val="0"/>
        <w:autoSpaceDE w:val="0"/>
        <w:autoSpaceDN w:val="0"/>
        <w:adjustRightInd w:val="0"/>
        <w:ind w:right="-7196"/>
        <w:rPr>
          <w:rFonts w:ascii="Arial Narrow" w:hAnsi="Arial Narrow" w:cs="Cambria"/>
          <w:i/>
          <w:iCs/>
          <w:sz w:val="22"/>
          <w:szCs w:val="22"/>
        </w:rPr>
      </w:pPr>
      <w:r w:rsidRPr="00B10DA3">
        <w:rPr>
          <w:rFonts w:ascii="Arial Narrow" w:hAnsi="Arial Narrow" w:cs="Cambria"/>
          <w:i/>
          <w:iCs/>
          <w:sz w:val="22"/>
          <w:szCs w:val="22"/>
        </w:rPr>
        <w:t>***at UTM-Ripley there may be additional financial aid – TBD</w:t>
      </w:r>
    </w:p>
    <w:p w14:paraId="3AE5CFF0" w14:textId="77777777" w:rsidR="00B10DA3" w:rsidRPr="00B10DA3" w:rsidRDefault="00B10DA3" w:rsidP="00B10DA3">
      <w:pPr>
        <w:widowControl w:val="0"/>
        <w:autoSpaceDE w:val="0"/>
        <w:autoSpaceDN w:val="0"/>
        <w:adjustRightInd w:val="0"/>
        <w:ind w:right="-7196"/>
        <w:rPr>
          <w:rFonts w:ascii="Arial Narrow" w:hAnsi="Arial Narrow"/>
          <w:sz w:val="22"/>
          <w:szCs w:val="22"/>
        </w:rPr>
      </w:pPr>
    </w:p>
    <w:p w14:paraId="1D670407" w14:textId="77777777" w:rsidR="00B10DA3" w:rsidRPr="00B10DA3" w:rsidRDefault="00B10DA3" w:rsidP="00B10DA3">
      <w:pPr>
        <w:widowControl w:val="0"/>
        <w:autoSpaceDE w:val="0"/>
        <w:autoSpaceDN w:val="0"/>
        <w:adjustRightInd w:val="0"/>
        <w:ind w:right="-7196"/>
        <w:rPr>
          <w:rFonts w:ascii="Arial Narrow" w:hAnsi="Arial Narrow"/>
          <w:sz w:val="22"/>
          <w:szCs w:val="22"/>
        </w:rPr>
      </w:pPr>
    </w:p>
    <w:p w14:paraId="14125238" w14:textId="77777777" w:rsidR="00B10DA3" w:rsidRPr="00B10DA3" w:rsidRDefault="00B10DA3" w:rsidP="00B10DA3">
      <w:pPr>
        <w:widowControl w:val="0"/>
        <w:numPr>
          <w:ilvl w:val="2"/>
          <w:numId w:val="41"/>
        </w:numPr>
        <w:autoSpaceDE w:val="0"/>
        <w:autoSpaceDN w:val="0"/>
        <w:adjustRightInd w:val="0"/>
        <w:ind w:left="0" w:right="-7196" w:firstLine="0"/>
        <w:rPr>
          <w:rFonts w:ascii="Arial Narrow" w:hAnsi="Arial Narrow"/>
          <w:sz w:val="22"/>
          <w:szCs w:val="22"/>
        </w:rPr>
      </w:pPr>
      <w:r w:rsidRPr="00B10DA3">
        <w:rPr>
          <w:rFonts w:ascii="Arial Narrow" w:hAnsi="Arial Narrow" w:cs="Cambria"/>
          <w:b/>
          <w:bCs/>
          <w:sz w:val="22"/>
          <w:szCs w:val="22"/>
        </w:rPr>
        <w:tab/>
        <w:t>TCAT</w:t>
      </w:r>
      <w:r w:rsidRPr="00B10DA3">
        <w:rPr>
          <w:rFonts w:ascii="Arial Narrow" w:hAnsi="Arial Narrow" w:cs="Cambria"/>
          <w:sz w:val="22"/>
          <w:szCs w:val="22"/>
        </w:rPr>
        <w:t xml:space="preserve"> - </w:t>
      </w:r>
      <w:r w:rsidRPr="00B10DA3">
        <w:rPr>
          <w:rFonts w:ascii="Arial Narrow" w:hAnsi="Arial Narrow" w:cs="Cambria"/>
          <w:b/>
          <w:bCs/>
          <w:sz w:val="22"/>
          <w:szCs w:val="22"/>
        </w:rPr>
        <w:t>$0</w:t>
      </w:r>
      <w:r w:rsidRPr="00B10DA3">
        <w:rPr>
          <w:rFonts w:ascii="Arial Narrow" w:hAnsi="Arial Narrow" w:cs="Cambria"/>
          <w:sz w:val="22"/>
          <w:szCs w:val="22"/>
        </w:rPr>
        <w:t xml:space="preserve"> Tuition Balance per course (TN Dual Enrollment Grant covers tuition) *</w:t>
      </w:r>
    </w:p>
    <w:p w14:paraId="1DE8E15F" w14:textId="77777777" w:rsidR="00B10DA3" w:rsidRPr="00B10DA3" w:rsidRDefault="00B10DA3" w:rsidP="00B10DA3">
      <w:pPr>
        <w:widowControl w:val="0"/>
        <w:autoSpaceDE w:val="0"/>
        <w:autoSpaceDN w:val="0"/>
        <w:adjustRightInd w:val="0"/>
        <w:ind w:right="-7196"/>
        <w:rPr>
          <w:rFonts w:ascii="Arial Narrow" w:hAnsi="Arial Narrow"/>
          <w:sz w:val="22"/>
          <w:szCs w:val="22"/>
        </w:rPr>
      </w:pPr>
    </w:p>
    <w:p w14:paraId="0A1AC7BE" w14:textId="77777777" w:rsidR="00B10DA3" w:rsidRPr="00B10DA3" w:rsidRDefault="00B10DA3" w:rsidP="00B10DA3">
      <w:pPr>
        <w:widowControl w:val="0"/>
        <w:numPr>
          <w:ilvl w:val="2"/>
          <w:numId w:val="42"/>
        </w:numPr>
        <w:autoSpaceDE w:val="0"/>
        <w:autoSpaceDN w:val="0"/>
        <w:adjustRightInd w:val="0"/>
        <w:ind w:left="0" w:right="-7196" w:firstLine="0"/>
        <w:rPr>
          <w:rFonts w:ascii="Arial Narrow" w:hAnsi="Arial Narrow"/>
          <w:sz w:val="22"/>
          <w:szCs w:val="22"/>
        </w:rPr>
      </w:pPr>
      <w:r w:rsidRPr="00B10DA3">
        <w:rPr>
          <w:rFonts w:ascii="Arial Narrow" w:hAnsi="Arial Narrow" w:cs="Cambria"/>
          <w:b/>
          <w:bCs/>
          <w:sz w:val="22"/>
          <w:szCs w:val="22"/>
        </w:rPr>
        <w:tab/>
        <w:t xml:space="preserve">Bethel </w:t>
      </w:r>
      <w:r w:rsidRPr="00B10DA3">
        <w:rPr>
          <w:rFonts w:ascii="Arial Narrow" w:hAnsi="Arial Narrow"/>
          <w:sz w:val="22"/>
          <w:szCs w:val="22"/>
        </w:rPr>
        <w:t>-</w:t>
      </w:r>
      <w:r w:rsidRPr="00B10DA3">
        <w:rPr>
          <w:rFonts w:ascii="Arial Narrow" w:hAnsi="Arial Narrow" w:cs="Cambria"/>
          <w:b/>
          <w:bCs/>
          <w:sz w:val="22"/>
          <w:szCs w:val="22"/>
        </w:rPr>
        <w:t xml:space="preserve"> $498 </w:t>
      </w:r>
      <w:r w:rsidRPr="00B10DA3">
        <w:rPr>
          <w:rFonts w:ascii="Arial Narrow" w:hAnsi="Arial Narrow" w:cs="Cambria"/>
          <w:sz w:val="22"/>
          <w:szCs w:val="22"/>
        </w:rPr>
        <w:t>tuition per course</w:t>
      </w:r>
      <w:r w:rsidRPr="00B10DA3">
        <w:rPr>
          <w:rFonts w:ascii="Arial Narrow" w:hAnsi="Arial Narrow" w:cs="Cambria"/>
          <w:b/>
          <w:bCs/>
          <w:sz w:val="22"/>
          <w:szCs w:val="22"/>
        </w:rPr>
        <w:t xml:space="preserve"> </w:t>
      </w:r>
      <w:r w:rsidRPr="00B10DA3">
        <w:rPr>
          <w:rFonts w:ascii="Arial Narrow" w:hAnsi="Arial Narrow" w:cs="Cambria"/>
          <w:sz w:val="22"/>
          <w:szCs w:val="22"/>
        </w:rPr>
        <w:t xml:space="preserve">plus 1 time $25 Application fee </w:t>
      </w:r>
    </w:p>
    <w:p w14:paraId="406D696A" w14:textId="77777777" w:rsidR="00B10DA3" w:rsidRPr="00B10DA3" w:rsidRDefault="00B10DA3" w:rsidP="00B10DA3">
      <w:pPr>
        <w:widowControl w:val="0"/>
        <w:numPr>
          <w:ilvl w:val="1"/>
          <w:numId w:val="42"/>
        </w:numPr>
        <w:autoSpaceDE w:val="0"/>
        <w:autoSpaceDN w:val="0"/>
        <w:adjustRightInd w:val="0"/>
        <w:ind w:left="0" w:right="-7196" w:firstLine="0"/>
        <w:rPr>
          <w:rFonts w:ascii="Arial Narrow" w:hAnsi="Arial Narrow"/>
          <w:sz w:val="22"/>
          <w:szCs w:val="22"/>
        </w:rPr>
      </w:pPr>
      <w:r w:rsidRPr="00B10DA3">
        <w:rPr>
          <w:rFonts w:ascii="Arial Narrow" w:hAnsi="Arial Narrow" w:cs="Arial"/>
          <w:sz w:val="22"/>
          <w:szCs w:val="22"/>
        </w:rPr>
        <w:tab/>
      </w:r>
      <w:r w:rsidRPr="00B10DA3">
        <w:rPr>
          <w:rFonts w:ascii="Arial Narrow" w:hAnsi="Arial Narrow" w:cs="Arial"/>
          <w:sz w:val="22"/>
          <w:szCs w:val="22"/>
        </w:rPr>
        <w:tab/>
      </w:r>
      <w:r w:rsidRPr="00B10DA3">
        <w:rPr>
          <w:rFonts w:ascii="Arial Narrow" w:hAnsi="Arial Narrow" w:cs="Cambria"/>
          <w:b/>
          <w:bCs/>
          <w:sz w:val="22"/>
          <w:szCs w:val="22"/>
        </w:rPr>
        <w:t>Tuition Balance for all students using the TN Dual Enrollment Grant</w:t>
      </w:r>
    </w:p>
    <w:p w14:paraId="4071D37C" w14:textId="77777777" w:rsidR="00B10DA3" w:rsidRPr="00B10DA3" w:rsidRDefault="00B10DA3" w:rsidP="00B10DA3">
      <w:pPr>
        <w:widowControl w:val="0"/>
        <w:tabs>
          <w:tab w:val="left" w:pos="2380"/>
          <w:tab w:val="left" w:pos="2880"/>
        </w:tabs>
        <w:autoSpaceDE w:val="0"/>
        <w:autoSpaceDN w:val="0"/>
        <w:adjustRightInd w:val="0"/>
        <w:ind w:left="2880" w:right="-7196"/>
        <w:rPr>
          <w:rFonts w:ascii="Arial Narrow" w:hAnsi="Arial Narrow"/>
          <w:sz w:val="22"/>
          <w:szCs w:val="22"/>
        </w:rPr>
      </w:pPr>
      <w:r w:rsidRPr="00B10DA3">
        <w:rPr>
          <w:rFonts w:ascii="Arial Narrow" w:hAnsi="Arial Narrow" w:cs="Cambria"/>
          <w:b/>
          <w:bCs/>
          <w:sz w:val="22"/>
          <w:szCs w:val="22"/>
        </w:rPr>
        <w:t xml:space="preserve">Balance for all students $0 </w:t>
      </w:r>
      <w:r w:rsidRPr="00B10DA3">
        <w:rPr>
          <w:rFonts w:ascii="Arial Narrow" w:hAnsi="Arial Narrow" w:cs="Cambria"/>
          <w:sz w:val="22"/>
          <w:szCs w:val="22"/>
        </w:rPr>
        <w:t>for 2 courses per semester (</w:t>
      </w:r>
      <w:r w:rsidRPr="00B10DA3">
        <w:rPr>
          <w:rFonts w:ascii="Arial Narrow" w:hAnsi="Arial Narrow" w:cs="Cambria"/>
          <w:sz w:val="22"/>
          <w:szCs w:val="22"/>
          <w:u w:val="single"/>
        </w:rPr>
        <w:t>with</w:t>
      </w:r>
      <w:r w:rsidRPr="00B10DA3">
        <w:rPr>
          <w:rFonts w:ascii="Arial Narrow" w:hAnsi="Arial Narrow" w:cs="Cambria"/>
          <w:sz w:val="22"/>
          <w:szCs w:val="22"/>
        </w:rPr>
        <w:t xml:space="preserve"> TN DE grant)</w:t>
      </w:r>
    </w:p>
    <w:p w14:paraId="69CB1CED" w14:textId="77777777" w:rsidR="00B10DA3" w:rsidRPr="00B10DA3" w:rsidRDefault="00B10DA3" w:rsidP="00B10DA3">
      <w:pPr>
        <w:widowControl w:val="0"/>
        <w:autoSpaceDE w:val="0"/>
        <w:autoSpaceDN w:val="0"/>
        <w:adjustRightInd w:val="0"/>
        <w:ind w:right="-7196"/>
        <w:rPr>
          <w:rFonts w:ascii="Arial Narrow" w:hAnsi="Arial Narrow"/>
          <w:sz w:val="22"/>
          <w:szCs w:val="22"/>
        </w:rPr>
      </w:pPr>
    </w:p>
    <w:p w14:paraId="16A934D4" w14:textId="77777777" w:rsidR="00B10DA3" w:rsidRPr="00B10DA3" w:rsidRDefault="00B10DA3" w:rsidP="00B10DA3">
      <w:pPr>
        <w:widowControl w:val="0"/>
        <w:autoSpaceDE w:val="0"/>
        <w:autoSpaceDN w:val="0"/>
        <w:adjustRightInd w:val="0"/>
        <w:ind w:right="-7196"/>
        <w:rPr>
          <w:rFonts w:ascii="Arial Narrow" w:hAnsi="Arial Narrow" w:cs="Cambria"/>
          <w:sz w:val="22"/>
          <w:szCs w:val="22"/>
        </w:rPr>
      </w:pPr>
      <w:r w:rsidRPr="00B10DA3">
        <w:rPr>
          <w:rFonts w:ascii="Arial Narrow" w:hAnsi="Arial Narrow" w:cs="Cambria"/>
          <w:b/>
          <w:bCs/>
          <w:sz w:val="22"/>
          <w:szCs w:val="22"/>
        </w:rPr>
        <w:t>Tuition payments</w:t>
      </w:r>
      <w:r w:rsidRPr="00B10DA3">
        <w:rPr>
          <w:rFonts w:ascii="Arial Narrow" w:hAnsi="Arial Narrow" w:cs="Cambria"/>
          <w:sz w:val="22"/>
          <w:szCs w:val="22"/>
        </w:rPr>
        <w:t xml:space="preserve"> (are between the student and the college) All financial arrangements are strictly between the family and the colleges; not the Lauderdale County Department of Education. For a small fee colleges will arrange deferred payment, which divides the balance into 2 to 3 payments.</w:t>
      </w:r>
    </w:p>
    <w:p w14:paraId="745C7417" w14:textId="77777777" w:rsidR="00B10DA3" w:rsidRPr="00B10DA3" w:rsidRDefault="00B10DA3" w:rsidP="00B10DA3">
      <w:pPr>
        <w:widowControl w:val="0"/>
        <w:autoSpaceDE w:val="0"/>
        <w:autoSpaceDN w:val="0"/>
        <w:adjustRightInd w:val="0"/>
        <w:spacing w:after="120"/>
        <w:rPr>
          <w:rFonts w:ascii="Arial Narrow" w:hAnsi="Arial Narrow" w:cs="Arial Narrow"/>
          <w:i/>
          <w:iCs/>
          <w:sz w:val="22"/>
          <w:szCs w:val="22"/>
        </w:rPr>
      </w:pPr>
      <w:r w:rsidRPr="00B10DA3">
        <w:rPr>
          <w:rFonts w:ascii="Arial Narrow" w:hAnsi="Arial Narrow" w:cs="Arial Narrow"/>
          <w:sz w:val="22"/>
          <w:szCs w:val="22"/>
        </w:rPr>
        <w:t>*</w:t>
      </w:r>
      <w:r w:rsidRPr="00B10DA3">
        <w:rPr>
          <w:rFonts w:ascii="Arial Narrow" w:hAnsi="Arial Narrow" w:cs="Arial Narrow"/>
          <w:i/>
          <w:iCs/>
          <w:sz w:val="22"/>
          <w:szCs w:val="22"/>
        </w:rPr>
        <w:t>Amounts do NOT include the cost of textbook which students must purchase.</w:t>
      </w:r>
    </w:p>
    <w:p w14:paraId="19DE96B6" w14:textId="77777777" w:rsidR="00B10DA3" w:rsidRPr="00B10DA3" w:rsidRDefault="00B10DA3" w:rsidP="00B10DA3">
      <w:pPr>
        <w:widowControl w:val="0"/>
        <w:autoSpaceDE w:val="0"/>
        <w:autoSpaceDN w:val="0"/>
        <w:adjustRightInd w:val="0"/>
        <w:rPr>
          <w:rFonts w:ascii="Arial Narrow" w:hAnsi="Arial Narrow" w:cs="Arial Narrow"/>
          <w:b/>
          <w:bCs/>
          <w:sz w:val="22"/>
          <w:szCs w:val="22"/>
        </w:rPr>
      </w:pPr>
      <w:r w:rsidRPr="00B10DA3">
        <w:rPr>
          <w:rFonts w:ascii="Arial Narrow" w:hAnsi="Arial Narrow" w:cs="Arial Narrow"/>
          <w:b/>
          <w:bCs/>
          <w:sz w:val="22"/>
          <w:szCs w:val="22"/>
        </w:rPr>
        <w:t>Registration Process</w:t>
      </w:r>
    </w:p>
    <w:p w14:paraId="0B487D71" w14:textId="77777777" w:rsidR="00B10DA3" w:rsidRPr="00B10DA3" w:rsidRDefault="00B10DA3" w:rsidP="00B10DA3">
      <w:pPr>
        <w:widowControl w:val="0"/>
        <w:numPr>
          <w:ilvl w:val="0"/>
          <w:numId w:val="43"/>
        </w:numPr>
        <w:autoSpaceDE w:val="0"/>
        <w:autoSpaceDN w:val="0"/>
        <w:adjustRightInd w:val="0"/>
        <w:ind w:left="540" w:hanging="540"/>
        <w:rPr>
          <w:rFonts w:ascii="Arial Narrow" w:hAnsi="Arial Narrow" w:cs="Calibri"/>
          <w:sz w:val="22"/>
          <w:szCs w:val="22"/>
        </w:rPr>
      </w:pPr>
      <w:r w:rsidRPr="00B10DA3">
        <w:rPr>
          <w:rFonts w:ascii="Arial Narrow" w:hAnsi="Arial Narrow" w:cs="Calibri"/>
          <w:sz w:val="22"/>
          <w:szCs w:val="22"/>
        </w:rPr>
        <w:t xml:space="preserve">1. </w:t>
      </w:r>
      <w:r w:rsidRPr="00B10DA3">
        <w:rPr>
          <w:rFonts w:ascii="Arial Narrow" w:hAnsi="Arial Narrow" w:cs="Calibri"/>
          <w:b/>
          <w:bCs/>
          <w:sz w:val="22"/>
          <w:szCs w:val="22"/>
        </w:rPr>
        <w:t xml:space="preserve">Text or email Donna Smith </w:t>
      </w:r>
      <w:r w:rsidRPr="00B10DA3">
        <w:rPr>
          <w:rFonts w:ascii="Arial Narrow" w:hAnsi="Arial Narrow" w:cs="Calibri"/>
          <w:sz w:val="22"/>
          <w:szCs w:val="22"/>
        </w:rPr>
        <w:t>your name, high school, graduation year and cell number email address, parent name,  parent cell number, parent email</w:t>
      </w:r>
    </w:p>
    <w:p w14:paraId="770109CD" w14:textId="77777777" w:rsidR="00B10DA3" w:rsidRPr="00B10DA3" w:rsidRDefault="00B10DA3" w:rsidP="00B10DA3">
      <w:pPr>
        <w:widowControl w:val="0"/>
        <w:numPr>
          <w:ilvl w:val="0"/>
          <w:numId w:val="43"/>
        </w:numPr>
        <w:autoSpaceDE w:val="0"/>
        <w:autoSpaceDN w:val="0"/>
        <w:adjustRightInd w:val="0"/>
        <w:ind w:left="540" w:hanging="540"/>
        <w:rPr>
          <w:rFonts w:ascii="Arial Narrow" w:hAnsi="Arial Narrow" w:cs="Calibri"/>
          <w:sz w:val="22"/>
          <w:szCs w:val="22"/>
        </w:rPr>
      </w:pPr>
      <w:r w:rsidRPr="00B10DA3">
        <w:rPr>
          <w:rFonts w:ascii="Arial Narrow" w:hAnsi="Arial Narrow" w:cs="Calibri"/>
          <w:sz w:val="22"/>
          <w:szCs w:val="22"/>
        </w:rPr>
        <w:t>2. Discuss course selection, scheduling options, and high school schedule changes with Donna Smith…</w:t>
      </w:r>
    </w:p>
    <w:p w14:paraId="7DE1EEB0" w14:textId="77777777" w:rsidR="00B10DA3" w:rsidRPr="00B10DA3" w:rsidRDefault="00B10DA3" w:rsidP="00B10DA3">
      <w:pPr>
        <w:widowControl w:val="0"/>
        <w:tabs>
          <w:tab w:val="left" w:pos="1660"/>
          <w:tab w:val="left" w:pos="2160"/>
        </w:tabs>
        <w:autoSpaceDE w:val="0"/>
        <w:autoSpaceDN w:val="0"/>
        <w:adjustRightInd w:val="0"/>
        <w:rPr>
          <w:rFonts w:ascii="Arial Narrow" w:hAnsi="Arial Narrow" w:cs="Calibri"/>
          <w:sz w:val="22"/>
          <w:szCs w:val="22"/>
        </w:rPr>
      </w:pPr>
      <w:r w:rsidRPr="00B10DA3">
        <w:rPr>
          <w:rFonts w:ascii="Arial Narrow" w:hAnsi="Arial Narrow" w:cs="Calibri"/>
          <w:sz w:val="22"/>
          <w:szCs w:val="22"/>
        </w:rPr>
        <w:tab/>
      </w:r>
      <w:r w:rsidRPr="00B10DA3">
        <w:rPr>
          <w:rFonts w:ascii="Arial Narrow" w:hAnsi="Arial Narrow" w:cs="Calibri"/>
          <w:sz w:val="22"/>
          <w:szCs w:val="22"/>
        </w:rPr>
        <w:tab/>
        <w:t xml:space="preserve">Call or Text or Email    731 413-5253    </w:t>
      </w:r>
      <w:r w:rsidRPr="00B10DA3">
        <w:rPr>
          <w:rFonts w:ascii="Arial Narrow" w:hAnsi="Arial Narrow" w:cs="Calibri"/>
          <w:sz w:val="22"/>
          <w:szCs w:val="22"/>
          <w:u w:val="single"/>
        </w:rPr>
        <w:t>dsmith@mail.lced.net</w:t>
      </w:r>
    </w:p>
    <w:p w14:paraId="5F8EC175" w14:textId="77777777" w:rsidR="00B10DA3" w:rsidRPr="00B10DA3" w:rsidRDefault="00B10DA3" w:rsidP="00B10DA3">
      <w:pPr>
        <w:widowControl w:val="0"/>
        <w:numPr>
          <w:ilvl w:val="0"/>
          <w:numId w:val="43"/>
        </w:numPr>
        <w:autoSpaceDE w:val="0"/>
        <w:autoSpaceDN w:val="0"/>
        <w:adjustRightInd w:val="0"/>
        <w:ind w:left="540" w:hanging="540"/>
        <w:rPr>
          <w:rFonts w:ascii="Arial Narrow" w:hAnsi="Arial Narrow" w:cs="Calibri"/>
          <w:sz w:val="22"/>
          <w:szCs w:val="22"/>
        </w:rPr>
      </w:pPr>
      <w:r w:rsidRPr="00B10DA3">
        <w:rPr>
          <w:rFonts w:ascii="Arial Narrow" w:hAnsi="Arial Narrow" w:cs="Calibri"/>
          <w:sz w:val="22"/>
          <w:szCs w:val="22"/>
        </w:rPr>
        <w:t xml:space="preserve">3. Text or email Donna Smith your DE </w:t>
      </w:r>
      <w:r w:rsidRPr="00B10DA3">
        <w:rPr>
          <w:rFonts w:ascii="Arial Narrow" w:hAnsi="Arial Narrow" w:cs="Calibri"/>
          <w:b/>
          <w:bCs/>
          <w:sz w:val="22"/>
          <w:szCs w:val="22"/>
        </w:rPr>
        <w:t>course request</w:t>
      </w:r>
      <w:r w:rsidRPr="00B10DA3">
        <w:rPr>
          <w:rFonts w:ascii="Arial Narrow" w:hAnsi="Arial Narrow" w:cs="Calibri"/>
          <w:sz w:val="22"/>
          <w:szCs w:val="22"/>
        </w:rPr>
        <w:t>.</w:t>
      </w:r>
    </w:p>
    <w:p w14:paraId="02A09886" w14:textId="77777777" w:rsidR="00B10DA3" w:rsidRPr="00B10DA3" w:rsidRDefault="00B10DA3" w:rsidP="00B10DA3">
      <w:pPr>
        <w:widowControl w:val="0"/>
        <w:numPr>
          <w:ilvl w:val="0"/>
          <w:numId w:val="43"/>
        </w:numPr>
        <w:autoSpaceDE w:val="0"/>
        <w:autoSpaceDN w:val="0"/>
        <w:adjustRightInd w:val="0"/>
        <w:ind w:left="540" w:hanging="540"/>
        <w:rPr>
          <w:rFonts w:ascii="Arial Narrow" w:hAnsi="Arial Narrow" w:cs="Calibri"/>
          <w:sz w:val="22"/>
          <w:szCs w:val="22"/>
        </w:rPr>
      </w:pPr>
      <w:r w:rsidRPr="00B10DA3">
        <w:rPr>
          <w:rFonts w:ascii="Arial Narrow" w:hAnsi="Arial Narrow" w:cs="Calibri"/>
          <w:sz w:val="22"/>
          <w:szCs w:val="22"/>
        </w:rPr>
        <w:t xml:space="preserve">4. </w:t>
      </w:r>
      <w:r w:rsidRPr="00B10DA3">
        <w:rPr>
          <w:rFonts w:ascii="Arial Narrow" w:hAnsi="Arial Narrow" w:cs="Calibri"/>
          <w:b/>
          <w:bCs/>
          <w:sz w:val="22"/>
          <w:szCs w:val="22"/>
        </w:rPr>
        <w:t>Request</w:t>
      </w:r>
      <w:r w:rsidRPr="00B10DA3">
        <w:rPr>
          <w:rFonts w:ascii="Arial Narrow" w:hAnsi="Arial Narrow" w:cs="Calibri"/>
          <w:sz w:val="22"/>
          <w:szCs w:val="22"/>
        </w:rPr>
        <w:t xml:space="preserve"> dual enrollment courses in the high school registration form</w:t>
      </w:r>
    </w:p>
    <w:p w14:paraId="6607F92F" w14:textId="77777777" w:rsidR="00B10DA3" w:rsidRPr="00B10DA3" w:rsidRDefault="00B10DA3" w:rsidP="00B10DA3">
      <w:pPr>
        <w:widowControl w:val="0"/>
        <w:numPr>
          <w:ilvl w:val="0"/>
          <w:numId w:val="43"/>
        </w:numPr>
        <w:autoSpaceDE w:val="0"/>
        <w:autoSpaceDN w:val="0"/>
        <w:adjustRightInd w:val="0"/>
        <w:ind w:left="540" w:hanging="540"/>
        <w:rPr>
          <w:rFonts w:ascii="Arial Narrow" w:hAnsi="Arial Narrow" w:cs="Calibri"/>
          <w:sz w:val="22"/>
          <w:szCs w:val="22"/>
        </w:rPr>
      </w:pPr>
      <w:r w:rsidRPr="00B10DA3">
        <w:rPr>
          <w:rFonts w:ascii="Arial Narrow" w:hAnsi="Arial Narrow" w:cs="Calibri"/>
          <w:sz w:val="22"/>
          <w:szCs w:val="22"/>
        </w:rPr>
        <w:t xml:space="preserve">5. For </w:t>
      </w:r>
      <w:r w:rsidRPr="00B10DA3">
        <w:rPr>
          <w:rFonts w:ascii="Arial Narrow" w:hAnsi="Arial Narrow" w:cs="Calibri"/>
          <w:b/>
          <w:bCs/>
          <w:sz w:val="22"/>
          <w:szCs w:val="22"/>
        </w:rPr>
        <w:t>All DE students</w:t>
      </w:r>
      <w:r w:rsidRPr="00B10DA3">
        <w:rPr>
          <w:rFonts w:ascii="Arial Narrow" w:hAnsi="Arial Narrow" w:cs="Calibri"/>
          <w:sz w:val="22"/>
          <w:szCs w:val="22"/>
        </w:rPr>
        <w:t xml:space="preserve"> at all colleges </w:t>
      </w:r>
      <w:r w:rsidRPr="00B10DA3">
        <w:rPr>
          <w:rFonts w:ascii="Arial Narrow" w:hAnsi="Arial Narrow" w:cs="Calibri"/>
          <w:b/>
          <w:bCs/>
          <w:sz w:val="22"/>
          <w:szCs w:val="22"/>
        </w:rPr>
        <w:t xml:space="preserve">apply </w:t>
      </w:r>
      <w:r w:rsidRPr="00B10DA3">
        <w:rPr>
          <w:rFonts w:ascii="Arial Narrow" w:hAnsi="Arial Narrow" w:cs="Calibri"/>
          <w:sz w:val="22"/>
          <w:szCs w:val="22"/>
        </w:rPr>
        <w:t xml:space="preserve">at the TSAC site for the TN Dual Enrollment Grant  </w:t>
      </w:r>
      <w:r w:rsidRPr="00B10DA3">
        <w:rPr>
          <w:rFonts w:ascii="Arial Narrow" w:hAnsi="Arial Narrow" w:cs="Calibri"/>
          <w:sz w:val="22"/>
          <w:szCs w:val="22"/>
          <w:u w:val="single"/>
        </w:rPr>
        <w:t>http://www.tn.gov/collegepays</w:t>
      </w:r>
      <w:r w:rsidRPr="00B10DA3">
        <w:rPr>
          <w:rFonts w:ascii="Arial Narrow" w:hAnsi="Arial Narrow" w:cs="Calibri"/>
          <w:sz w:val="22"/>
          <w:szCs w:val="22"/>
        </w:rPr>
        <w:t xml:space="preserve"> </w:t>
      </w:r>
    </w:p>
    <w:p w14:paraId="5AEF7C3B" w14:textId="77777777" w:rsidR="00B10DA3" w:rsidRPr="00B10DA3" w:rsidRDefault="00B10DA3" w:rsidP="00B10DA3">
      <w:pPr>
        <w:widowControl w:val="0"/>
        <w:tabs>
          <w:tab w:val="left" w:pos="1660"/>
          <w:tab w:val="left" w:pos="2160"/>
        </w:tabs>
        <w:autoSpaceDE w:val="0"/>
        <w:autoSpaceDN w:val="0"/>
        <w:adjustRightInd w:val="0"/>
        <w:ind w:left="2160"/>
        <w:rPr>
          <w:rFonts w:ascii="Arial Narrow" w:hAnsi="Arial Narrow" w:cs="Calibri"/>
          <w:b/>
          <w:bCs/>
          <w:sz w:val="22"/>
          <w:szCs w:val="22"/>
        </w:rPr>
      </w:pPr>
      <w:r w:rsidRPr="00B10DA3">
        <w:rPr>
          <w:rFonts w:ascii="Arial Narrow" w:hAnsi="Arial Narrow" w:cs="Calibri"/>
          <w:sz w:val="22"/>
          <w:szCs w:val="22"/>
        </w:rPr>
        <w:t xml:space="preserve">&gt;Click </w:t>
      </w:r>
      <w:r w:rsidRPr="00B10DA3">
        <w:rPr>
          <w:rFonts w:ascii="Arial Narrow" w:hAnsi="Arial Narrow" w:cs="Calibri"/>
          <w:b/>
          <w:bCs/>
          <w:sz w:val="22"/>
          <w:szCs w:val="22"/>
        </w:rPr>
        <w:t xml:space="preserve">Apply for scholarship </w:t>
      </w:r>
    </w:p>
    <w:p w14:paraId="307DD374" w14:textId="77777777" w:rsidR="00B10DA3" w:rsidRPr="00B10DA3" w:rsidRDefault="00B10DA3" w:rsidP="00B10DA3">
      <w:pPr>
        <w:widowControl w:val="0"/>
        <w:numPr>
          <w:ilvl w:val="0"/>
          <w:numId w:val="43"/>
        </w:numPr>
        <w:autoSpaceDE w:val="0"/>
        <w:autoSpaceDN w:val="0"/>
        <w:adjustRightInd w:val="0"/>
        <w:ind w:left="540" w:hanging="540"/>
        <w:rPr>
          <w:rFonts w:ascii="Arial Narrow" w:hAnsi="Arial Narrow" w:cs="Calibri"/>
          <w:sz w:val="22"/>
          <w:szCs w:val="22"/>
        </w:rPr>
      </w:pPr>
      <w:r w:rsidRPr="00B10DA3">
        <w:rPr>
          <w:rFonts w:ascii="Arial Narrow" w:hAnsi="Arial Narrow" w:cs="Calibri"/>
          <w:sz w:val="22"/>
          <w:szCs w:val="22"/>
        </w:rPr>
        <w:t>6. Complete the dual enrollment</w:t>
      </w:r>
      <w:r w:rsidRPr="00B10DA3">
        <w:rPr>
          <w:rFonts w:ascii="Arial Narrow" w:hAnsi="Arial Narrow" w:cs="Calibri"/>
          <w:b/>
          <w:bCs/>
          <w:sz w:val="22"/>
          <w:szCs w:val="22"/>
        </w:rPr>
        <w:t xml:space="preserve"> steps </w:t>
      </w:r>
      <w:r w:rsidRPr="00B10DA3">
        <w:rPr>
          <w:rFonts w:ascii="Arial Narrow" w:hAnsi="Arial Narrow" w:cs="Calibri"/>
          <w:sz w:val="22"/>
          <w:szCs w:val="22"/>
        </w:rPr>
        <w:t>at your DE college</w:t>
      </w:r>
    </w:p>
    <w:p w14:paraId="6625D1D2" w14:textId="77777777" w:rsidR="00B10DA3" w:rsidRPr="00B10DA3" w:rsidRDefault="00B10DA3" w:rsidP="00B10DA3">
      <w:pPr>
        <w:widowControl w:val="0"/>
        <w:tabs>
          <w:tab w:val="left" w:pos="1660"/>
          <w:tab w:val="left" w:pos="2160"/>
        </w:tabs>
        <w:autoSpaceDE w:val="0"/>
        <w:autoSpaceDN w:val="0"/>
        <w:adjustRightInd w:val="0"/>
        <w:rPr>
          <w:rFonts w:ascii="Arial Narrow" w:hAnsi="Arial Narrow" w:cs="Calibri"/>
          <w:sz w:val="22"/>
          <w:szCs w:val="22"/>
        </w:rPr>
      </w:pPr>
      <w:r w:rsidRPr="00B10DA3">
        <w:rPr>
          <w:rFonts w:ascii="Arial Narrow" w:hAnsi="Arial Narrow" w:cs="Calibri"/>
          <w:sz w:val="22"/>
          <w:szCs w:val="22"/>
        </w:rPr>
        <w:tab/>
        <w:t xml:space="preserve">For </w:t>
      </w:r>
      <w:r w:rsidRPr="00B10DA3">
        <w:rPr>
          <w:rFonts w:ascii="Arial Narrow" w:hAnsi="Arial Narrow" w:cs="Calibri"/>
          <w:b/>
          <w:bCs/>
          <w:sz w:val="22"/>
          <w:szCs w:val="22"/>
        </w:rPr>
        <w:t xml:space="preserve">TCAT </w:t>
      </w:r>
      <w:r w:rsidRPr="00B10DA3">
        <w:rPr>
          <w:rFonts w:ascii="Arial Narrow" w:hAnsi="Arial Narrow" w:cs="Calibri"/>
          <w:sz w:val="22"/>
          <w:szCs w:val="22"/>
        </w:rPr>
        <w:t>Talk to Mrs. Donna Smith about course selection and high school schedule</w:t>
      </w:r>
    </w:p>
    <w:p w14:paraId="53EF4678" w14:textId="77777777" w:rsidR="00B10DA3" w:rsidRPr="00B10DA3" w:rsidRDefault="00B10DA3" w:rsidP="00B10DA3">
      <w:pPr>
        <w:widowControl w:val="0"/>
        <w:tabs>
          <w:tab w:val="left" w:pos="1660"/>
          <w:tab w:val="left" w:pos="2160"/>
        </w:tabs>
        <w:autoSpaceDE w:val="0"/>
        <w:autoSpaceDN w:val="0"/>
        <w:adjustRightInd w:val="0"/>
        <w:rPr>
          <w:rFonts w:ascii="Arial Narrow" w:hAnsi="Arial Narrow" w:cs="Calibri"/>
          <w:sz w:val="22"/>
          <w:szCs w:val="22"/>
        </w:rPr>
      </w:pPr>
      <w:r w:rsidRPr="00B10DA3">
        <w:rPr>
          <w:rFonts w:ascii="Arial Narrow" w:hAnsi="Arial Narrow" w:cs="Calibri"/>
          <w:sz w:val="22"/>
          <w:szCs w:val="22"/>
        </w:rPr>
        <w:tab/>
        <w:t xml:space="preserve">For </w:t>
      </w:r>
      <w:r w:rsidRPr="00B10DA3">
        <w:rPr>
          <w:rFonts w:ascii="Arial Narrow" w:hAnsi="Arial Narrow" w:cs="Calibri"/>
          <w:b/>
          <w:bCs/>
          <w:sz w:val="22"/>
          <w:szCs w:val="22"/>
        </w:rPr>
        <w:t>DSCC</w:t>
      </w:r>
      <w:r w:rsidRPr="00B10DA3">
        <w:rPr>
          <w:rFonts w:ascii="Arial Narrow" w:hAnsi="Arial Narrow" w:cs="Calibri"/>
          <w:sz w:val="22"/>
          <w:szCs w:val="22"/>
        </w:rPr>
        <w:t xml:space="preserve"> go to </w:t>
      </w:r>
      <w:r w:rsidRPr="00B10DA3">
        <w:rPr>
          <w:rFonts w:ascii="Arial Narrow" w:hAnsi="Arial Narrow" w:cs="Calibri"/>
          <w:sz w:val="22"/>
          <w:szCs w:val="22"/>
          <w:u w:val="single"/>
        </w:rPr>
        <w:t>http://www.dscc.edu/dualenrollment</w:t>
      </w:r>
      <w:r w:rsidRPr="00B10DA3">
        <w:rPr>
          <w:rFonts w:ascii="Arial Narrow" w:hAnsi="Arial Narrow" w:cs="Calibri"/>
          <w:sz w:val="22"/>
          <w:szCs w:val="22"/>
        </w:rPr>
        <w:t xml:space="preserve">  - click </w:t>
      </w:r>
      <w:r w:rsidRPr="00B10DA3">
        <w:rPr>
          <w:rFonts w:ascii="Arial Narrow" w:hAnsi="Arial Narrow" w:cs="Calibri"/>
          <w:sz w:val="22"/>
          <w:szCs w:val="22"/>
          <w:u w:val="single"/>
        </w:rPr>
        <w:t>Apply online</w:t>
      </w:r>
      <w:r w:rsidRPr="00B10DA3">
        <w:rPr>
          <w:rFonts w:ascii="Arial Narrow" w:hAnsi="Arial Narrow" w:cs="Calibri"/>
          <w:sz w:val="22"/>
          <w:szCs w:val="22"/>
        </w:rPr>
        <w:t xml:space="preserve">  (must have parent </w:t>
      </w:r>
    </w:p>
    <w:p w14:paraId="1D6F59FD" w14:textId="77777777" w:rsidR="00B10DA3" w:rsidRPr="00B10DA3" w:rsidRDefault="00B10DA3" w:rsidP="00B10DA3">
      <w:pPr>
        <w:widowControl w:val="0"/>
        <w:tabs>
          <w:tab w:val="left" w:pos="1660"/>
          <w:tab w:val="left" w:pos="2160"/>
        </w:tabs>
        <w:autoSpaceDE w:val="0"/>
        <w:autoSpaceDN w:val="0"/>
        <w:adjustRightInd w:val="0"/>
        <w:rPr>
          <w:rFonts w:ascii="Arial Narrow" w:hAnsi="Arial Narrow" w:cs="Calibri"/>
          <w:sz w:val="22"/>
          <w:szCs w:val="22"/>
        </w:rPr>
      </w:pPr>
      <w:r w:rsidRPr="00B10DA3">
        <w:rPr>
          <w:rFonts w:ascii="Arial Narrow" w:hAnsi="Arial Narrow" w:cs="Calibri"/>
          <w:sz w:val="22"/>
          <w:szCs w:val="22"/>
        </w:rPr>
        <w:tab/>
      </w:r>
      <w:r w:rsidRPr="00B10DA3">
        <w:rPr>
          <w:rFonts w:ascii="Arial Narrow" w:hAnsi="Arial Narrow" w:cs="Calibri"/>
          <w:sz w:val="22"/>
          <w:szCs w:val="22"/>
        </w:rPr>
        <w:tab/>
        <w:t>email address)</w:t>
      </w:r>
    </w:p>
    <w:p w14:paraId="53DC0411" w14:textId="77777777" w:rsidR="00B10DA3" w:rsidRPr="00B10DA3" w:rsidRDefault="00B10DA3" w:rsidP="00B10DA3">
      <w:pPr>
        <w:widowControl w:val="0"/>
        <w:tabs>
          <w:tab w:val="left" w:pos="1660"/>
          <w:tab w:val="left" w:pos="2160"/>
        </w:tabs>
        <w:autoSpaceDE w:val="0"/>
        <w:autoSpaceDN w:val="0"/>
        <w:adjustRightInd w:val="0"/>
        <w:rPr>
          <w:rFonts w:ascii="Arial Narrow" w:hAnsi="Arial Narrow" w:cs="Calibri"/>
          <w:sz w:val="22"/>
          <w:szCs w:val="22"/>
        </w:rPr>
      </w:pPr>
      <w:r w:rsidRPr="00B10DA3">
        <w:rPr>
          <w:rFonts w:ascii="Arial Narrow" w:hAnsi="Arial Narrow" w:cs="Calibri"/>
          <w:sz w:val="22"/>
          <w:szCs w:val="22"/>
        </w:rPr>
        <w:tab/>
        <w:t xml:space="preserve">For </w:t>
      </w:r>
      <w:r w:rsidRPr="00B10DA3">
        <w:rPr>
          <w:rFonts w:ascii="Arial Narrow" w:hAnsi="Arial Narrow" w:cs="Calibri"/>
          <w:b/>
          <w:bCs/>
          <w:sz w:val="22"/>
          <w:szCs w:val="22"/>
        </w:rPr>
        <w:t>UTM</w:t>
      </w:r>
      <w:r w:rsidRPr="00B10DA3">
        <w:rPr>
          <w:rFonts w:ascii="Arial Narrow" w:hAnsi="Arial Narrow" w:cs="Calibri"/>
          <w:sz w:val="22"/>
          <w:szCs w:val="22"/>
        </w:rPr>
        <w:t xml:space="preserve"> go to  </w:t>
      </w:r>
      <w:r w:rsidRPr="00B10DA3">
        <w:rPr>
          <w:rFonts w:ascii="Arial Narrow" w:hAnsi="Arial Narrow" w:cs="Calibri"/>
          <w:sz w:val="22"/>
          <w:szCs w:val="22"/>
          <w:u w:val="single"/>
        </w:rPr>
        <w:t>http://www.utm.edu/departments/dualenroll</w:t>
      </w:r>
      <w:r w:rsidRPr="00B10DA3">
        <w:rPr>
          <w:rFonts w:ascii="Arial Narrow" w:hAnsi="Arial Narrow" w:cs="Calibri"/>
          <w:sz w:val="22"/>
          <w:szCs w:val="22"/>
        </w:rPr>
        <w:t xml:space="preserve"> - Do 3 steps then wait for an </w:t>
      </w:r>
    </w:p>
    <w:p w14:paraId="3A94F31E" w14:textId="77777777" w:rsidR="00B10DA3" w:rsidRPr="00B10DA3" w:rsidRDefault="00B10DA3" w:rsidP="00B10DA3">
      <w:pPr>
        <w:widowControl w:val="0"/>
        <w:tabs>
          <w:tab w:val="left" w:pos="1660"/>
          <w:tab w:val="left" w:pos="2160"/>
        </w:tabs>
        <w:autoSpaceDE w:val="0"/>
        <w:autoSpaceDN w:val="0"/>
        <w:adjustRightInd w:val="0"/>
        <w:rPr>
          <w:rFonts w:ascii="Arial Narrow" w:hAnsi="Arial Narrow" w:cs="Calibri"/>
          <w:sz w:val="22"/>
          <w:szCs w:val="22"/>
        </w:rPr>
      </w:pPr>
      <w:r w:rsidRPr="00B10DA3">
        <w:rPr>
          <w:rFonts w:ascii="Arial Narrow" w:hAnsi="Arial Narrow" w:cs="Calibri"/>
          <w:sz w:val="22"/>
          <w:szCs w:val="22"/>
        </w:rPr>
        <w:tab/>
        <w:t>email to do 4 and 5 </w:t>
      </w:r>
    </w:p>
    <w:p w14:paraId="7F3F91CC" w14:textId="77777777" w:rsidR="00B10DA3" w:rsidRPr="00B10DA3" w:rsidRDefault="00B10DA3" w:rsidP="00B10DA3">
      <w:pPr>
        <w:widowControl w:val="0"/>
        <w:autoSpaceDE w:val="0"/>
        <w:autoSpaceDN w:val="0"/>
        <w:adjustRightInd w:val="0"/>
        <w:ind w:left="720" w:firstLine="720"/>
        <w:rPr>
          <w:rFonts w:ascii="Arial Narrow" w:hAnsi="Arial Narrow" w:cs="Calibri"/>
          <w:sz w:val="22"/>
          <w:szCs w:val="22"/>
        </w:rPr>
      </w:pPr>
      <w:r w:rsidRPr="00B10DA3">
        <w:rPr>
          <w:rFonts w:ascii="Arial Narrow" w:hAnsi="Arial Narrow" w:cs="Calibri"/>
          <w:sz w:val="22"/>
          <w:szCs w:val="22"/>
        </w:rPr>
        <w:t xml:space="preserve">For </w:t>
      </w:r>
      <w:r w:rsidRPr="00B10DA3">
        <w:rPr>
          <w:rFonts w:ascii="Arial Narrow" w:hAnsi="Arial Narrow" w:cs="Calibri"/>
          <w:b/>
          <w:bCs/>
          <w:sz w:val="22"/>
          <w:szCs w:val="22"/>
        </w:rPr>
        <w:t>Bethel</w:t>
      </w:r>
      <w:r w:rsidRPr="00B10DA3">
        <w:rPr>
          <w:rFonts w:ascii="Arial Narrow" w:hAnsi="Arial Narrow" w:cs="Calibri"/>
          <w:sz w:val="22"/>
          <w:szCs w:val="22"/>
        </w:rPr>
        <w:t xml:space="preserve"> online application </w:t>
      </w:r>
      <w:r w:rsidRPr="00B10DA3">
        <w:rPr>
          <w:rFonts w:ascii="Arial Narrow" w:hAnsi="Arial Narrow" w:cs="Calibri"/>
          <w:sz w:val="22"/>
          <w:szCs w:val="22"/>
          <w:u w:val="single"/>
        </w:rPr>
        <w:t>http://dualenrollment.bethelu.edu</w:t>
      </w:r>
    </w:p>
    <w:p w14:paraId="44C93F63" w14:textId="77777777" w:rsidR="00B10DA3" w:rsidRPr="00B10DA3" w:rsidRDefault="00B10DA3" w:rsidP="00B10DA3">
      <w:pPr>
        <w:widowControl w:val="0"/>
        <w:autoSpaceDE w:val="0"/>
        <w:autoSpaceDN w:val="0"/>
        <w:adjustRightInd w:val="0"/>
        <w:ind w:left="540" w:firstLine="720"/>
        <w:rPr>
          <w:rFonts w:ascii="Arial Narrow" w:hAnsi="Arial Narrow" w:cs="Calibri"/>
          <w:sz w:val="22"/>
          <w:szCs w:val="22"/>
        </w:rPr>
      </w:pPr>
      <w:r w:rsidRPr="00B10DA3">
        <w:rPr>
          <w:rFonts w:ascii="Arial Narrow" w:hAnsi="Arial Narrow" w:cs="Calibri"/>
          <w:sz w:val="22"/>
          <w:szCs w:val="22"/>
        </w:rPr>
        <w:t xml:space="preserve"> </w:t>
      </w:r>
      <w:r w:rsidRPr="00B10DA3">
        <w:rPr>
          <w:rFonts w:ascii="Arial Narrow" w:hAnsi="Arial Narrow" w:cs="Calibri"/>
          <w:sz w:val="22"/>
          <w:szCs w:val="22"/>
        </w:rPr>
        <w:tab/>
        <w:t xml:space="preserve">For </w:t>
      </w:r>
      <w:r w:rsidRPr="00B10DA3">
        <w:rPr>
          <w:rFonts w:ascii="Arial Narrow" w:hAnsi="Arial Narrow" w:cs="Calibri"/>
          <w:b/>
          <w:bCs/>
          <w:sz w:val="22"/>
          <w:szCs w:val="22"/>
        </w:rPr>
        <w:t>Union University</w:t>
      </w:r>
      <w:r w:rsidRPr="00B10DA3">
        <w:rPr>
          <w:rFonts w:ascii="Arial Narrow" w:hAnsi="Arial Narrow" w:cs="Calibri"/>
          <w:sz w:val="22"/>
          <w:szCs w:val="22"/>
        </w:rPr>
        <w:t xml:space="preserve"> go to </w:t>
      </w:r>
    </w:p>
    <w:p w14:paraId="7791919A" w14:textId="77777777" w:rsidR="00B10DA3" w:rsidRPr="00B10DA3" w:rsidRDefault="00B10DA3" w:rsidP="00B10DA3">
      <w:pPr>
        <w:widowControl w:val="0"/>
        <w:autoSpaceDE w:val="0"/>
        <w:autoSpaceDN w:val="0"/>
        <w:adjustRightInd w:val="0"/>
        <w:ind w:left="1440" w:firstLine="720"/>
        <w:rPr>
          <w:rFonts w:ascii="Arial Narrow" w:hAnsi="Arial Narrow" w:cs="Calibri"/>
          <w:sz w:val="22"/>
          <w:szCs w:val="22"/>
        </w:rPr>
      </w:pPr>
      <w:r w:rsidRPr="00B10DA3">
        <w:rPr>
          <w:rFonts w:ascii="Arial Narrow" w:hAnsi="Arial Narrow" w:cs="Calibri"/>
          <w:sz w:val="22"/>
          <w:szCs w:val="22"/>
          <w:u w:val="single"/>
        </w:rPr>
        <w:t>http://www.uu.edu/admissions/undergraduate/dualenrollment.cfm</w:t>
      </w:r>
      <w:r w:rsidRPr="00B10DA3">
        <w:rPr>
          <w:rFonts w:ascii="Arial Narrow" w:hAnsi="Arial Narrow" w:cs="Calibri"/>
          <w:sz w:val="22"/>
          <w:szCs w:val="22"/>
        </w:rPr>
        <w:t xml:space="preserve">  application</w:t>
      </w:r>
    </w:p>
    <w:p w14:paraId="268BBC94" w14:textId="77777777" w:rsidR="00B10DA3" w:rsidRPr="00B10DA3" w:rsidRDefault="00B10DA3" w:rsidP="00B10DA3">
      <w:pPr>
        <w:widowControl w:val="0"/>
        <w:numPr>
          <w:ilvl w:val="0"/>
          <w:numId w:val="43"/>
        </w:numPr>
        <w:autoSpaceDE w:val="0"/>
        <w:autoSpaceDN w:val="0"/>
        <w:adjustRightInd w:val="0"/>
        <w:ind w:left="540" w:hanging="540"/>
        <w:rPr>
          <w:rFonts w:ascii="Arial Narrow" w:hAnsi="Arial Narrow" w:cs="Calibri"/>
          <w:b/>
          <w:bCs/>
          <w:sz w:val="22"/>
          <w:szCs w:val="22"/>
        </w:rPr>
      </w:pPr>
      <w:r w:rsidRPr="00B10DA3">
        <w:rPr>
          <w:rFonts w:ascii="Arial Narrow" w:hAnsi="Arial Narrow" w:cs="Calibri"/>
          <w:sz w:val="22"/>
          <w:szCs w:val="22"/>
        </w:rPr>
        <w:t xml:space="preserve">7. First time dual enrollment students should attend the </w:t>
      </w:r>
      <w:r w:rsidRPr="00B10DA3">
        <w:rPr>
          <w:rFonts w:ascii="Arial Narrow" w:hAnsi="Arial Narrow" w:cs="Calibri"/>
          <w:b/>
          <w:bCs/>
          <w:sz w:val="22"/>
          <w:szCs w:val="22"/>
        </w:rPr>
        <w:t xml:space="preserve">DE Parent/Student Orientation meeting    </w:t>
      </w:r>
    </w:p>
    <w:p w14:paraId="59CE4884" w14:textId="77777777" w:rsidR="00B10DA3" w:rsidRPr="00B10DA3" w:rsidRDefault="00B10DA3" w:rsidP="00B10DA3">
      <w:pPr>
        <w:widowControl w:val="0"/>
        <w:numPr>
          <w:ilvl w:val="0"/>
          <w:numId w:val="43"/>
        </w:numPr>
        <w:autoSpaceDE w:val="0"/>
        <w:autoSpaceDN w:val="0"/>
        <w:adjustRightInd w:val="0"/>
        <w:ind w:left="540" w:hanging="540"/>
        <w:rPr>
          <w:rFonts w:ascii="Arial Narrow" w:hAnsi="Arial Narrow" w:cs="Calibri"/>
          <w:sz w:val="22"/>
          <w:szCs w:val="22"/>
        </w:rPr>
      </w:pPr>
      <w:r w:rsidRPr="00B10DA3">
        <w:rPr>
          <w:rFonts w:ascii="Arial Narrow" w:hAnsi="Arial Narrow" w:cs="Calibri"/>
          <w:sz w:val="22"/>
          <w:szCs w:val="22"/>
        </w:rPr>
        <w:t xml:space="preserve">8. For other financial aid </w:t>
      </w:r>
    </w:p>
    <w:p w14:paraId="59C0C61F" w14:textId="77777777" w:rsidR="00B10DA3" w:rsidRPr="00B10DA3" w:rsidRDefault="00B10DA3" w:rsidP="00B10DA3">
      <w:pPr>
        <w:pStyle w:val="ListParagraph"/>
        <w:widowControl w:val="0"/>
        <w:numPr>
          <w:ilvl w:val="2"/>
          <w:numId w:val="44"/>
        </w:numPr>
        <w:tabs>
          <w:tab w:val="left" w:pos="1660"/>
          <w:tab w:val="left" w:pos="2160"/>
        </w:tabs>
        <w:autoSpaceDE w:val="0"/>
        <w:autoSpaceDN w:val="0"/>
        <w:adjustRightInd w:val="0"/>
        <w:spacing w:after="0"/>
        <w:rPr>
          <w:rFonts w:ascii="Arial Narrow" w:hAnsi="Arial Narrow" w:cs="Calibri"/>
          <w:sz w:val="22"/>
          <w:szCs w:val="22"/>
        </w:rPr>
      </w:pPr>
      <w:r w:rsidRPr="00B10DA3">
        <w:rPr>
          <w:rFonts w:ascii="Arial Narrow" w:hAnsi="Arial Narrow" w:cs="Calibri"/>
          <w:sz w:val="22"/>
          <w:szCs w:val="22"/>
        </w:rPr>
        <w:t xml:space="preserve">Apply for the Children of Tennessee State Employee/Teacher </w:t>
      </w:r>
      <w:r w:rsidRPr="00B10DA3">
        <w:rPr>
          <w:rFonts w:ascii="Arial Narrow" w:hAnsi="Arial Narrow" w:cs="Calibri"/>
          <w:b/>
          <w:bCs/>
          <w:sz w:val="22"/>
          <w:szCs w:val="22"/>
        </w:rPr>
        <w:t>discount</w:t>
      </w:r>
      <w:r w:rsidRPr="00B10DA3">
        <w:rPr>
          <w:rFonts w:ascii="Arial Narrow" w:hAnsi="Arial Narrow" w:cs="Calibri"/>
          <w:sz w:val="22"/>
          <w:szCs w:val="22"/>
        </w:rPr>
        <w:t xml:space="preserve"> if applicable</w:t>
      </w:r>
    </w:p>
    <w:p w14:paraId="537D68C1" w14:textId="77777777" w:rsidR="00B10DA3" w:rsidRPr="00B10DA3" w:rsidRDefault="00B10DA3" w:rsidP="00B10DA3">
      <w:pPr>
        <w:pStyle w:val="ListParagraph"/>
        <w:widowControl w:val="0"/>
        <w:numPr>
          <w:ilvl w:val="2"/>
          <w:numId w:val="44"/>
        </w:numPr>
        <w:autoSpaceDE w:val="0"/>
        <w:autoSpaceDN w:val="0"/>
        <w:adjustRightInd w:val="0"/>
        <w:spacing w:after="0"/>
        <w:rPr>
          <w:rFonts w:ascii="Arial Narrow" w:hAnsi="Arial Narrow" w:cs="Calibri"/>
          <w:sz w:val="22"/>
          <w:szCs w:val="22"/>
        </w:rPr>
      </w:pPr>
      <w:r w:rsidRPr="00B10DA3">
        <w:rPr>
          <w:rFonts w:ascii="Arial Narrow" w:hAnsi="Arial Narrow" w:cs="Calibri"/>
          <w:sz w:val="22"/>
          <w:szCs w:val="22"/>
        </w:rPr>
        <w:t>For</w:t>
      </w:r>
      <w:r w:rsidRPr="00B10DA3">
        <w:rPr>
          <w:rFonts w:ascii="Arial Narrow" w:hAnsi="Arial Narrow" w:cs="Calibri"/>
          <w:b/>
          <w:bCs/>
          <w:sz w:val="22"/>
          <w:szCs w:val="22"/>
        </w:rPr>
        <w:t xml:space="preserve"> multiple courses </w:t>
      </w:r>
      <w:r w:rsidRPr="00B10DA3">
        <w:rPr>
          <w:rFonts w:ascii="Arial Narrow" w:hAnsi="Arial Narrow" w:cs="Calibri"/>
          <w:sz w:val="22"/>
          <w:szCs w:val="22"/>
        </w:rPr>
        <w:t>in a semester -  If you are taking 2 courses and you want to use 2 grants - Complete Additional Dual Enrollment Grant form</w:t>
      </w:r>
    </w:p>
    <w:p w14:paraId="0D28979F" w14:textId="77777777" w:rsidR="00B10DA3" w:rsidRPr="00B10DA3" w:rsidRDefault="00B10DA3" w:rsidP="00B10DA3">
      <w:pPr>
        <w:pStyle w:val="ListParagraph"/>
        <w:widowControl w:val="0"/>
        <w:numPr>
          <w:ilvl w:val="2"/>
          <w:numId w:val="44"/>
        </w:numPr>
        <w:autoSpaceDE w:val="0"/>
        <w:autoSpaceDN w:val="0"/>
        <w:adjustRightInd w:val="0"/>
        <w:spacing w:after="0"/>
        <w:rPr>
          <w:rFonts w:ascii="Arial Narrow" w:hAnsi="Arial Narrow" w:cs="Calibri"/>
          <w:sz w:val="22"/>
          <w:szCs w:val="22"/>
        </w:rPr>
      </w:pPr>
      <w:r w:rsidRPr="00B10DA3">
        <w:rPr>
          <w:rFonts w:ascii="Arial Narrow" w:hAnsi="Arial Narrow" w:cs="Calibri"/>
          <w:sz w:val="22"/>
          <w:szCs w:val="22"/>
        </w:rPr>
        <w:t>2 Colleges?  Complete Consortium Agreement forms </w:t>
      </w:r>
    </w:p>
    <w:p w14:paraId="694D6AA1" w14:textId="77777777" w:rsidR="00B10DA3" w:rsidRPr="00B10DA3" w:rsidRDefault="00B10DA3" w:rsidP="00B10DA3">
      <w:pPr>
        <w:widowControl w:val="0"/>
        <w:numPr>
          <w:ilvl w:val="0"/>
          <w:numId w:val="43"/>
        </w:numPr>
        <w:autoSpaceDE w:val="0"/>
        <w:autoSpaceDN w:val="0"/>
        <w:adjustRightInd w:val="0"/>
        <w:ind w:left="540" w:hanging="540"/>
        <w:rPr>
          <w:rFonts w:ascii="Arial Narrow" w:hAnsi="Arial Narrow" w:cs="Calibri"/>
          <w:sz w:val="22"/>
          <w:szCs w:val="22"/>
        </w:rPr>
      </w:pPr>
      <w:r w:rsidRPr="00B10DA3">
        <w:rPr>
          <w:rFonts w:ascii="Arial Narrow" w:hAnsi="Arial Narrow" w:cs="Calibri"/>
          <w:sz w:val="22"/>
          <w:szCs w:val="22"/>
        </w:rPr>
        <w:t>9</w:t>
      </w:r>
      <w:r w:rsidRPr="00B10DA3">
        <w:rPr>
          <w:rFonts w:ascii="Arial Narrow" w:hAnsi="Arial Narrow" w:cs="Calibri"/>
          <w:b/>
          <w:bCs/>
          <w:sz w:val="22"/>
          <w:szCs w:val="22"/>
        </w:rPr>
        <w:t xml:space="preserve">. Sign </w:t>
      </w:r>
      <w:r w:rsidRPr="00B10DA3">
        <w:rPr>
          <w:rFonts w:ascii="Arial Narrow" w:hAnsi="Arial Narrow" w:cs="Calibri"/>
          <w:sz w:val="22"/>
          <w:szCs w:val="22"/>
        </w:rPr>
        <w:t>a Grade Option Agreement by Sept. 1 (Fall) or Feb. 1 (Spring)</w:t>
      </w:r>
    </w:p>
    <w:p w14:paraId="5A008159" w14:textId="77777777" w:rsidR="00B10DA3" w:rsidRPr="00B10DA3" w:rsidRDefault="00B10DA3" w:rsidP="00B10DA3">
      <w:pPr>
        <w:widowControl w:val="0"/>
        <w:numPr>
          <w:ilvl w:val="0"/>
          <w:numId w:val="43"/>
        </w:numPr>
        <w:autoSpaceDE w:val="0"/>
        <w:autoSpaceDN w:val="0"/>
        <w:adjustRightInd w:val="0"/>
        <w:ind w:left="540" w:hanging="540"/>
        <w:rPr>
          <w:rFonts w:ascii="Arial Narrow" w:hAnsi="Arial Narrow" w:cs="Calibri"/>
          <w:sz w:val="22"/>
          <w:szCs w:val="22"/>
        </w:rPr>
      </w:pPr>
      <w:r w:rsidRPr="00B10DA3">
        <w:rPr>
          <w:rFonts w:ascii="Arial Narrow" w:hAnsi="Arial Narrow" w:cs="Calibri"/>
          <w:sz w:val="22"/>
          <w:szCs w:val="22"/>
        </w:rPr>
        <w:t xml:space="preserve">10. Parents </w:t>
      </w:r>
      <w:r w:rsidRPr="00B10DA3">
        <w:rPr>
          <w:rFonts w:ascii="Arial Narrow" w:hAnsi="Arial Narrow" w:cs="Calibri"/>
          <w:b/>
          <w:bCs/>
          <w:sz w:val="22"/>
          <w:szCs w:val="22"/>
        </w:rPr>
        <w:t>and</w:t>
      </w:r>
      <w:r w:rsidRPr="00B10DA3">
        <w:rPr>
          <w:rFonts w:ascii="Arial Narrow" w:hAnsi="Arial Narrow" w:cs="Calibri"/>
          <w:sz w:val="22"/>
          <w:szCs w:val="22"/>
        </w:rPr>
        <w:t xml:space="preserve"> students </w:t>
      </w:r>
      <w:r w:rsidRPr="00B10DA3">
        <w:rPr>
          <w:rFonts w:ascii="Arial Narrow" w:hAnsi="Arial Narrow" w:cs="Calibri"/>
          <w:b/>
          <w:bCs/>
          <w:sz w:val="22"/>
          <w:szCs w:val="22"/>
        </w:rPr>
        <w:t xml:space="preserve">read </w:t>
      </w:r>
      <w:r w:rsidRPr="00B10DA3">
        <w:rPr>
          <w:rFonts w:ascii="Arial Narrow" w:hAnsi="Arial Narrow" w:cs="Calibri"/>
          <w:sz w:val="22"/>
          <w:szCs w:val="22"/>
        </w:rPr>
        <w:t xml:space="preserve">the Dual Enrollment Fast Facts …email Donna Smith </w:t>
      </w:r>
      <w:r w:rsidRPr="00B10DA3">
        <w:rPr>
          <w:rFonts w:ascii="Arial Narrow" w:hAnsi="Arial Narrow" w:cs="Calibri"/>
          <w:sz w:val="22"/>
          <w:szCs w:val="22"/>
          <w:u w:val="single"/>
        </w:rPr>
        <w:t>dsmith@mail.lced.net</w:t>
      </w:r>
      <w:r w:rsidRPr="00B10DA3">
        <w:rPr>
          <w:rFonts w:ascii="Arial Narrow" w:hAnsi="Arial Narrow" w:cs="Calibri"/>
          <w:sz w:val="22"/>
          <w:szCs w:val="22"/>
        </w:rPr>
        <w:t xml:space="preserve"> </w:t>
      </w:r>
    </w:p>
    <w:p w14:paraId="606F0B85" w14:textId="77777777" w:rsidR="00B10DA3" w:rsidRPr="00B10DA3" w:rsidRDefault="00B10DA3" w:rsidP="00B10DA3">
      <w:pPr>
        <w:widowControl w:val="0"/>
        <w:tabs>
          <w:tab w:val="left" w:pos="1660"/>
          <w:tab w:val="left" w:pos="2160"/>
        </w:tabs>
        <w:autoSpaceDE w:val="0"/>
        <w:autoSpaceDN w:val="0"/>
        <w:adjustRightInd w:val="0"/>
        <w:ind w:left="2160"/>
        <w:rPr>
          <w:rFonts w:ascii="Arial Narrow" w:hAnsi="Arial Narrow" w:cs="Calibri"/>
          <w:sz w:val="22"/>
          <w:szCs w:val="22"/>
        </w:rPr>
      </w:pPr>
      <w:r w:rsidRPr="00B10DA3">
        <w:rPr>
          <w:rFonts w:ascii="Arial Narrow" w:hAnsi="Arial Narrow" w:cs="Calibri"/>
          <w:sz w:val="22"/>
          <w:szCs w:val="22"/>
        </w:rPr>
        <w:t>In Subject line: 201x-1x DE Fast Facts read and your name. In message State that you read and understand the 201x-1x DE Facts.</w:t>
      </w:r>
    </w:p>
    <w:p w14:paraId="1F19E581" w14:textId="77777777" w:rsidR="00B10DA3" w:rsidRPr="00B10DA3" w:rsidRDefault="00B10DA3" w:rsidP="00B10DA3">
      <w:pPr>
        <w:widowControl w:val="0"/>
        <w:numPr>
          <w:ilvl w:val="0"/>
          <w:numId w:val="43"/>
        </w:numPr>
        <w:autoSpaceDE w:val="0"/>
        <w:autoSpaceDN w:val="0"/>
        <w:adjustRightInd w:val="0"/>
        <w:ind w:left="540" w:hanging="540"/>
        <w:rPr>
          <w:rFonts w:ascii="Arial Narrow" w:hAnsi="Arial Narrow" w:cs="Calibri"/>
          <w:sz w:val="22"/>
          <w:szCs w:val="22"/>
        </w:rPr>
      </w:pPr>
      <w:r w:rsidRPr="00B10DA3">
        <w:rPr>
          <w:rFonts w:ascii="Arial Narrow" w:hAnsi="Arial Narrow" w:cs="Calibri"/>
          <w:sz w:val="22"/>
          <w:szCs w:val="22"/>
        </w:rPr>
        <w:t xml:space="preserve">11. </w:t>
      </w:r>
      <w:r w:rsidRPr="00B10DA3">
        <w:rPr>
          <w:rFonts w:ascii="Arial Narrow" w:hAnsi="Arial Narrow" w:cs="Calibri"/>
          <w:b/>
          <w:bCs/>
          <w:sz w:val="22"/>
          <w:szCs w:val="22"/>
        </w:rPr>
        <w:t xml:space="preserve">Pay </w:t>
      </w:r>
      <w:r w:rsidRPr="00B10DA3">
        <w:rPr>
          <w:rFonts w:ascii="Arial Narrow" w:hAnsi="Arial Narrow" w:cs="Calibri"/>
          <w:sz w:val="22"/>
          <w:szCs w:val="22"/>
        </w:rPr>
        <w:t>for your course</w:t>
      </w:r>
    </w:p>
    <w:p w14:paraId="3F8646D4" w14:textId="77777777" w:rsidR="00B10DA3" w:rsidRPr="00B10DA3" w:rsidRDefault="00B10DA3" w:rsidP="00B10DA3">
      <w:pPr>
        <w:widowControl w:val="0"/>
        <w:numPr>
          <w:ilvl w:val="0"/>
          <w:numId w:val="43"/>
        </w:numPr>
        <w:autoSpaceDE w:val="0"/>
        <w:autoSpaceDN w:val="0"/>
        <w:adjustRightInd w:val="0"/>
        <w:ind w:left="540" w:hanging="540"/>
        <w:rPr>
          <w:rFonts w:ascii="Arial Narrow" w:hAnsi="Arial Narrow" w:cs="Calibri"/>
          <w:sz w:val="22"/>
          <w:szCs w:val="22"/>
        </w:rPr>
      </w:pPr>
      <w:r w:rsidRPr="00B10DA3">
        <w:rPr>
          <w:rFonts w:ascii="Arial Narrow" w:hAnsi="Arial Narrow" w:cs="Calibri"/>
          <w:sz w:val="22"/>
          <w:szCs w:val="22"/>
        </w:rPr>
        <w:t xml:space="preserve">12. To attend DE classes at college campuses </w:t>
      </w:r>
    </w:p>
    <w:p w14:paraId="1D57F900" w14:textId="77777777" w:rsidR="00B10DA3" w:rsidRPr="00B10DA3" w:rsidRDefault="00B10DA3" w:rsidP="00B10DA3">
      <w:pPr>
        <w:widowControl w:val="0"/>
        <w:autoSpaceDE w:val="0"/>
        <w:autoSpaceDN w:val="0"/>
        <w:adjustRightInd w:val="0"/>
        <w:ind w:left="720" w:firstLine="720"/>
        <w:rPr>
          <w:rFonts w:ascii="Arial Narrow" w:hAnsi="Arial Narrow" w:cs="Calibri"/>
          <w:sz w:val="22"/>
          <w:szCs w:val="22"/>
        </w:rPr>
      </w:pPr>
      <w:r w:rsidRPr="00B10DA3">
        <w:rPr>
          <w:rFonts w:ascii="Arial Narrow" w:hAnsi="Arial Narrow" w:cs="Calibri"/>
          <w:b/>
          <w:bCs/>
          <w:sz w:val="22"/>
          <w:szCs w:val="22"/>
        </w:rPr>
        <w:t>Permission to Travel form, Flex schedule</w:t>
      </w:r>
    </w:p>
    <w:p w14:paraId="52F84180" w14:textId="77777777" w:rsidR="00B10DA3" w:rsidRPr="00B10DA3" w:rsidRDefault="00B10DA3" w:rsidP="00B10DA3">
      <w:pPr>
        <w:widowControl w:val="0"/>
        <w:autoSpaceDE w:val="0"/>
        <w:autoSpaceDN w:val="0"/>
        <w:adjustRightInd w:val="0"/>
        <w:ind w:left="720" w:firstLine="720"/>
        <w:rPr>
          <w:rFonts w:ascii="Arial Narrow" w:hAnsi="Arial Narrow" w:cs="Calibri"/>
          <w:sz w:val="22"/>
          <w:szCs w:val="22"/>
        </w:rPr>
      </w:pPr>
      <w:r w:rsidRPr="00B10DA3">
        <w:rPr>
          <w:rFonts w:ascii="Arial Narrow" w:hAnsi="Arial Narrow" w:cs="Calibri"/>
          <w:sz w:val="22"/>
          <w:szCs w:val="22"/>
        </w:rPr>
        <w:t>Meet with Mrs. Smith and Principal</w:t>
      </w:r>
    </w:p>
    <w:p w14:paraId="18F5B6CD" w14:textId="77777777" w:rsidR="00B10DA3" w:rsidRPr="00B10DA3" w:rsidRDefault="00B10DA3" w:rsidP="00B10DA3">
      <w:pPr>
        <w:widowControl w:val="0"/>
        <w:numPr>
          <w:ilvl w:val="0"/>
          <w:numId w:val="43"/>
        </w:numPr>
        <w:tabs>
          <w:tab w:val="left" w:pos="220"/>
          <w:tab w:val="left" w:pos="720"/>
        </w:tabs>
        <w:autoSpaceDE w:val="0"/>
        <w:autoSpaceDN w:val="0"/>
        <w:adjustRightInd w:val="0"/>
        <w:spacing w:after="80"/>
        <w:ind w:hanging="720"/>
        <w:rPr>
          <w:rFonts w:ascii="Arial Narrow" w:hAnsi="Arial Narrow" w:cs="Arial Narrow"/>
          <w:i/>
          <w:iCs/>
          <w:sz w:val="22"/>
          <w:szCs w:val="22"/>
        </w:rPr>
      </w:pPr>
    </w:p>
    <w:p w14:paraId="25728E25" w14:textId="7DBABC23" w:rsidR="00B10DA3" w:rsidRPr="00B10DA3" w:rsidRDefault="00B10DA3" w:rsidP="00B10DA3">
      <w:pPr>
        <w:widowControl w:val="0"/>
        <w:autoSpaceDE w:val="0"/>
        <w:autoSpaceDN w:val="0"/>
        <w:adjustRightInd w:val="0"/>
        <w:jc w:val="center"/>
        <w:rPr>
          <w:rFonts w:ascii="Arial Narrow" w:hAnsi="Arial Narrow" w:cs="Arial Rounded MT Bold"/>
          <w:sz w:val="22"/>
          <w:szCs w:val="22"/>
          <w:u w:val="single"/>
        </w:rPr>
      </w:pPr>
      <w:r w:rsidRPr="00B10DA3">
        <w:rPr>
          <w:rFonts w:ascii="Arial Narrow" w:hAnsi="Arial Narrow" w:cs="Arial Rounded MT Bold"/>
          <w:sz w:val="22"/>
          <w:szCs w:val="22"/>
          <w:u w:val="single"/>
        </w:rPr>
        <w:t>DUAL ENROLLMENT COURSES</w:t>
      </w:r>
      <w:r w:rsidR="00A42163">
        <w:rPr>
          <w:rFonts w:ascii="Arial Narrow" w:hAnsi="Arial Narrow" w:cs="Arial Rounded MT Bold"/>
          <w:sz w:val="22"/>
          <w:szCs w:val="22"/>
          <w:u w:val="single"/>
        </w:rPr>
        <w:t xml:space="preserve"> cont’d</w:t>
      </w:r>
    </w:p>
    <w:p w14:paraId="36C3F9B5" w14:textId="77777777" w:rsidR="00B10DA3" w:rsidRPr="00B10DA3" w:rsidRDefault="00B10DA3" w:rsidP="00B10DA3">
      <w:pPr>
        <w:widowControl w:val="0"/>
        <w:autoSpaceDE w:val="0"/>
        <w:autoSpaceDN w:val="0"/>
        <w:adjustRightInd w:val="0"/>
        <w:rPr>
          <w:rFonts w:ascii="Arial Narrow" w:hAnsi="Arial Narrow" w:cs="Arial Narrow"/>
          <w:i/>
          <w:iCs/>
          <w:sz w:val="22"/>
          <w:szCs w:val="22"/>
        </w:rPr>
      </w:pPr>
      <w:r w:rsidRPr="00B10DA3">
        <w:rPr>
          <w:rFonts w:ascii="Arial Narrow" w:hAnsi="Arial Narrow" w:cs="Arial Narrow"/>
          <w:i/>
          <w:iCs/>
          <w:sz w:val="22"/>
          <w:szCs w:val="22"/>
        </w:rPr>
        <w:t xml:space="preserve">The following are some of the dual enrollment courses commonly offered to Lauderdale County students.  </w:t>
      </w:r>
    </w:p>
    <w:p w14:paraId="174F6D8C" w14:textId="77777777" w:rsidR="00B10DA3" w:rsidRPr="00B10DA3" w:rsidRDefault="00B10DA3" w:rsidP="00B10DA3">
      <w:pPr>
        <w:widowControl w:val="0"/>
        <w:autoSpaceDE w:val="0"/>
        <w:autoSpaceDN w:val="0"/>
        <w:adjustRightInd w:val="0"/>
        <w:rPr>
          <w:rFonts w:ascii="Arial Narrow" w:hAnsi="Arial Narrow" w:cs="Arial Narrow"/>
          <w:b/>
          <w:bCs/>
          <w:i/>
          <w:iCs/>
          <w:sz w:val="22"/>
          <w:szCs w:val="22"/>
        </w:rPr>
      </w:pPr>
      <w:r w:rsidRPr="00B10DA3">
        <w:rPr>
          <w:rFonts w:ascii="Arial Narrow" w:hAnsi="Arial Narrow" w:cs="Arial Narrow"/>
          <w:b/>
          <w:bCs/>
          <w:i/>
          <w:iCs/>
          <w:sz w:val="22"/>
          <w:szCs w:val="22"/>
          <w:u w:val="single"/>
        </w:rPr>
        <w:t>Course offerings and format are subject to change at the colleges’ discretion.</w:t>
      </w:r>
      <w:r w:rsidRPr="00B10DA3">
        <w:rPr>
          <w:rFonts w:ascii="Arial Narrow" w:hAnsi="Arial Narrow" w:cs="Arial Narrow"/>
          <w:b/>
          <w:bCs/>
          <w:i/>
          <w:iCs/>
          <w:sz w:val="22"/>
          <w:szCs w:val="22"/>
        </w:rPr>
        <w:t xml:space="preserve"> </w:t>
      </w:r>
    </w:p>
    <w:p w14:paraId="5D2A50B3" w14:textId="77777777" w:rsidR="00B10DA3" w:rsidRPr="00B10DA3" w:rsidRDefault="00B10DA3" w:rsidP="00B10DA3">
      <w:pPr>
        <w:widowControl w:val="0"/>
        <w:autoSpaceDE w:val="0"/>
        <w:autoSpaceDN w:val="0"/>
        <w:adjustRightInd w:val="0"/>
        <w:rPr>
          <w:rFonts w:ascii="Arial Narrow" w:hAnsi="Arial Narrow" w:cs="Arial Narrow"/>
          <w:i/>
          <w:iCs/>
          <w:sz w:val="22"/>
          <w:szCs w:val="22"/>
        </w:rPr>
      </w:pPr>
      <w:r w:rsidRPr="00B10DA3">
        <w:rPr>
          <w:rFonts w:ascii="Arial Narrow" w:hAnsi="Arial Narrow" w:cs="Arial Narrow"/>
          <w:i/>
          <w:iCs/>
          <w:sz w:val="22"/>
          <w:szCs w:val="22"/>
        </w:rPr>
        <w:t>Other courses may be arranged on an individual basis; check with dual enrollment coordinator for availability.</w:t>
      </w:r>
      <w:r w:rsidRPr="00B10DA3">
        <w:rPr>
          <w:rFonts w:ascii="Arial Narrow" w:hAnsi="Arial Narrow" w:cs="Arial Narrow"/>
          <w:b/>
          <w:bCs/>
          <w:i/>
          <w:iCs/>
          <w:sz w:val="22"/>
          <w:szCs w:val="22"/>
        </w:rPr>
        <w:t xml:space="preserve">  </w:t>
      </w:r>
      <w:r w:rsidRPr="00B10DA3">
        <w:rPr>
          <w:rFonts w:ascii="Arial Narrow" w:hAnsi="Arial Narrow" w:cs="Arial Narrow"/>
          <w:i/>
          <w:iCs/>
          <w:sz w:val="22"/>
          <w:szCs w:val="22"/>
        </w:rPr>
        <w:t>Donna Smith     731 413-5253        dsmith@mail.lced.net</w:t>
      </w:r>
    </w:p>
    <w:p w14:paraId="3B66CFC0" w14:textId="77777777" w:rsidR="00B10DA3" w:rsidRPr="00B10DA3" w:rsidRDefault="00B10DA3" w:rsidP="00B10DA3">
      <w:pPr>
        <w:widowControl w:val="0"/>
        <w:autoSpaceDE w:val="0"/>
        <w:autoSpaceDN w:val="0"/>
        <w:adjustRightInd w:val="0"/>
        <w:jc w:val="center"/>
        <w:rPr>
          <w:rFonts w:ascii="Arial Narrow" w:hAnsi="Arial Narrow" w:cs="Helvetica"/>
          <w:b/>
          <w:bCs/>
          <w:sz w:val="22"/>
          <w:szCs w:val="22"/>
          <w:u w:val="single"/>
        </w:rPr>
      </w:pPr>
      <w:r w:rsidRPr="00B10DA3">
        <w:rPr>
          <w:rFonts w:ascii="Arial Narrow" w:hAnsi="Arial Narrow" w:cs="Helvetica"/>
          <w:b/>
          <w:bCs/>
          <w:sz w:val="22"/>
          <w:szCs w:val="22"/>
          <w:u w:val="single"/>
        </w:rPr>
        <w:t>Core courses recommended for most college majors</w:t>
      </w:r>
    </w:p>
    <w:p w14:paraId="723CC1BA" w14:textId="77777777" w:rsidR="00B10DA3" w:rsidRPr="00B10DA3" w:rsidRDefault="00B10DA3" w:rsidP="00B10DA3">
      <w:pPr>
        <w:widowControl w:val="0"/>
        <w:autoSpaceDE w:val="0"/>
        <w:autoSpaceDN w:val="0"/>
        <w:adjustRightInd w:val="0"/>
        <w:jc w:val="center"/>
        <w:rPr>
          <w:rFonts w:ascii="Arial Narrow" w:hAnsi="Arial Narrow" w:cs="Helvetica"/>
          <w:b/>
          <w:bCs/>
          <w:sz w:val="22"/>
          <w:szCs w:val="22"/>
          <w:u w:val="single"/>
        </w:rPr>
      </w:pPr>
      <w:r w:rsidRPr="00B10DA3">
        <w:rPr>
          <w:rFonts w:ascii="Arial Narrow" w:hAnsi="Arial Narrow" w:cs="Helvetica"/>
          <w:b/>
          <w:bCs/>
          <w:sz w:val="22"/>
          <w:szCs w:val="22"/>
          <w:u w:val="single"/>
        </w:rPr>
        <w:t>For course selection for TBR colleges see http://www.tntransferpathway.org</w:t>
      </w:r>
    </w:p>
    <w:p w14:paraId="1FE0F9A1" w14:textId="77777777" w:rsidR="00B10DA3" w:rsidRPr="00B10DA3" w:rsidRDefault="00B10DA3" w:rsidP="00B10DA3">
      <w:pPr>
        <w:widowControl w:val="0"/>
        <w:autoSpaceDE w:val="0"/>
        <w:autoSpaceDN w:val="0"/>
        <w:adjustRightInd w:val="0"/>
        <w:spacing w:after="40"/>
        <w:rPr>
          <w:rFonts w:ascii="Arial Narrow" w:hAnsi="Arial Narrow" w:cs="Arial Narrow"/>
          <w:i/>
          <w:iCs/>
          <w:sz w:val="22"/>
          <w:szCs w:val="22"/>
        </w:rPr>
      </w:pPr>
      <w:r w:rsidRPr="00B10DA3">
        <w:rPr>
          <w:rFonts w:ascii="Arial Narrow" w:hAnsi="Arial Narrow" w:cs="Arial Narrow"/>
          <w:b/>
          <w:bCs/>
          <w:sz w:val="22"/>
          <w:szCs w:val="22"/>
        </w:rPr>
        <w:t xml:space="preserve">American History 2 </w:t>
      </w:r>
      <w:r w:rsidRPr="00B10DA3">
        <w:rPr>
          <w:rFonts w:ascii="Arial Narrow" w:hAnsi="Arial Narrow" w:cs="Arial Narrow"/>
          <w:sz w:val="22"/>
          <w:szCs w:val="22"/>
        </w:rPr>
        <w:t>HIST 2020</w:t>
      </w:r>
      <w:r w:rsidRPr="00B10DA3">
        <w:rPr>
          <w:rFonts w:ascii="Arial Narrow" w:hAnsi="Arial Narrow" w:cs="Arial Narrow"/>
          <w:b/>
          <w:bCs/>
          <w:sz w:val="22"/>
          <w:szCs w:val="22"/>
        </w:rPr>
        <w:t xml:space="preserve">  </w:t>
      </w:r>
      <w:r w:rsidRPr="00B10DA3">
        <w:rPr>
          <w:rFonts w:ascii="Arial Narrow" w:hAnsi="Arial Narrow" w:cs="Arial Narrow"/>
          <w:b/>
          <w:bCs/>
          <w:sz w:val="22"/>
          <w:szCs w:val="22"/>
        </w:rPr>
        <w:tab/>
      </w:r>
      <w:r w:rsidRPr="00B10DA3">
        <w:rPr>
          <w:rFonts w:ascii="Arial Narrow" w:hAnsi="Arial Narrow" w:cs="Arial Narrow"/>
          <w:b/>
          <w:bCs/>
          <w:sz w:val="22"/>
          <w:szCs w:val="22"/>
        </w:rPr>
        <w:tab/>
      </w:r>
      <w:r w:rsidRPr="00B10DA3">
        <w:rPr>
          <w:rFonts w:ascii="Arial Narrow" w:hAnsi="Arial Narrow" w:cs="Arial Narrow"/>
          <w:sz w:val="22"/>
          <w:szCs w:val="22"/>
        </w:rPr>
        <w:t>3 sem. hrs</w:t>
      </w:r>
      <w:r w:rsidRPr="00B10DA3">
        <w:rPr>
          <w:rFonts w:ascii="Arial Narrow" w:hAnsi="Arial Narrow" w:cs="Arial Narrow"/>
          <w:b/>
          <w:bCs/>
          <w:sz w:val="22"/>
          <w:szCs w:val="22"/>
        </w:rPr>
        <w:tab/>
      </w:r>
      <w:r w:rsidRPr="00B10DA3">
        <w:rPr>
          <w:rFonts w:ascii="Arial Narrow" w:hAnsi="Arial Narrow" w:cs="Arial Narrow"/>
          <w:sz w:val="22"/>
          <w:szCs w:val="22"/>
        </w:rPr>
        <w:t>Avail.  high school campus (DSCC)</w:t>
      </w:r>
      <w:r w:rsidRPr="00B10DA3">
        <w:rPr>
          <w:rFonts w:ascii="Arial Narrow" w:hAnsi="Arial Narrow" w:cs="Franklin Gothic Book"/>
          <w:i/>
          <w:iCs/>
          <w:sz w:val="22"/>
          <w:szCs w:val="22"/>
        </w:rPr>
        <w:t xml:space="preserve"> </w:t>
      </w:r>
      <w:r w:rsidRPr="00B10DA3">
        <w:rPr>
          <w:rFonts w:ascii="Arial Narrow" w:hAnsi="Arial Narrow" w:cs="Franklin Gothic Book"/>
          <w:i/>
          <w:iCs/>
          <w:sz w:val="22"/>
          <w:szCs w:val="22"/>
        </w:rPr>
        <w:tab/>
      </w:r>
      <w:r w:rsidRPr="00B10DA3">
        <w:rPr>
          <w:rFonts w:ascii="Arial Narrow" w:hAnsi="Arial Narrow" w:cs="Franklin Gothic Book"/>
          <w:i/>
          <w:iCs/>
          <w:sz w:val="22"/>
          <w:szCs w:val="22"/>
        </w:rPr>
        <w:tab/>
        <w:t>HS Course Equivalent: U.S. History</w:t>
      </w:r>
    </w:p>
    <w:p w14:paraId="14D54F1C" w14:textId="77777777" w:rsidR="00B10DA3" w:rsidRPr="00B10DA3" w:rsidRDefault="00B10DA3" w:rsidP="00B10DA3">
      <w:pPr>
        <w:widowControl w:val="0"/>
        <w:autoSpaceDE w:val="0"/>
        <w:autoSpaceDN w:val="0"/>
        <w:adjustRightInd w:val="0"/>
        <w:spacing w:after="40"/>
        <w:rPr>
          <w:rFonts w:ascii="Arial Narrow" w:hAnsi="Arial Narrow" w:cs="Arial Narrow"/>
          <w:sz w:val="22"/>
          <w:szCs w:val="22"/>
        </w:rPr>
      </w:pPr>
      <w:r w:rsidRPr="00B10DA3">
        <w:rPr>
          <w:rFonts w:ascii="Arial Narrow" w:hAnsi="Arial Narrow" w:cs="Arial Narrow"/>
          <w:b/>
          <w:bCs/>
          <w:sz w:val="22"/>
          <w:szCs w:val="22"/>
        </w:rPr>
        <w:t xml:space="preserve">English Composition I  </w:t>
      </w:r>
      <w:r w:rsidRPr="00B10DA3">
        <w:rPr>
          <w:rFonts w:ascii="Arial Narrow" w:hAnsi="Arial Narrow" w:cs="Arial Narrow"/>
          <w:sz w:val="22"/>
          <w:szCs w:val="22"/>
        </w:rPr>
        <w:t>ENGL 1010</w:t>
      </w:r>
      <w:r w:rsidRPr="00B10DA3">
        <w:rPr>
          <w:rFonts w:ascii="Arial Narrow" w:hAnsi="Arial Narrow" w:cs="Arial Narrow"/>
          <w:b/>
          <w:bCs/>
          <w:sz w:val="22"/>
          <w:szCs w:val="22"/>
        </w:rPr>
        <w:t xml:space="preserve"> </w:t>
      </w:r>
      <w:r w:rsidRPr="00B10DA3">
        <w:rPr>
          <w:rFonts w:ascii="Arial Narrow" w:hAnsi="Arial Narrow" w:cs="Arial Narrow"/>
          <w:sz w:val="22"/>
          <w:szCs w:val="22"/>
        </w:rPr>
        <w:tab/>
        <w:t xml:space="preserve">3 sem. hrs. </w:t>
      </w:r>
      <w:r w:rsidRPr="00B10DA3">
        <w:rPr>
          <w:rFonts w:ascii="Arial Narrow" w:hAnsi="Arial Narrow" w:cs="Arial Narrow"/>
          <w:sz w:val="22"/>
          <w:szCs w:val="22"/>
        </w:rPr>
        <w:tab/>
        <w:t>Avail.  high school campus (DSCC)</w:t>
      </w:r>
      <w:r w:rsidRPr="00B10DA3">
        <w:rPr>
          <w:rFonts w:ascii="Arial Narrow" w:hAnsi="Arial Narrow" w:cs="Franklin Gothic Book"/>
          <w:i/>
          <w:iCs/>
          <w:sz w:val="22"/>
          <w:szCs w:val="22"/>
        </w:rPr>
        <w:t xml:space="preserve"> </w:t>
      </w:r>
      <w:r w:rsidRPr="00B10DA3">
        <w:rPr>
          <w:rFonts w:ascii="Arial Narrow" w:hAnsi="Arial Narrow" w:cs="Franklin Gothic Book"/>
          <w:i/>
          <w:iCs/>
          <w:sz w:val="22"/>
          <w:szCs w:val="22"/>
        </w:rPr>
        <w:tab/>
      </w:r>
      <w:r w:rsidRPr="00B10DA3">
        <w:rPr>
          <w:rFonts w:ascii="Arial Narrow" w:hAnsi="Arial Narrow" w:cs="Franklin Gothic Book"/>
          <w:i/>
          <w:iCs/>
          <w:sz w:val="22"/>
          <w:szCs w:val="22"/>
        </w:rPr>
        <w:tab/>
        <w:t xml:space="preserve">HS Course Equivalent: </w:t>
      </w:r>
      <w:r w:rsidRPr="00B10DA3">
        <w:rPr>
          <w:rFonts w:ascii="Arial Narrow" w:hAnsi="Arial Narrow" w:cs="Franklin Gothic Book"/>
          <w:sz w:val="22"/>
          <w:szCs w:val="22"/>
        </w:rPr>
        <w:t>English  IV</w:t>
      </w:r>
      <w:r w:rsidRPr="00B10DA3">
        <w:rPr>
          <w:rFonts w:ascii="Arial Narrow" w:hAnsi="Arial Narrow" w:cs="Arial Narrow"/>
          <w:sz w:val="22"/>
          <w:szCs w:val="22"/>
        </w:rPr>
        <w:tab/>
      </w:r>
    </w:p>
    <w:p w14:paraId="5648B2CC" w14:textId="77777777" w:rsidR="00B10DA3" w:rsidRPr="00B10DA3" w:rsidRDefault="00B10DA3" w:rsidP="00B10DA3">
      <w:pPr>
        <w:widowControl w:val="0"/>
        <w:autoSpaceDE w:val="0"/>
        <w:autoSpaceDN w:val="0"/>
        <w:adjustRightInd w:val="0"/>
        <w:spacing w:after="40"/>
        <w:rPr>
          <w:rFonts w:ascii="Arial Narrow" w:hAnsi="Arial Narrow" w:cs="Arial Narrow"/>
          <w:i/>
          <w:iCs/>
          <w:sz w:val="22"/>
          <w:szCs w:val="22"/>
        </w:rPr>
      </w:pPr>
      <w:r w:rsidRPr="00B10DA3">
        <w:rPr>
          <w:rFonts w:ascii="Arial Narrow" w:hAnsi="Arial Narrow" w:cs="Arial Narrow"/>
          <w:b/>
          <w:bCs/>
          <w:sz w:val="22"/>
          <w:szCs w:val="22"/>
        </w:rPr>
        <w:t xml:space="preserve">Probability and Statistics  </w:t>
      </w:r>
      <w:r w:rsidRPr="00B10DA3">
        <w:rPr>
          <w:rFonts w:ascii="Arial Narrow" w:hAnsi="Arial Narrow" w:cs="Arial Narrow"/>
          <w:sz w:val="22"/>
          <w:szCs w:val="22"/>
        </w:rPr>
        <w:t>MATH 1530</w:t>
      </w:r>
      <w:r w:rsidRPr="00B10DA3">
        <w:rPr>
          <w:rFonts w:ascii="Arial Narrow" w:hAnsi="Arial Narrow" w:cs="Arial Narrow"/>
          <w:b/>
          <w:bCs/>
          <w:sz w:val="22"/>
          <w:szCs w:val="22"/>
        </w:rPr>
        <w:t xml:space="preserve"> </w:t>
      </w:r>
      <w:r w:rsidRPr="00B10DA3">
        <w:rPr>
          <w:rFonts w:ascii="Arial Narrow" w:hAnsi="Arial Narrow" w:cs="Arial Narrow"/>
          <w:b/>
          <w:bCs/>
          <w:sz w:val="22"/>
          <w:szCs w:val="22"/>
        </w:rPr>
        <w:tab/>
      </w:r>
      <w:r w:rsidRPr="00B10DA3">
        <w:rPr>
          <w:rFonts w:ascii="Arial Narrow" w:hAnsi="Arial Narrow" w:cs="Arial Narrow"/>
          <w:sz w:val="22"/>
          <w:szCs w:val="22"/>
        </w:rPr>
        <w:t>3 sem. hrs</w:t>
      </w:r>
      <w:r w:rsidRPr="00B10DA3">
        <w:rPr>
          <w:rFonts w:ascii="Arial Narrow" w:hAnsi="Arial Narrow" w:cs="Arial Narrow"/>
          <w:sz w:val="22"/>
          <w:szCs w:val="22"/>
        </w:rPr>
        <w:tab/>
        <w:t xml:space="preserve">Avail.   via ITV(DSCC) and on college campuses </w:t>
      </w:r>
      <w:r w:rsidRPr="00B10DA3">
        <w:rPr>
          <w:rFonts w:ascii="Arial Narrow" w:hAnsi="Arial Narrow" w:cs="Franklin Gothic Book"/>
          <w:sz w:val="22"/>
          <w:szCs w:val="22"/>
        </w:rPr>
        <w:t>(</w:t>
      </w:r>
      <w:r w:rsidRPr="00B10DA3">
        <w:rPr>
          <w:rFonts w:ascii="Arial Narrow" w:hAnsi="Arial Narrow" w:cs="Arial Narrow"/>
          <w:i/>
          <w:iCs/>
          <w:sz w:val="22"/>
          <w:szCs w:val="22"/>
        </w:rPr>
        <w:t xml:space="preserve">after HS Adv Alg/Trig or Pre-Cal)  </w:t>
      </w:r>
    </w:p>
    <w:p w14:paraId="3E001CD8" w14:textId="77777777" w:rsidR="00B10DA3" w:rsidRPr="00B10DA3" w:rsidRDefault="00B10DA3" w:rsidP="00B10DA3">
      <w:pPr>
        <w:widowControl w:val="0"/>
        <w:autoSpaceDE w:val="0"/>
        <w:autoSpaceDN w:val="0"/>
        <w:adjustRightInd w:val="0"/>
        <w:spacing w:after="40"/>
        <w:ind w:left="8640" w:firstLine="720"/>
        <w:rPr>
          <w:rFonts w:ascii="Arial Narrow" w:hAnsi="Arial Narrow" w:cs="Franklin Gothic Book"/>
          <w:i/>
          <w:iCs/>
          <w:sz w:val="22"/>
          <w:szCs w:val="22"/>
        </w:rPr>
      </w:pPr>
      <w:r w:rsidRPr="00B10DA3">
        <w:rPr>
          <w:rFonts w:ascii="Arial Narrow" w:hAnsi="Arial Narrow" w:cs="Franklin Gothic Book"/>
          <w:i/>
          <w:iCs/>
          <w:sz w:val="22"/>
          <w:szCs w:val="22"/>
        </w:rPr>
        <w:t>HS Course Equivalent: Statistics</w:t>
      </w:r>
    </w:p>
    <w:p w14:paraId="255F510E"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sz w:val="22"/>
          <w:szCs w:val="22"/>
        </w:rPr>
        <w:t xml:space="preserve">Psychology  </w:t>
      </w:r>
      <w:r w:rsidRPr="00B10DA3">
        <w:rPr>
          <w:rFonts w:ascii="Arial Narrow" w:hAnsi="Arial Narrow" w:cs="Arial Narrow"/>
          <w:sz w:val="22"/>
          <w:szCs w:val="22"/>
        </w:rPr>
        <w:t>PSYCH 1030</w:t>
      </w:r>
      <w:r w:rsidRPr="00B10DA3">
        <w:rPr>
          <w:rFonts w:ascii="Arial Narrow" w:hAnsi="Arial Narrow" w:cs="Arial Narrow"/>
          <w:sz w:val="22"/>
          <w:szCs w:val="22"/>
        </w:rPr>
        <w:tab/>
      </w:r>
      <w:r w:rsidRPr="00B10DA3">
        <w:rPr>
          <w:rFonts w:ascii="Arial Narrow" w:hAnsi="Arial Narrow" w:cs="Arial Narrow"/>
          <w:sz w:val="22"/>
          <w:szCs w:val="22"/>
        </w:rPr>
        <w:tab/>
        <w:t xml:space="preserve">3 sem. hrs </w:t>
      </w:r>
      <w:r w:rsidRPr="00B10DA3">
        <w:rPr>
          <w:rFonts w:ascii="Arial Narrow" w:hAnsi="Arial Narrow" w:cs="Arial Narrow"/>
          <w:sz w:val="22"/>
          <w:szCs w:val="22"/>
        </w:rPr>
        <w:tab/>
        <w:t xml:space="preserve">Avail.  on college campus, online </w:t>
      </w:r>
      <w:r w:rsidRPr="00B10DA3">
        <w:rPr>
          <w:rFonts w:ascii="Arial Narrow" w:hAnsi="Arial Narrow" w:cs="Franklin Gothic Book"/>
          <w:sz w:val="22"/>
          <w:szCs w:val="22"/>
        </w:rPr>
        <w:tab/>
      </w:r>
      <w:r w:rsidRPr="00B10DA3">
        <w:rPr>
          <w:rFonts w:ascii="Arial Narrow" w:hAnsi="Arial Narrow" w:cs="Franklin Gothic Book"/>
          <w:sz w:val="22"/>
          <w:szCs w:val="22"/>
        </w:rPr>
        <w:tab/>
      </w:r>
      <w:r w:rsidRPr="00B10DA3">
        <w:rPr>
          <w:rFonts w:ascii="Arial Narrow" w:hAnsi="Arial Narrow" w:cs="Franklin Gothic Book"/>
          <w:sz w:val="22"/>
          <w:szCs w:val="22"/>
        </w:rPr>
        <w:tab/>
      </w:r>
      <w:r w:rsidRPr="00B10DA3">
        <w:rPr>
          <w:rFonts w:ascii="Arial Narrow" w:hAnsi="Arial Narrow" w:cs="Franklin Gothic Book"/>
          <w:i/>
          <w:iCs/>
          <w:sz w:val="22"/>
          <w:szCs w:val="22"/>
        </w:rPr>
        <w:t xml:space="preserve">HS Course Equivalent: </w:t>
      </w:r>
      <w:r w:rsidRPr="00B10DA3">
        <w:rPr>
          <w:rFonts w:ascii="Arial Narrow" w:hAnsi="Arial Narrow" w:cs="Franklin Gothic Book"/>
          <w:sz w:val="22"/>
          <w:szCs w:val="22"/>
        </w:rPr>
        <w:t xml:space="preserve">Psychology </w:t>
      </w:r>
    </w:p>
    <w:p w14:paraId="54B53D9B"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sz w:val="22"/>
          <w:szCs w:val="22"/>
        </w:rPr>
        <w:t xml:space="preserve">College Algebra  </w:t>
      </w:r>
      <w:r w:rsidRPr="00B10DA3">
        <w:rPr>
          <w:rFonts w:ascii="Arial Narrow" w:hAnsi="Arial Narrow" w:cs="Arial Narrow"/>
          <w:sz w:val="22"/>
          <w:szCs w:val="22"/>
        </w:rPr>
        <w:t>MATH 1710</w:t>
      </w:r>
      <w:r w:rsidRPr="00B10DA3">
        <w:rPr>
          <w:rFonts w:ascii="Arial Narrow" w:hAnsi="Arial Narrow" w:cs="Arial Narrow"/>
          <w:i/>
          <w:iCs/>
          <w:sz w:val="22"/>
          <w:szCs w:val="22"/>
        </w:rPr>
        <w:tab/>
      </w:r>
      <w:r w:rsidRPr="00B10DA3">
        <w:rPr>
          <w:rFonts w:ascii="Arial Narrow" w:hAnsi="Arial Narrow" w:cs="Arial Narrow"/>
          <w:i/>
          <w:iCs/>
          <w:sz w:val="22"/>
          <w:szCs w:val="22"/>
        </w:rPr>
        <w:tab/>
      </w:r>
      <w:r w:rsidRPr="00B10DA3">
        <w:rPr>
          <w:rFonts w:ascii="Arial Narrow" w:hAnsi="Arial Narrow" w:cs="Arial Narrow"/>
          <w:sz w:val="22"/>
          <w:szCs w:val="22"/>
        </w:rPr>
        <w:t>3 sem. hrs</w:t>
      </w:r>
      <w:r w:rsidRPr="00B10DA3">
        <w:rPr>
          <w:rFonts w:ascii="Arial Narrow" w:hAnsi="Arial Narrow" w:cs="Arial Narrow"/>
          <w:b/>
          <w:bCs/>
          <w:sz w:val="22"/>
          <w:szCs w:val="22"/>
        </w:rPr>
        <w:tab/>
      </w:r>
      <w:r w:rsidRPr="00B10DA3">
        <w:rPr>
          <w:rFonts w:ascii="Arial Narrow" w:hAnsi="Arial Narrow" w:cs="Arial Narrow"/>
          <w:sz w:val="22"/>
          <w:szCs w:val="22"/>
        </w:rPr>
        <w:t xml:space="preserve">Avail.  </w:t>
      </w:r>
      <w:r w:rsidRPr="00B10DA3">
        <w:rPr>
          <w:rFonts w:ascii="Arial Narrow" w:hAnsi="Arial Narrow" w:cs="Franklin Gothic Book"/>
          <w:sz w:val="22"/>
          <w:szCs w:val="22"/>
        </w:rPr>
        <w:t>at college campus</w:t>
      </w:r>
      <w:r w:rsidRPr="00B10DA3">
        <w:rPr>
          <w:rFonts w:ascii="Arial Narrow" w:hAnsi="Arial Narrow" w:cs="Arial Narrow"/>
          <w:b/>
          <w:bCs/>
          <w:sz w:val="22"/>
          <w:szCs w:val="22"/>
        </w:rPr>
        <w:t xml:space="preserve"> </w:t>
      </w:r>
      <w:r w:rsidRPr="00B10DA3">
        <w:rPr>
          <w:rFonts w:ascii="Arial Narrow" w:hAnsi="Arial Narrow" w:cs="Arial Narrow"/>
          <w:b/>
          <w:bCs/>
          <w:i/>
          <w:iCs/>
          <w:sz w:val="22"/>
          <w:szCs w:val="22"/>
        </w:rPr>
        <w:t>(</w:t>
      </w:r>
      <w:r w:rsidRPr="00B10DA3">
        <w:rPr>
          <w:rFonts w:ascii="Arial Narrow" w:hAnsi="Arial Narrow" w:cs="Arial Narrow"/>
          <w:i/>
          <w:iCs/>
          <w:sz w:val="22"/>
          <w:szCs w:val="22"/>
        </w:rPr>
        <w:t>after HS Adv Alg/Trig or Pre-Cal)</w:t>
      </w:r>
    </w:p>
    <w:p w14:paraId="48095400"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sz w:val="22"/>
          <w:szCs w:val="22"/>
        </w:rPr>
        <w:t xml:space="preserve">English Composition II </w:t>
      </w:r>
      <w:r w:rsidRPr="00B10DA3">
        <w:rPr>
          <w:rFonts w:ascii="Arial Narrow" w:hAnsi="Arial Narrow" w:cs="Arial Narrow"/>
          <w:sz w:val="22"/>
          <w:szCs w:val="22"/>
        </w:rPr>
        <w:t>ENGL 1020</w:t>
      </w:r>
      <w:r w:rsidRPr="00B10DA3">
        <w:rPr>
          <w:rFonts w:ascii="Arial Narrow" w:hAnsi="Arial Narrow" w:cs="Arial Narrow"/>
          <w:sz w:val="22"/>
          <w:szCs w:val="22"/>
        </w:rPr>
        <w:tab/>
        <w:t xml:space="preserve">3 sem. hrs. </w:t>
      </w:r>
      <w:r w:rsidRPr="00B10DA3">
        <w:rPr>
          <w:rFonts w:ascii="Arial Narrow" w:hAnsi="Arial Narrow" w:cs="Arial Narrow"/>
          <w:sz w:val="22"/>
          <w:szCs w:val="22"/>
        </w:rPr>
        <w:tab/>
        <w:t>Avail.  on high school campus (DSCC)</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Franklin Gothic Book"/>
          <w:i/>
          <w:iCs/>
          <w:sz w:val="22"/>
          <w:szCs w:val="22"/>
        </w:rPr>
        <w:t>HS Course Equivalent</w:t>
      </w:r>
      <w:r w:rsidRPr="00B10DA3">
        <w:rPr>
          <w:rFonts w:ascii="Arial Narrow" w:hAnsi="Arial Narrow" w:cs="Franklin Gothic Book"/>
          <w:sz w:val="22"/>
          <w:szCs w:val="22"/>
        </w:rPr>
        <w:t>: English IV</w:t>
      </w:r>
    </w:p>
    <w:p w14:paraId="28E86509"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sz w:val="22"/>
          <w:szCs w:val="22"/>
        </w:rPr>
        <w:t xml:space="preserve">Speech  </w:t>
      </w:r>
      <w:r w:rsidRPr="00B10DA3">
        <w:rPr>
          <w:rFonts w:ascii="Arial Narrow" w:hAnsi="Arial Narrow" w:cs="Franklin Gothic Book"/>
          <w:i/>
          <w:iCs/>
          <w:sz w:val="22"/>
          <w:szCs w:val="22"/>
        </w:rPr>
        <w:t>SPCH 1010</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t xml:space="preserve">3 sem. hrs. </w:t>
      </w:r>
      <w:r w:rsidRPr="00B10DA3">
        <w:rPr>
          <w:rFonts w:ascii="Arial Narrow" w:hAnsi="Arial Narrow" w:cs="Arial Narrow"/>
          <w:sz w:val="22"/>
          <w:szCs w:val="22"/>
        </w:rPr>
        <w:tab/>
        <w:t>Avail.  on college campuses</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Franklin Gothic Book"/>
          <w:i/>
          <w:iCs/>
          <w:sz w:val="22"/>
          <w:szCs w:val="22"/>
        </w:rPr>
        <w:t xml:space="preserve">HS Course Equivalent: </w:t>
      </w:r>
      <w:r w:rsidRPr="00B10DA3">
        <w:rPr>
          <w:rFonts w:ascii="Arial Narrow" w:hAnsi="Arial Narrow" w:cs="Franklin Gothic Book"/>
          <w:sz w:val="22"/>
          <w:szCs w:val="22"/>
        </w:rPr>
        <w:t xml:space="preserve">Speech </w:t>
      </w:r>
      <w:r w:rsidRPr="00B10DA3">
        <w:rPr>
          <w:rFonts w:ascii="Arial Narrow" w:hAnsi="Arial Narrow" w:cs="Arial Narrow"/>
          <w:sz w:val="22"/>
          <w:szCs w:val="22"/>
        </w:rPr>
        <w:tab/>
      </w:r>
      <w:r w:rsidRPr="00B10DA3">
        <w:rPr>
          <w:rFonts w:ascii="Arial Narrow" w:hAnsi="Arial Narrow" w:cs="Arial Narrow"/>
          <w:sz w:val="22"/>
          <w:szCs w:val="22"/>
        </w:rPr>
        <w:tab/>
      </w:r>
    </w:p>
    <w:p w14:paraId="7678C65C" w14:textId="77777777" w:rsidR="00B10DA3" w:rsidRPr="00B10DA3" w:rsidRDefault="00B10DA3" w:rsidP="00B10DA3">
      <w:pPr>
        <w:widowControl w:val="0"/>
        <w:autoSpaceDE w:val="0"/>
        <w:autoSpaceDN w:val="0"/>
        <w:adjustRightInd w:val="0"/>
        <w:spacing w:before="80" w:after="80"/>
        <w:jc w:val="center"/>
        <w:rPr>
          <w:rFonts w:ascii="Arial Narrow" w:hAnsi="Arial Narrow" w:cs="Arial Rounded MT Bold"/>
          <w:sz w:val="22"/>
          <w:szCs w:val="22"/>
          <w:u w:val="single"/>
        </w:rPr>
      </w:pPr>
      <w:r w:rsidRPr="00B10DA3">
        <w:rPr>
          <w:rFonts w:ascii="Arial Narrow" w:hAnsi="Arial Narrow" w:cs="Arial Rounded MT Bold"/>
          <w:sz w:val="22"/>
          <w:szCs w:val="22"/>
          <w:u w:val="single"/>
        </w:rPr>
        <w:t>Other frequently taken Dual Enrollment courses</w:t>
      </w:r>
    </w:p>
    <w:p w14:paraId="125EAB30" w14:textId="7CF87BED"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sz w:val="22"/>
          <w:szCs w:val="22"/>
        </w:rPr>
        <w:t xml:space="preserve">American History 1  </w:t>
      </w:r>
      <w:r w:rsidRPr="00B10DA3">
        <w:rPr>
          <w:rFonts w:ascii="Arial Narrow" w:hAnsi="Arial Narrow" w:cs="Arial Narrow"/>
          <w:sz w:val="22"/>
          <w:szCs w:val="22"/>
        </w:rPr>
        <w:t>HIST 2010</w:t>
      </w:r>
      <w:r w:rsidRPr="00B10DA3">
        <w:rPr>
          <w:rFonts w:ascii="Arial Narrow" w:hAnsi="Arial Narrow" w:cs="Arial Narrow"/>
          <w:sz w:val="22"/>
          <w:szCs w:val="22"/>
        </w:rPr>
        <w:tab/>
      </w:r>
      <w:r w:rsidRPr="00B10DA3">
        <w:rPr>
          <w:rFonts w:ascii="Arial Narrow" w:hAnsi="Arial Narrow" w:cs="Arial Narrow"/>
          <w:sz w:val="22"/>
          <w:szCs w:val="22"/>
        </w:rPr>
        <w:tab/>
        <w:t>3 sem. hrs</w:t>
      </w:r>
      <w:r w:rsidRPr="00B10DA3">
        <w:rPr>
          <w:rFonts w:ascii="Arial Narrow" w:hAnsi="Arial Narrow" w:cs="Arial Narrow"/>
          <w:sz w:val="22"/>
          <w:szCs w:val="22"/>
        </w:rPr>
        <w:tab/>
        <w:t>Avail.  on college campuses or online</w:t>
      </w:r>
      <w:r w:rsidRPr="00B10DA3">
        <w:rPr>
          <w:rFonts w:ascii="Arial Narrow" w:hAnsi="Arial Narrow" w:cs="Franklin Gothic Book"/>
          <w:i/>
          <w:iCs/>
          <w:sz w:val="22"/>
          <w:szCs w:val="22"/>
        </w:rPr>
        <w:t xml:space="preserve"> </w:t>
      </w:r>
      <w:r w:rsidRPr="00B10DA3">
        <w:rPr>
          <w:rFonts w:ascii="Arial Narrow" w:hAnsi="Arial Narrow" w:cs="Franklin Gothic Book"/>
          <w:i/>
          <w:iCs/>
          <w:sz w:val="22"/>
          <w:szCs w:val="22"/>
        </w:rPr>
        <w:tab/>
      </w:r>
      <w:r w:rsidRPr="00B10DA3">
        <w:rPr>
          <w:rFonts w:ascii="Arial Narrow" w:hAnsi="Arial Narrow" w:cs="Franklin Gothic Book"/>
          <w:sz w:val="22"/>
          <w:szCs w:val="22"/>
        </w:rPr>
        <w:t xml:space="preserve"> </w:t>
      </w:r>
      <w:r w:rsidR="00A42163">
        <w:rPr>
          <w:rFonts w:ascii="Arial Narrow" w:hAnsi="Arial Narrow" w:cs="Franklin Gothic Book"/>
          <w:sz w:val="22"/>
          <w:szCs w:val="22"/>
        </w:rPr>
        <w:tab/>
        <w:t>HS Course Equivalent: U.S. History &amp; Geography</w:t>
      </w:r>
    </w:p>
    <w:p w14:paraId="54DA1C57" w14:textId="77777777" w:rsidR="00B10DA3" w:rsidRPr="00B10DA3" w:rsidRDefault="00B10DA3" w:rsidP="00B10DA3">
      <w:pPr>
        <w:widowControl w:val="0"/>
        <w:autoSpaceDE w:val="0"/>
        <w:autoSpaceDN w:val="0"/>
        <w:adjustRightInd w:val="0"/>
        <w:spacing w:after="40"/>
        <w:rPr>
          <w:rFonts w:ascii="Arial Narrow" w:hAnsi="Arial Narrow" w:cs="Franklin Gothic Book"/>
          <w:i/>
          <w:iCs/>
          <w:sz w:val="22"/>
          <w:szCs w:val="22"/>
        </w:rPr>
      </w:pPr>
      <w:r w:rsidRPr="00B10DA3">
        <w:rPr>
          <w:rFonts w:ascii="Arial Narrow" w:hAnsi="Arial Narrow" w:cs="Arial Narrow"/>
          <w:b/>
          <w:bCs/>
          <w:sz w:val="22"/>
          <w:szCs w:val="22"/>
        </w:rPr>
        <w:t xml:space="preserve">Art Appreciation   </w:t>
      </w:r>
      <w:r w:rsidRPr="00B10DA3">
        <w:rPr>
          <w:rFonts w:ascii="Arial Narrow" w:hAnsi="Arial Narrow" w:cs="Arial Narrow"/>
          <w:sz w:val="22"/>
          <w:szCs w:val="22"/>
        </w:rPr>
        <w:t>ART 1030</w:t>
      </w:r>
      <w:r w:rsidRPr="00B10DA3">
        <w:rPr>
          <w:rFonts w:ascii="Arial Narrow" w:hAnsi="Arial Narrow" w:cs="Arial Narrow"/>
          <w:b/>
          <w:bCs/>
          <w:sz w:val="22"/>
          <w:szCs w:val="22"/>
        </w:rPr>
        <w:tab/>
      </w:r>
      <w:r w:rsidRPr="00B10DA3">
        <w:rPr>
          <w:rFonts w:ascii="Arial Narrow" w:hAnsi="Arial Narrow" w:cs="Arial Narrow"/>
          <w:b/>
          <w:bCs/>
          <w:sz w:val="22"/>
          <w:szCs w:val="22"/>
        </w:rPr>
        <w:tab/>
      </w:r>
      <w:r w:rsidRPr="00B10DA3">
        <w:rPr>
          <w:rFonts w:ascii="Arial Narrow" w:hAnsi="Arial Narrow" w:cs="Arial Narrow"/>
          <w:sz w:val="22"/>
          <w:szCs w:val="22"/>
        </w:rPr>
        <w:t>3 sem. hrs</w:t>
      </w:r>
      <w:r w:rsidRPr="00B10DA3">
        <w:rPr>
          <w:rFonts w:ascii="Arial Narrow" w:hAnsi="Arial Narrow" w:cs="Arial Narrow"/>
          <w:sz w:val="22"/>
          <w:szCs w:val="22"/>
        </w:rPr>
        <w:tab/>
        <w:t>Avail.  on college campuses</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Franklin Gothic Book"/>
          <w:i/>
          <w:iCs/>
          <w:sz w:val="22"/>
          <w:szCs w:val="22"/>
        </w:rPr>
        <w:t>HS Course Equivalent: Art History</w:t>
      </w:r>
    </w:p>
    <w:p w14:paraId="4E7E0F85" w14:textId="77777777" w:rsidR="00B10DA3" w:rsidRPr="00B10DA3" w:rsidRDefault="00B10DA3" w:rsidP="00B10DA3">
      <w:pPr>
        <w:widowControl w:val="0"/>
        <w:autoSpaceDE w:val="0"/>
        <w:autoSpaceDN w:val="0"/>
        <w:adjustRightInd w:val="0"/>
        <w:spacing w:after="40"/>
        <w:rPr>
          <w:rFonts w:ascii="Arial Narrow" w:hAnsi="Arial Narrow" w:cs="Franklin Gothic Book"/>
          <w:i/>
          <w:iCs/>
          <w:sz w:val="22"/>
          <w:szCs w:val="22"/>
        </w:rPr>
      </w:pPr>
      <w:r w:rsidRPr="00B10DA3">
        <w:rPr>
          <w:rFonts w:ascii="Arial Narrow" w:hAnsi="Arial Narrow" w:cs="Arial"/>
          <w:b/>
          <w:bCs/>
          <w:sz w:val="22"/>
          <w:szCs w:val="22"/>
        </w:rPr>
        <w:t>Emergency Medical Responder</w:t>
      </w:r>
      <w:r w:rsidRPr="00B10DA3">
        <w:rPr>
          <w:rFonts w:ascii="Arial Narrow" w:hAnsi="Arial Narrow" w:cs="Franklin Gothic Book"/>
          <w:sz w:val="22"/>
          <w:szCs w:val="22"/>
        </w:rPr>
        <w:t xml:space="preserve"> EMT 101  </w:t>
      </w:r>
      <w:r w:rsidRPr="00B10DA3">
        <w:rPr>
          <w:rFonts w:ascii="Arial Narrow" w:hAnsi="Arial Narrow" w:cs="Arial Narrow"/>
          <w:sz w:val="22"/>
          <w:szCs w:val="22"/>
        </w:rPr>
        <w:t>3 sem. hrs</w:t>
      </w:r>
      <w:r w:rsidRPr="00B10DA3">
        <w:rPr>
          <w:rFonts w:ascii="Arial Narrow" w:hAnsi="Arial Narrow" w:cs="Arial Narrow"/>
          <w:sz w:val="22"/>
          <w:szCs w:val="22"/>
        </w:rPr>
        <w:tab/>
        <w:t>Avail.  at high school campus (DSCC</w:t>
      </w:r>
      <w:r w:rsidRPr="00B10DA3">
        <w:rPr>
          <w:rFonts w:ascii="Arial Narrow" w:hAnsi="Arial Narrow" w:cs="Arial Narrow"/>
          <w:b/>
          <w:bCs/>
          <w:sz w:val="22"/>
          <w:szCs w:val="22"/>
        </w:rPr>
        <w:t xml:space="preserve"> )</w:t>
      </w:r>
      <w:r w:rsidRPr="00B10DA3">
        <w:rPr>
          <w:rFonts w:ascii="Arial Narrow" w:hAnsi="Arial Narrow" w:cs="Arial Narrow"/>
          <w:b/>
          <w:bCs/>
          <w:sz w:val="22"/>
          <w:szCs w:val="22"/>
        </w:rPr>
        <w:tab/>
      </w:r>
      <w:r w:rsidRPr="00B10DA3">
        <w:rPr>
          <w:rFonts w:ascii="Arial Narrow" w:hAnsi="Arial Narrow" w:cs="Arial Narrow"/>
          <w:b/>
          <w:bCs/>
          <w:sz w:val="22"/>
          <w:szCs w:val="22"/>
        </w:rPr>
        <w:tab/>
      </w:r>
      <w:r w:rsidRPr="00B10DA3">
        <w:rPr>
          <w:rFonts w:ascii="Arial Narrow" w:hAnsi="Arial Narrow" w:cs="Franklin Gothic Book"/>
          <w:i/>
          <w:iCs/>
          <w:sz w:val="22"/>
          <w:szCs w:val="22"/>
        </w:rPr>
        <w:t>HS Course Equivalent: Emerg Med Serv</w:t>
      </w:r>
    </w:p>
    <w:p w14:paraId="552639F5" w14:textId="77777777" w:rsidR="00B10DA3" w:rsidRPr="00B10DA3" w:rsidRDefault="00B10DA3" w:rsidP="00B10DA3">
      <w:pPr>
        <w:widowControl w:val="0"/>
        <w:autoSpaceDE w:val="0"/>
        <w:autoSpaceDN w:val="0"/>
        <w:adjustRightInd w:val="0"/>
        <w:spacing w:after="40"/>
        <w:rPr>
          <w:rFonts w:ascii="Arial Narrow" w:hAnsi="Arial Narrow" w:cs="Franklin Gothic Book"/>
          <w:i/>
          <w:iCs/>
          <w:sz w:val="22"/>
          <w:szCs w:val="22"/>
        </w:rPr>
      </w:pPr>
      <w:r w:rsidRPr="00B10DA3">
        <w:rPr>
          <w:rFonts w:ascii="Arial Narrow" w:hAnsi="Arial Narrow" w:cs="Arial Narrow"/>
          <w:b/>
          <w:bCs/>
          <w:color w:val="000000"/>
          <w:sz w:val="22"/>
          <w:szCs w:val="22"/>
        </w:rPr>
        <w:t xml:space="preserve">General </w:t>
      </w:r>
      <w:r w:rsidRPr="00B10DA3">
        <w:rPr>
          <w:rFonts w:ascii="Arial Narrow" w:hAnsi="Arial Narrow" w:cs="Arial Narrow"/>
          <w:b/>
          <w:bCs/>
          <w:sz w:val="22"/>
          <w:szCs w:val="22"/>
        </w:rPr>
        <w:t xml:space="preserve">Biology I    </w:t>
      </w:r>
      <w:r w:rsidRPr="00B10DA3">
        <w:rPr>
          <w:rFonts w:ascii="Arial Narrow" w:hAnsi="Arial Narrow" w:cs="Arial Narrow"/>
          <w:sz w:val="22"/>
          <w:szCs w:val="22"/>
        </w:rPr>
        <w:t xml:space="preserve">BOIOL </w:t>
      </w:r>
      <w:r w:rsidRPr="00B10DA3">
        <w:rPr>
          <w:rFonts w:ascii="Arial Narrow" w:hAnsi="Arial Narrow" w:cs="Arial Narrow"/>
          <w:color w:val="000000"/>
          <w:sz w:val="22"/>
          <w:szCs w:val="22"/>
        </w:rPr>
        <w:t>1110</w:t>
      </w:r>
      <w:r w:rsidRPr="00B10DA3">
        <w:rPr>
          <w:rFonts w:ascii="Arial Narrow" w:hAnsi="Arial Narrow" w:cs="Arial Narrow"/>
          <w:b/>
          <w:bCs/>
          <w:color w:val="000000"/>
          <w:sz w:val="22"/>
          <w:szCs w:val="22"/>
        </w:rPr>
        <w:tab/>
      </w:r>
      <w:r w:rsidRPr="00B10DA3">
        <w:rPr>
          <w:rFonts w:ascii="Arial Narrow" w:hAnsi="Arial Narrow" w:cs="Arial Narrow"/>
          <w:b/>
          <w:bCs/>
          <w:color w:val="000000"/>
          <w:sz w:val="22"/>
          <w:szCs w:val="22"/>
        </w:rPr>
        <w:tab/>
      </w:r>
      <w:r w:rsidRPr="00B10DA3">
        <w:rPr>
          <w:rFonts w:ascii="Arial Narrow" w:hAnsi="Arial Narrow" w:cs="Arial Narrow"/>
          <w:color w:val="000000"/>
          <w:sz w:val="22"/>
          <w:szCs w:val="22"/>
        </w:rPr>
        <w:t>4 sem. hrs</w:t>
      </w:r>
      <w:r w:rsidRPr="00B10DA3">
        <w:rPr>
          <w:rFonts w:ascii="Arial Narrow" w:hAnsi="Arial Narrow" w:cs="Arial Narrow"/>
          <w:b/>
          <w:bCs/>
          <w:color w:val="000000"/>
          <w:sz w:val="22"/>
          <w:szCs w:val="22"/>
        </w:rPr>
        <w:tab/>
      </w:r>
      <w:r w:rsidRPr="00B10DA3">
        <w:rPr>
          <w:rFonts w:ascii="Arial Narrow" w:hAnsi="Arial Narrow" w:cs="Arial Narrow"/>
          <w:sz w:val="22"/>
          <w:szCs w:val="22"/>
        </w:rPr>
        <w:t>Avail.  on DSCC campuses (After high school Biology)</w:t>
      </w:r>
      <w:r w:rsidRPr="00B10DA3">
        <w:rPr>
          <w:rFonts w:ascii="Arial Narrow" w:hAnsi="Arial Narrow" w:cs="Arial Narrow"/>
          <w:sz w:val="22"/>
          <w:szCs w:val="22"/>
        </w:rPr>
        <w:tab/>
      </w:r>
      <w:r w:rsidRPr="00B10DA3">
        <w:rPr>
          <w:rFonts w:ascii="Arial Narrow" w:hAnsi="Arial Narrow" w:cs="Franklin Gothic Book"/>
          <w:i/>
          <w:iCs/>
          <w:sz w:val="22"/>
          <w:szCs w:val="22"/>
        </w:rPr>
        <w:t>HS Course Equivalent: Biology 2</w:t>
      </w:r>
    </w:p>
    <w:p w14:paraId="368A4146" w14:textId="77777777" w:rsidR="00B10DA3" w:rsidRPr="00B10DA3" w:rsidRDefault="00B10DA3" w:rsidP="00B10DA3">
      <w:pPr>
        <w:widowControl w:val="0"/>
        <w:autoSpaceDE w:val="0"/>
        <w:autoSpaceDN w:val="0"/>
        <w:adjustRightInd w:val="0"/>
        <w:spacing w:after="40"/>
        <w:rPr>
          <w:rFonts w:ascii="Arial Narrow" w:hAnsi="Arial Narrow" w:cs="Franklin Gothic Book"/>
          <w:i/>
          <w:iCs/>
          <w:sz w:val="22"/>
          <w:szCs w:val="22"/>
        </w:rPr>
      </w:pPr>
      <w:r w:rsidRPr="00B10DA3">
        <w:rPr>
          <w:rFonts w:ascii="Arial Narrow" w:hAnsi="Arial Narrow" w:cs="Arial Narrow"/>
          <w:b/>
          <w:bCs/>
          <w:color w:val="000000"/>
          <w:sz w:val="22"/>
          <w:szCs w:val="22"/>
        </w:rPr>
        <w:t xml:space="preserve">General Chemistry I     </w:t>
      </w:r>
      <w:r w:rsidRPr="00B10DA3">
        <w:rPr>
          <w:rFonts w:ascii="Arial Narrow" w:hAnsi="Arial Narrow" w:cs="Arial Narrow"/>
          <w:color w:val="000000"/>
          <w:sz w:val="22"/>
          <w:szCs w:val="22"/>
        </w:rPr>
        <w:t>CHEM 1110</w:t>
      </w:r>
      <w:r w:rsidRPr="00B10DA3">
        <w:rPr>
          <w:rFonts w:ascii="Arial Narrow" w:hAnsi="Arial Narrow" w:cs="Arial Narrow"/>
          <w:b/>
          <w:bCs/>
          <w:color w:val="000000"/>
          <w:sz w:val="22"/>
          <w:szCs w:val="22"/>
        </w:rPr>
        <w:t xml:space="preserve">      </w:t>
      </w:r>
      <w:r w:rsidRPr="00B10DA3">
        <w:rPr>
          <w:rFonts w:ascii="Arial Narrow" w:hAnsi="Arial Narrow" w:cs="Arial Narrow"/>
          <w:b/>
          <w:bCs/>
          <w:color w:val="000000"/>
          <w:sz w:val="22"/>
          <w:szCs w:val="22"/>
        </w:rPr>
        <w:tab/>
      </w:r>
      <w:r w:rsidRPr="00B10DA3">
        <w:rPr>
          <w:rFonts w:ascii="Arial Narrow" w:hAnsi="Arial Narrow" w:cs="Arial Narrow"/>
          <w:color w:val="000000"/>
          <w:sz w:val="22"/>
          <w:szCs w:val="22"/>
        </w:rPr>
        <w:t>4 sem. hrs</w:t>
      </w:r>
      <w:r w:rsidRPr="00B10DA3">
        <w:rPr>
          <w:rFonts w:ascii="Arial Narrow" w:hAnsi="Arial Narrow" w:cs="Arial Narrow"/>
          <w:b/>
          <w:bCs/>
          <w:color w:val="000000"/>
          <w:sz w:val="22"/>
          <w:szCs w:val="22"/>
        </w:rPr>
        <w:tab/>
      </w:r>
      <w:r w:rsidRPr="00B10DA3">
        <w:rPr>
          <w:rFonts w:ascii="Arial Narrow" w:hAnsi="Arial Narrow" w:cs="Arial Narrow"/>
          <w:sz w:val="22"/>
          <w:szCs w:val="22"/>
        </w:rPr>
        <w:t xml:space="preserve">Avail.  on DSCC campuses (After high school Chem) </w:t>
      </w:r>
      <w:r w:rsidRPr="00B10DA3">
        <w:rPr>
          <w:rFonts w:ascii="Arial Narrow" w:hAnsi="Arial Narrow" w:cs="Arial Narrow"/>
          <w:sz w:val="22"/>
          <w:szCs w:val="22"/>
        </w:rPr>
        <w:tab/>
      </w:r>
      <w:r w:rsidRPr="00B10DA3">
        <w:rPr>
          <w:rFonts w:ascii="Arial Narrow" w:hAnsi="Arial Narrow" w:cs="Franklin Gothic Book"/>
          <w:i/>
          <w:iCs/>
          <w:sz w:val="22"/>
          <w:szCs w:val="22"/>
        </w:rPr>
        <w:t>HS Course Equivalent: Chemistry 2</w:t>
      </w:r>
    </w:p>
    <w:p w14:paraId="70F6E907"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color w:val="000000"/>
          <w:sz w:val="22"/>
          <w:szCs w:val="22"/>
        </w:rPr>
        <w:t xml:space="preserve">General Physics I     </w:t>
      </w:r>
      <w:r w:rsidRPr="00B10DA3">
        <w:rPr>
          <w:rFonts w:ascii="Arial Narrow" w:hAnsi="Arial Narrow" w:cs="Arial Narrow"/>
          <w:color w:val="000000"/>
          <w:sz w:val="22"/>
          <w:szCs w:val="22"/>
        </w:rPr>
        <w:t>PHYS 2010</w:t>
      </w:r>
      <w:r w:rsidRPr="00B10DA3">
        <w:rPr>
          <w:rFonts w:ascii="Arial Narrow" w:hAnsi="Arial Narrow" w:cs="Arial Narrow"/>
          <w:b/>
          <w:bCs/>
          <w:color w:val="000000"/>
          <w:sz w:val="22"/>
          <w:szCs w:val="22"/>
        </w:rPr>
        <w:t xml:space="preserve">                </w:t>
      </w:r>
      <w:r w:rsidRPr="00B10DA3">
        <w:rPr>
          <w:rFonts w:ascii="Arial Narrow" w:hAnsi="Arial Narrow" w:cs="Arial Narrow"/>
          <w:b/>
          <w:bCs/>
          <w:sz w:val="22"/>
          <w:szCs w:val="22"/>
        </w:rPr>
        <w:tab/>
      </w:r>
      <w:r w:rsidRPr="00B10DA3">
        <w:rPr>
          <w:rFonts w:ascii="Arial Narrow" w:hAnsi="Arial Narrow" w:cs="Arial Narrow"/>
          <w:color w:val="000000"/>
          <w:sz w:val="22"/>
          <w:szCs w:val="22"/>
        </w:rPr>
        <w:t>4 sem. hrs</w:t>
      </w:r>
      <w:r w:rsidRPr="00B10DA3">
        <w:rPr>
          <w:rFonts w:ascii="Arial Narrow" w:hAnsi="Arial Narrow" w:cs="Arial Narrow"/>
          <w:b/>
          <w:bCs/>
          <w:color w:val="000000"/>
          <w:sz w:val="22"/>
          <w:szCs w:val="22"/>
        </w:rPr>
        <w:tab/>
      </w:r>
      <w:r w:rsidRPr="00B10DA3">
        <w:rPr>
          <w:rFonts w:ascii="Arial Narrow" w:hAnsi="Arial Narrow" w:cs="Arial Narrow"/>
          <w:sz w:val="22"/>
          <w:szCs w:val="22"/>
        </w:rPr>
        <w:t>Avail.  on DSCC campuses (After high school Physics)</w:t>
      </w:r>
      <w:r w:rsidRPr="00B10DA3">
        <w:rPr>
          <w:rFonts w:ascii="Arial Narrow" w:hAnsi="Arial Narrow" w:cs="Arial Narrow"/>
          <w:sz w:val="22"/>
          <w:szCs w:val="22"/>
        </w:rPr>
        <w:tab/>
      </w:r>
      <w:r w:rsidRPr="00B10DA3">
        <w:rPr>
          <w:rFonts w:ascii="Arial Narrow" w:hAnsi="Arial Narrow" w:cs="Franklin Gothic Book"/>
          <w:i/>
          <w:iCs/>
          <w:sz w:val="22"/>
          <w:szCs w:val="22"/>
        </w:rPr>
        <w:t>HS Course Equivalent: Physics 2</w:t>
      </w:r>
      <w:r w:rsidRPr="00B10DA3">
        <w:rPr>
          <w:rFonts w:ascii="Arial Narrow" w:hAnsi="Arial Narrow" w:cs="Franklin Gothic Book"/>
          <w:sz w:val="22"/>
          <w:szCs w:val="22"/>
        </w:rPr>
        <w:t xml:space="preserve"> </w:t>
      </w:r>
    </w:p>
    <w:p w14:paraId="4B56A023"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color w:val="000000"/>
          <w:sz w:val="22"/>
          <w:szCs w:val="22"/>
        </w:rPr>
        <w:t xml:space="preserve">Human Anatomy &amp; Physiology I  </w:t>
      </w:r>
      <w:r w:rsidRPr="00B10DA3">
        <w:rPr>
          <w:rFonts w:ascii="Arial Narrow" w:hAnsi="Arial Narrow" w:cs="Arial Narrow"/>
          <w:color w:val="000000"/>
          <w:sz w:val="22"/>
          <w:szCs w:val="22"/>
        </w:rPr>
        <w:t>BIOL 2010</w:t>
      </w:r>
      <w:r w:rsidRPr="00B10DA3">
        <w:rPr>
          <w:rFonts w:ascii="Arial Narrow" w:hAnsi="Arial Narrow" w:cs="Arial Narrow"/>
          <w:b/>
          <w:bCs/>
          <w:color w:val="000000"/>
          <w:sz w:val="22"/>
          <w:szCs w:val="22"/>
        </w:rPr>
        <w:t xml:space="preserve">  </w:t>
      </w:r>
      <w:r w:rsidRPr="00B10DA3">
        <w:rPr>
          <w:rFonts w:ascii="Arial Narrow" w:hAnsi="Arial Narrow" w:cs="Arial Narrow"/>
          <w:color w:val="000000"/>
          <w:sz w:val="22"/>
          <w:szCs w:val="22"/>
        </w:rPr>
        <w:t>4 sem. hrs</w:t>
      </w:r>
      <w:r w:rsidRPr="00B10DA3">
        <w:rPr>
          <w:rFonts w:ascii="Arial Narrow" w:hAnsi="Arial Narrow" w:cs="Arial Narrow"/>
          <w:b/>
          <w:bCs/>
          <w:color w:val="000000"/>
          <w:sz w:val="22"/>
          <w:szCs w:val="22"/>
        </w:rPr>
        <w:tab/>
      </w:r>
      <w:r w:rsidRPr="00B10DA3">
        <w:rPr>
          <w:rFonts w:ascii="Arial Narrow" w:hAnsi="Arial Narrow" w:cs="Arial Narrow"/>
          <w:sz w:val="22"/>
          <w:szCs w:val="22"/>
        </w:rPr>
        <w:t>Avail.  onDSCC campuses</w:t>
      </w:r>
      <w:r w:rsidRPr="00B10DA3">
        <w:rPr>
          <w:rFonts w:ascii="Arial Narrow" w:hAnsi="Arial Narrow" w:cs="Arial Narrow"/>
          <w:b/>
          <w:bCs/>
          <w:color w:val="000000"/>
          <w:sz w:val="22"/>
          <w:szCs w:val="22"/>
        </w:rPr>
        <w:t xml:space="preserve"> </w:t>
      </w:r>
      <w:r w:rsidRPr="00B10DA3">
        <w:rPr>
          <w:rFonts w:ascii="Arial Narrow" w:hAnsi="Arial Narrow" w:cs="Arial Narrow"/>
          <w:bCs/>
          <w:color w:val="000000"/>
          <w:sz w:val="22"/>
          <w:szCs w:val="22"/>
        </w:rPr>
        <w:t>(After high school A&amp;P)</w:t>
      </w:r>
      <w:r w:rsidRPr="00B10DA3">
        <w:rPr>
          <w:rFonts w:ascii="Arial Narrow" w:hAnsi="Arial Narrow" w:cs="Arial Narrow"/>
          <w:b/>
          <w:bCs/>
          <w:color w:val="000000"/>
          <w:sz w:val="22"/>
          <w:szCs w:val="22"/>
        </w:rPr>
        <w:tab/>
      </w:r>
      <w:r w:rsidRPr="00B10DA3">
        <w:rPr>
          <w:rFonts w:ascii="Arial Narrow" w:hAnsi="Arial Narrow" w:cs="Franklin Gothic Book"/>
          <w:i/>
          <w:iCs/>
          <w:sz w:val="22"/>
          <w:szCs w:val="22"/>
        </w:rPr>
        <w:t>HS Course Equivalent</w:t>
      </w:r>
      <w:r w:rsidRPr="00B10DA3">
        <w:rPr>
          <w:rFonts w:ascii="Arial Narrow" w:hAnsi="Arial Narrow" w:cs="Franklin Gothic Book"/>
          <w:sz w:val="22"/>
          <w:szCs w:val="22"/>
        </w:rPr>
        <w:t>: A&amp;P 2</w:t>
      </w:r>
    </w:p>
    <w:p w14:paraId="554A3C73"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sz w:val="22"/>
          <w:szCs w:val="22"/>
        </w:rPr>
        <w:t xml:space="preserve">Macroeconomics   </w:t>
      </w:r>
      <w:r w:rsidRPr="00B10DA3">
        <w:rPr>
          <w:rFonts w:ascii="Arial Narrow" w:hAnsi="Arial Narrow" w:cs="Arial Narrow"/>
          <w:sz w:val="22"/>
          <w:szCs w:val="22"/>
        </w:rPr>
        <w:t>ECON 2010</w:t>
      </w:r>
      <w:r w:rsidRPr="00B10DA3">
        <w:rPr>
          <w:rFonts w:ascii="Arial Narrow" w:hAnsi="Arial Narrow" w:cs="Arial Narrow"/>
          <w:b/>
          <w:bCs/>
          <w:sz w:val="22"/>
          <w:szCs w:val="22"/>
        </w:rPr>
        <w:tab/>
      </w:r>
      <w:r w:rsidRPr="00B10DA3">
        <w:rPr>
          <w:rFonts w:ascii="Arial Narrow" w:hAnsi="Arial Narrow" w:cs="Arial Narrow"/>
          <w:b/>
          <w:bCs/>
          <w:sz w:val="22"/>
          <w:szCs w:val="22"/>
        </w:rPr>
        <w:tab/>
      </w:r>
      <w:r w:rsidRPr="00B10DA3">
        <w:rPr>
          <w:rFonts w:ascii="Arial Narrow" w:hAnsi="Arial Narrow" w:cs="Arial Narrow"/>
          <w:sz w:val="22"/>
          <w:szCs w:val="22"/>
        </w:rPr>
        <w:t>3 sem. hrs</w:t>
      </w:r>
      <w:r w:rsidRPr="00B10DA3">
        <w:rPr>
          <w:rFonts w:ascii="Arial Narrow" w:hAnsi="Arial Narrow" w:cs="Arial Narrow"/>
          <w:b/>
          <w:bCs/>
          <w:sz w:val="22"/>
          <w:szCs w:val="22"/>
        </w:rPr>
        <w:tab/>
      </w:r>
      <w:r w:rsidRPr="00B10DA3">
        <w:rPr>
          <w:rFonts w:ascii="Arial Narrow" w:hAnsi="Arial Narrow" w:cs="Arial Narrow"/>
          <w:sz w:val="22"/>
          <w:szCs w:val="22"/>
        </w:rPr>
        <w:t>Avail.  on college campuses or online</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Franklin Gothic Book"/>
          <w:i/>
          <w:iCs/>
          <w:sz w:val="22"/>
          <w:szCs w:val="22"/>
        </w:rPr>
        <w:t xml:space="preserve">HS Course Equivalent: </w:t>
      </w:r>
      <w:r w:rsidRPr="00B10DA3">
        <w:rPr>
          <w:rFonts w:ascii="Arial Narrow" w:hAnsi="Arial Narrow" w:cs="Franklin Gothic Book"/>
          <w:sz w:val="22"/>
          <w:szCs w:val="22"/>
        </w:rPr>
        <w:t xml:space="preserve">Economics </w:t>
      </w:r>
    </w:p>
    <w:p w14:paraId="1BFDEA89" w14:textId="77777777" w:rsidR="00B10DA3" w:rsidRPr="00B10DA3" w:rsidRDefault="00B10DA3" w:rsidP="00B10DA3">
      <w:pPr>
        <w:widowControl w:val="0"/>
        <w:autoSpaceDE w:val="0"/>
        <w:autoSpaceDN w:val="0"/>
        <w:adjustRightInd w:val="0"/>
        <w:spacing w:after="40"/>
        <w:rPr>
          <w:rFonts w:ascii="Arial Narrow" w:hAnsi="Arial Narrow" w:cs="Franklin Gothic Book"/>
          <w:i/>
          <w:iCs/>
          <w:sz w:val="22"/>
          <w:szCs w:val="22"/>
        </w:rPr>
      </w:pPr>
      <w:r w:rsidRPr="00B10DA3">
        <w:rPr>
          <w:rFonts w:ascii="Arial Narrow" w:hAnsi="Arial Narrow" w:cs="Arial Narrow"/>
          <w:b/>
          <w:bCs/>
          <w:sz w:val="22"/>
          <w:szCs w:val="22"/>
        </w:rPr>
        <w:t xml:space="preserve">Math for Allied Health    </w:t>
      </w:r>
      <w:r w:rsidRPr="00B10DA3">
        <w:rPr>
          <w:rFonts w:ascii="Arial Narrow" w:hAnsi="Arial Narrow" w:cs="Arial Narrow"/>
          <w:sz w:val="22"/>
          <w:szCs w:val="22"/>
        </w:rPr>
        <w:t>MATH 1020</w:t>
      </w:r>
      <w:r w:rsidRPr="00B10DA3">
        <w:rPr>
          <w:rFonts w:ascii="Arial Narrow" w:hAnsi="Arial Narrow" w:cs="Arial Narrow"/>
          <w:b/>
          <w:bCs/>
          <w:sz w:val="22"/>
          <w:szCs w:val="22"/>
        </w:rPr>
        <w:tab/>
      </w:r>
      <w:r w:rsidRPr="00B10DA3">
        <w:rPr>
          <w:rFonts w:ascii="Arial Narrow" w:hAnsi="Arial Narrow" w:cs="Arial Narrow"/>
          <w:sz w:val="22"/>
          <w:szCs w:val="22"/>
        </w:rPr>
        <w:t>2 sem. hrs</w:t>
      </w:r>
      <w:r w:rsidRPr="00B10DA3">
        <w:rPr>
          <w:rFonts w:ascii="Arial Narrow" w:hAnsi="Arial Narrow" w:cs="Arial Narrow"/>
          <w:sz w:val="22"/>
          <w:szCs w:val="22"/>
        </w:rPr>
        <w:tab/>
        <w:t xml:space="preserve">Avail.  on college campus </w:t>
      </w:r>
      <w:r w:rsidRPr="00B10DA3">
        <w:rPr>
          <w:rFonts w:ascii="Arial Narrow" w:hAnsi="Arial Narrow" w:cs="Franklin Gothic Book"/>
          <w:sz w:val="22"/>
          <w:szCs w:val="22"/>
        </w:rPr>
        <w:t>(</w:t>
      </w:r>
      <w:r w:rsidRPr="00B10DA3">
        <w:rPr>
          <w:rFonts w:ascii="Arial Narrow" w:hAnsi="Arial Narrow" w:cs="Arial Narrow"/>
          <w:sz w:val="22"/>
          <w:szCs w:val="22"/>
        </w:rPr>
        <w:t>DSCC and UTM-R)</w:t>
      </w:r>
      <w:r w:rsidRPr="00B10DA3">
        <w:rPr>
          <w:rFonts w:ascii="Arial Narrow" w:hAnsi="Arial Narrow" w:cs="Arial Narrow"/>
          <w:sz w:val="22"/>
          <w:szCs w:val="22"/>
        </w:rPr>
        <w:tab/>
      </w:r>
      <w:r w:rsidRPr="00B10DA3">
        <w:rPr>
          <w:rFonts w:ascii="Arial Narrow" w:hAnsi="Arial Narrow" w:cs="Arial Narrow"/>
          <w:sz w:val="22"/>
          <w:szCs w:val="22"/>
        </w:rPr>
        <w:tab/>
      </w:r>
    </w:p>
    <w:p w14:paraId="771B4CAD"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sz w:val="22"/>
          <w:szCs w:val="22"/>
        </w:rPr>
        <w:t xml:space="preserve">Medical Terminology  </w:t>
      </w:r>
      <w:r w:rsidRPr="00B10DA3">
        <w:rPr>
          <w:rFonts w:ascii="Arial Narrow" w:hAnsi="Arial Narrow" w:cs="Arial Narrow"/>
          <w:sz w:val="22"/>
          <w:szCs w:val="22"/>
        </w:rPr>
        <w:t>HIT 1010</w:t>
      </w:r>
      <w:r w:rsidRPr="00B10DA3">
        <w:rPr>
          <w:rFonts w:ascii="Arial Narrow" w:hAnsi="Arial Narrow" w:cs="Arial Narrow"/>
          <w:sz w:val="22"/>
          <w:szCs w:val="22"/>
        </w:rPr>
        <w:tab/>
      </w:r>
      <w:r w:rsidRPr="00B10DA3">
        <w:rPr>
          <w:rFonts w:ascii="Arial Narrow" w:hAnsi="Arial Narrow" w:cs="Arial Narrow"/>
          <w:sz w:val="22"/>
          <w:szCs w:val="22"/>
        </w:rPr>
        <w:tab/>
        <w:t>3 sem. hrs</w:t>
      </w:r>
      <w:r w:rsidRPr="00B10DA3">
        <w:rPr>
          <w:rFonts w:ascii="Arial Narrow" w:hAnsi="Arial Narrow" w:cs="Arial Narrow"/>
          <w:sz w:val="22"/>
          <w:szCs w:val="22"/>
        </w:rPr>
        <w:tab/>
        <w:t>Avail.  online (DSCC)</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Franklin Gothic Book"/>
          <w:i/>
          <w:iCs/>
          <w:sz w:val="22"/>
          <w:szCs w:val="22"/>
        </w:rPr>
        <w:t xml:space="preserve">HS Course Equivalent: </w:t>
      </w:r>
      <w:r w:rsidRPr="00B10DA3">
        <w:rPr>
          <w:rFonts w:ascii="Arial Narrow" w:hAnsi="Arial Narrow" w:cs="Franklin Gothic Book"/>
          <w:sz w:val="22"/>
          <w:szCs w:val="22"/>
        </w:rPr>
        <w:t>Med. Terminology</w:t>
      </w:r>
    </w:p>
    <w:p w14:paraId="6D5990EA" w14:textId="77777777" w:rsidR="00B10DA3" w:rsidRPr="00B10DA3" w:rsidRDefault="00B10DA3" w:rsidP="00B10DA3">
      <w:pPr>
        <w:widowControl w:val="0"/>
        <w:autoSpaceDE w:val="0"/>
        <w:autoSpaceDN w:val="0"/>
        <w:adjustRightInd w:val="0"/>
        <w:spacing w:after="40"/>
        <w:rPr>
          <w:rFonts w:ascii="Arial Narrow" w:hAnsi="Arial Narrow" w:cs="Franklin Gothic Book"/>
          <w:i/>
          <w:iCs/>
          <w:sz w:val="22"/>
          <w:szCs w:val="22"/>
        </w:rPr>
      </w:pPr>
      <w:r w:rsidRPr="00B10DA3">
        <w:rPr>
          <w:rFonts w:ascii="Arial Narrow" w:hAnsi="Arial Narrow" w:cs="Arial Narrow"/>
          <w:b/>
          <w:bCs/>
          <w:sz w:val="22"/>
          <w:szCs w:val="22"/>
        </w:rPr>
        <w:t xml:space="preserve">Music Appreciation   </w:t>
      </w:r>
      <w:r w:rsidRPr="00B10DA3">
        <w:rPr>
          <w:rFonts w:ascii="Arial Narrow" w:hAnsi="Arial Narrow" w:cs="Arial Narrow"/>
          <w:sz w:val="22"/>
          <w:szCs w:val="22"/>
        </w:rPr>
        <w:t>MUS 1030</w:t>
      </w:r>
      <w:r w:rsidRPr="00B10DA3">
        <w:rPr>
          <w:rFonts w:ascii="Arial Narrow" w:hAnsi="Arial Narrow" w:cs="Arial Narrow"/>
          <w:b/>
          <w:bCs/>
          <w:sz w:val="22"/>
          <w:szCs w:val="22"/>
        </w:rPr>
        <w:tab/>
      </w:r>
      <w:r w:rsidRPr="00B10DA3">
        <w:rPr>
          <w:rFonts w:ascii="Arial Narrow" w:hAnsi="Arial Narrow" w:cs="Arial Narrow"/>
          <w:b/>
          <w:bCs/>
          <w:sz w:val="22"/>
          <w:szCs w:val="22"/>
        </w:rPr>
        <w:tab/>
      </w:r>
      <w:r w:rsidRPr="00B10DA3">
        <w:rPr>
          <w:rFonts w:ascii="Arial Narrow" w:hAnsi="Arial Narrow" w:cs="Arial Narrow"/>
          <w:sz w:val="22"/>
          <w:szCs w:val="22"/>
        </w:rPr>
        <w:t>3 sem. hrs</w:t>
      </w:r>
      <w:r w:rsidRPr="00B10DA3">
        <w:rPr>
          <w:rFonts w:ascii="Arial Narrow" w:hAnsi="Arial Narrow" w:cs="Arial Narrow"/>
          <w:b/>
          <w:bCs/>
          <w:sz w:val="22"/>
          <w:szCs w:val="22"/>
        </w:rPr>
        <w:tab/>
      </w:r>
      <w:r w:rsidRPr="00B10DA3">
        <w:rPr>
          <w:rFonts w:ascii="Arial Narrow" w:hAnsi="Arial Narrow" w:cs="Arial Narrow"/>
          <w:sz w:val="22"/>
          <w:szCs w:val="22"/>
        </w:rPr>
        <w:t>Avail.  on college campuses</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Franklin Gothic Book"/>
          <w:i/>
          <w:iCs/>
          <w:sz w:val="22"/>
          <w:szCs w:val="22"/>
        </w:rPr>
        <w:t>HS Course Equivalent: Music History</w:t>
      </w:r>
    </w:p>
    <w:p w14:paraId="20195BD1" w14:textId="77777777" w:rsidR="00B10DA3" w:rsidRPr="00B10DA3" w:rsidRDefault="00B10DA3" w:rsidP="00B10DA3">
      <w:pPr>
        <w:widowControl w:val="0"/>
        <w:autoSpaceDE w:val="0"/>
        <w:autoSpaceDN w:val="0"/>
        <w:adjustRightInd w:val="0"/>
        <w:spacing w:after="40"/>
        <w:rPr>
          <w:rFonts w:ascii="Arial Narrow" w:hAnsi="Arial Narrow" w:cs="Franklin Gothic Book"/>
          <w:i/>
          <w:iCs/>
          <w:sz w:val="22"/>
          <w:szCs w:val="22"/>
        </w:rPr>
      </w:pPr>
      <w:r w:rsidRPr="00B10DA3">
        <w:rPr>
          <w:rFonts w:ascii="Arial Narrow" w:hAnsi="Arial Narrow" w:cs="Arial Narrow"/>
          <w:b/>
          <w:bCs/>
          <w:sz w:val="22"/>
          <w:szCs w:val="22"/>
        </w:rPr>
        <w:t xml:space="preserve">Personal Finance  </w:t>
      </w:r>
      <w:r w:rsidRPr="00B10DA3">
        <w:rPr>
          <w:rFonts w:ascii="Arial Narrow" w:hAnsi="Arial Narrow" w:cs="Arial Narrow"/>
          <w:sz w:val="22"/>
          <w:szCs w:val="22"/>
        </w:rPr>
        <w:t>FIN 101</w:t>
      </w:r>
      <w:r w:rsidRPr="00B10DA3">
        <w:rPr>
          <w:rFonts w:ascii="Arial Narrow" w:hAnsi="Arial Narrow" w:cs="Arial Narrow"/>
          <w:b/>
          <w:bCs/>
          <w:sz w:val="22"/>
          <w:szCs w:val="22"/>
        </w:rPr>
        <w:tab/>
      </w:r>
      <w:r w:rsidRPr="00B10DA3">
        <w:rPr>
          <w:rFonts w:ascii="Arial Narrow" w:hAnsi="Arial Narrow" w:cs="Arial Narrow"/>
          <w:b/>
          <w:bCs/>
          <w:sz w:val="22"/>
          <w:szCs w:val="22"/>
        </w:rPr>
        <w:tab/>
      </w:r>
      <w:r w:rsidRPr="00B10DA3">
        <w:rPr>
          <w:rFonts w:ascii="Arial Narrow" w:hAnsi="Arial Narrow" w:cs="Arial Narrow"/>
          <w:sz w:val="22"/>
          <w:szCs w:val="22"/>
        </w:rPr>
        <w:t>3 sem. hrs</w:t>
      </w:r>
      <w:r w:rsidRPr="00B10DA3">
        <w:rPr>
          <w:rFonts w:ascii="Arial Narrow" w:hAnsi="Arial Narrow" w:cs="Arial Narrow"/>
          <w:b/>
          <w:bCs/>
          <w:sz w:val="22"/>
          <w:szCs w:val="22"/>
        </w:rPr>
        <w:tab/>
      </w:r>
      <w:r w:rsidRPr="00B10DA3">
        <w:rPr>
          <w:rFonts w:ascii="Arial Narrow" w:hAnsi="Arial Narrow" w:cs="Arial Narrow"/>
          <w:sz w:val="22"/>
          <w:szCs w:val="22"/>
        </w:rPr>
        <w:t>Avail.  on DSCC campuses</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Franklin Gothic Book"/>
          <w:i/>
          <w:iCs/>
          <w:sz w:val="22"/>
          <w:szCs w:val="22"/>
        </w:rPr>
        <w:t>HS Course Equivalent: Personal Finance</w:t>
      </w:r>
    </w:p>
    <w:p w14:paraId="07E42FAE" w14:textId="77777777" w:rsidR="00B10DA3" w:rsidRPr="00B10DA3" w:rsidRDefault="00B10DA3" w:rsidP="00B10DA3">
      <w:pPr>
        <w:widowControl w:val="0"/>
        <w:autoSpaceDE w:val="0"/>
        <w:autoSpaceDN w:val="0"/>
        <w:adjustRightInd w:val="0"/>
        <w:spacing w:after="40"/>
        <w:rPr>
          <w:rFonts w:ascii="Arial Narrow" w:hAnsi="Arial Narrow" w:cs="Franklin Gothic Book"/>
          <w:i/>
          <w:iCs/>
          <w:sz w:val="22"/>
          <w:szCs w:val="22"/>
        </w:rPr>
      </w:pPr>
      <w:r w:rsidRPr="00B10DA3">
        <w:rPr>
          <w:rFonts w:ascii="Arial Narrow" w:hAnsi="Arial Narrow" w:cs="Arial Narrow"/>
          <w:b/>
          <w:bCs/>
          <w:sz w:val="22"/>
          <w:szCs w:val="22"/>
        </w:rPr>
        <w:t xml:space="preserve">Social Psychology    </w:t>
      </w:r>
      <w:r w:rsidRPr="00B10DA3">
        <w:rPr>
          <w:rFonts w:ascii="Arial Narrow" w:hAnsi="Arial Narrow" w:cs="Arial Narrow"/>
          <w:sz w:val="22"/>
          <w:szCs w:val="22"/>
        </w:rPr>
        <w:t>PSYCH 2010</w:t>
      </w:r>
      <w:r w:rsidRPr="00B10DA3">
        <w:rPr>
          <w:rFonts w:ascii="Arial Narrow" w:hAnsi="Arial Narrow" w:cs="Arial Narrow"/>
          <w:b/>
          <w:bCs/>
          <w:sz w:val="22"/>
          <w:szCs w:val="22"/>
        </w:rPr>
        <w:tab/>
      </w:r>
      <w:r w:rsidRPr="00B10DA3">
        <w:rPr>
          <w:rFonts w:ascii="Arial Narrow" w:hAnsi="Arial Narrow" w:cs="Arial Narrow"/>
          <w:sz w:val="22"/>
          <w:szCs w:val="22"/>
        </w:rPr>
        <w:t xml:space="preserve">3 </w:t>
      </w:r>
      <w:r w:rsidRPr="00B10DA3">
        <w:rPr>
          <w:rFonts w:ascii="Arial Narrow" w:hAnsi="Arial Narrow" w:cs="Arial Narrow"/>
          <w:sz w:val="22"/>
          <w:szCs w:val="22"/>
        </w:rPr>
        <w:tab/>
        <w:t>sem. hrs</w:t>
      </w:r>
      <w:r w:rsidRPr="00B10DA3">
        <w:rPr>
          <w:rFonts w:ascii="Arial Narrow" w:hAnsi="Arial Narrow" w:cs="Arial Narrow"/>
          <w:sz w:val="22"/>
          <w:szCs w:val="22"/>
        </w:rPr>
        <w:tab/>
      </w:r>
      <w:r w:rsidRPr="00B10DA3">
        <w:rPr>
          <w:rFonts w:ascii="Arial Narrow" w:hAnsi="Arial Narrow" w:cs="Arial Narrow"/>
          <w:sz w:val="22"/>
          <w:szCs w:val="22"/>
        </w:rPr>
        <w:tab/>
        <w:t>Avail.  on DSCC campuses</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Franklin Gothic Book"/>
          <w:i/>
          <w:iCs/>
          <w:sz w:val="22"/>
          <w:szCs w:val="22"/>
        </w:rPr>
        <w:t>HS Course Equivalent: Psychology</w:t>
      </w:r>
    </w:p>
    <w:p w14:paraId="5805D604"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sz w:val="22"/>
          <w:szCs w:val="22"/>
        </w:rPr>
        <w:t xml:space="preserve">Sociology  </w:t>
      </w:r>
      <w:r w:rsidRPr="00B10DA3">
        <w:rPr>
          <w:rFonts w:ascii="Arial Narrow" w:hAnsi="Arial Narrow" w:cs="Arial Narrow"/>
          <w:sz w:val="22"/>
          <w:szCs w:val="22"/>
        </w:rPr>
        <w:t>SOCI 1010</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t xml:space="preserve">3 sem. hrs </w:t>
      </w:r>
      <w:r w:rsidRPr="00B10DA3">
        <w:rPr>
          <w:rFonts w:ascii="Arial Narrow" w:hAnsi="Arial Narrow" w:cs="Arial Narrow"/>
          <w:sz w:val="22"/>
          <w:szCs w:val="22"/>
        </w:rPr>
        <w:tab/>
        <w:t>Avail.  on DSCC and UTM-R campuses or online</w:t>
      </w:r>
      <w:r w:rsidRPr="00B10DA3">
        <w:rPr>
          <w:rFonts w:ascii="Arial Narrow" w:hAnsi="Arial Narrow" w:cs="Arial Narrow"/>
          <w:sz w:val="22"/>
          <w:szCs w:val="22"/>
        </w:rPr>
        <w:tab/>
      </w:r>
      <w:r w:rsidRPr="00B10DA3">
        <w:rPr>
          <w:rFonts w:ascii="Arial Narrow" w:hAnsi="Arial Narrow" w:cs="Franklin Gothic Book"/>
          <w:i/>
          <w:iCs/>
          <w:sz w:val="22"/>
          <w:szCs w:val="22"/>
        </w:rPr>
        <w:t xml:space="preserve">HS Course Equivalent: </w:t>
      </w:r>
      <w:r w:rsidRPr="00B10DA3">
        <w:rPr>
          <w:rFonts w:ascii="Arial Narrow" w:hAnsi="Arial Narrow" w:cs="Franklin Gothic Book"/>
          <w:sz w:val="22"/>
          <w:szCs w:val="22"/>
        </w:rPr>
        <w:t>Sociology</w:t>
      </w:r>
    </w:p>
    <w:p w14:paraId="72F02CF2"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sz w:val="22"/>
          <w:szCs w:val="22"/>
        </w:rPr>
        <w:t xml:space="preserve">Spanish 1  </w:t>
      </w:r>
      <w:r w:rsidRPr="00B10DA3">
        <w:rPr>
          <w:rFonts w:ascii="Arial Narrow" w:hAnsi="Arial Narrow" w:cs="Arial Narrow"/>
          <w:sz w:val="22"/>
          <w:szCs w:val="22"/>
        </w:rPr>
        <w:t>SPAN 1010</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t xml:space="preserve">3 sem. hrs </w:t>
      </w:r>
      <w:r w:rsidRPr="00B10DA3">
        <w:rPr>
          <w:rFonts w:ascii="Arial Narrow" w:hAnsi="Arial Narrow" w:cs="Arial Narrow"/>
          <w:sz w:val="22"/>
          <w:szCs w:val="22"/>
        </w:rPr>
        <w:tab/>
        <w:t xml:space="preserve">Avail.  on DSCC and UTM-R campuses or online </w:t>
      </w:r>
      <w:r w:rsidRPr="00B10DA3">
        <w:rPr>
          <w:rFonts w:ascii="Arial Narrow" w:hAnsi="Arial Narrow" w:cs="Arial Narrow"/>
          <w:sz w:val="22"/>
          <w:szCs w:val="22"/>
        </w:rPr>
        <w:tab/>
      </w:r>
      <w:r w:rsidRPr="00B10DA3">
        <w:rPr>
          <w:rFonts w:ascii="Arial Narrow" w:hAnsi="Arial Narrow" w:cs="Franklin Gothic Book"/>
          <w:i/>
          <w:iCs/>
          <w:sz w:val="22"/>
          <w:szCs w:val="22"/>
        </w:rPr>
        <w:t xml:space="preserve">HS Course Equivalent: </w:t>
      </w:r>
      <w:r w:rsidRPr="00B10DA3">
        <w:rPr>
          <w:rFonts w:ascii="Arial Narrow" w:hAnsi="Arial Narrow" w:cs="Franklin Gothic Book"/>
          <w:sz w:val="22"/>
          <w:szCs w:val="22"/>
        </w:rPr>
        <w:t>Spanish III</w:t>
      </w:r>
    </w:p>
    <w:p w14:paraId="02F9236C"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sz w:val="22"/>
          <w:szCs w:val="22"/>
        </w:rPr>
        <w:t>Spanish 2</w:t>
      </w:r>
      <w:r w:rsidRPr="00B10DA3">
        <w:rPr>
          <w:rFonts w:ascii="Arial Narrow" w:hAnsi="Arial Narrow" w:cs="Arial Narrow"/>
          <w:sz w:val="22"/>
          <w:szCs w:val="22"/>
        </w:rPr>
        <w:t xml:space="preserve">  SPAN 1020</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t xml:space="preserve">3 sem. hrs </w:t>
      </w:r>
      <w:r w:rsidRPr="00B10DA3">
        <w:rPr>
          <w:rFonts w:ascii="Arial Narrow" w:hAnsi="Arial Narrow" w:cs="Arial Narrow"/>
          <w:sz w:val="22"/>
          <w:szCs w:val="22"/>
        </w:rPr>
        <w:tab/>
        <w:t>Avail.  on DSCC and UTM-R campuses or online</w:t>
      </w:r>
      <w:r w:rsidRPr="00B10DA3">
        <w:rPr>
          <w:rFonts w:ascii="Arial Narrow" w:hAnsi="Arial Narrow" w:cs="Arial Narrow"/>
          <w:sz w:val="22"/>
          <w:szCs w:val="22"/>
        </w:rPr>
        <w:tab/>
      </w:r>
      <w:r w:rsidRPr="00B10DA3">
        <w:rPr>
          <w:rFonts w:ascii="Arial Narrow" w:hAnsi="Arial Narrow" w:cs="Franklin Gothic Book"/>
          <w:i/>
          <w:iCs/>
          <w:sz w:val="22"/>
          <w:szCs w:val="22"/>
        </w:rPr>
        <w:t xml:space="preserve">HS Course Equivalent: </w:t>
      </w:r>
      <w:r w:rsidRPr="00B10DA3">
        <w:rPr>
          <w:rFonts w:ascii="Arial Narrow" w:hAnsi="Arial Narrow" w:cs="Franklin Gothic Book"/>
          <w:sz w:val="22"/>
          <w:szCs w:val="22"/>
        </w:rPr>
        <w:t>Spanish IV</w:t>
      </w:r>
    </w:p>
    <w:p w14:paraId="2AD0A21B" w14:textId="5A0180B1" w:rsidR="00B10DA3" w:rsidRPr="00B10DA3" w:rsidRDefault="00CD4740" w:rsidP="00B10DA3">
      <w:pPr>
        <w:widowControl w:val="0"/>
        <w:autoSpaceDE w:val="0"/>
        <w:autoSpaceDN w:val="0"/>
        <w:adjustRightInd w:val="0"/>
        <w:spacing w:after="40"/>
        <w:rPr>
          <w:rFonts w:ascii="Arial Narrow" w:hAnsi="Arial Narrow" w:cs="Franklin Gothic Book"/>
          <w:sz w:val="22"/>
          <w:szCs w:val="22"/>
        </w:rPr>
      </w:pPr>
      <w:r>
        <w:rPr>
          <w:rFonts w:ascii="Arial Narrow" w:hAnsi="Arial Narrow" w:cs="Arial Narrow"/>
          <w:b/>
          <w:bCs/>
          <w:sz w:val="22"/>
          <w:szCs w:val="22"/>
        </w:rPr>
        <w:t>U.S. Government and Politics</w:t>
      </w:r>
      <w:r w:rsidR="00B10DA3" w:rsidRPr="00B10DA3">
        <w:rPr>
          <w:rFonts w:ascii="Arial Narrow" w:hAnsi="Arial Narrow" w:cs="Arial Narrow"/>
          <w:b/>
          <w:bCs/>
          <w:sz w:val="22"/>
          <w:szCs w:val="22"/>
        </w:rPr>
        <w:t xml:space="preserve"> </w:t>
      </w:r>
      <w:r w:rsidR="00B10DA3" w:rsidRPr="00B10DA3">
        <w:rPr>
          <w:rFonts w:ascii="Arial Narrow" w:hAnsi="Arial Narrow" w:cs="Arial Narrow"/>
          <w:sz w:val="22"/>
          <w:szCs w:val="22"/>
        </w:rPr>
        <w:t>POLS 1030</w:t>
      </w:r>
      <w:r w:rsidR="00B10DA3" w:rsidRPr="00B10DA3">
        <w:rPr>
          <w:rFonts w:ascii="Arial Narrow" w:hAnsi="Arial Narrow" w:cs="Arial Narrow"/>
          <w:b/>
          <w:bCs/>
          <w:sz w:val="22"/>
          <w:szCs w:val="22"/>
        </w:rPr>
        <w:t xml:space="preserve"> </w:t>
      </w:r>
      <w:r w:rsidR="00B10DA3" w:rsidRPr="00B10DA3">
        <w:rPr>
          <w:rFonts w:ascii="Arial Narrow" w:hAnsi="Arial Narrow" w:cs="Arial Narrow"/>
          <w:sz w:val="22"/>
          <w:szCs w:val="22"/>
        </w:rPr>
        <w:t>3 sem. hrs</w:t>
      </w:r>
      <w:r w:rsidR="00B10DA3" w:rsidRPr="00B10DA3">
        <w:rPr>
          <w:rFonts w:ascii="Arial Narrow" w:hAnsi="Arial Narrow" w:cs="Arial Narrow"/>
          <w:sz w:val="22"/>
          <w:szCs w:val="22"/>
        </w:rPr>
        <w:tab/>
        <w:t>Avail.  on DSCC and UTM-R campuses or online</w:t>
      </w:r>
      <w:r w:rsidR="00B10DA3" w:rsidRPr="00B10DA3">
        <w:rPr>
          <w:rFonts w:ascii="Arial Narrow" w:hAnsi="Arial Narrow" w:cs="Arial Narrow"/>
          <w:sz w:val="22"/>
          <w:szCs w:val="22"/>
        </w:rPr>
        <w:tab/>
      </w:r>
      <w:r w:rsidR="00B10DA3" w:rsidRPr="00B10DA3">
        <w:rPr>
          <w:rFonts w:ascii="Arial Narrow" w:hAnsi="Arial Narrow" w:cs="Franklin Gothic Book"/>
          <w:i/>
          <w:iCs/>
          <w:sz w:val="22"/>
          <w:szCs w:val="22"/>
        </w:rPr>
        <w:t xml:space="preserve">HS Course Equivalent: </w:t>
      </w:r>
      <w:r w:rsidR="00B10DA3" w:rsidRPr="00B10DA3">
        <w:rPr>
          <w:rFonts w:ascii="Arial Narrow" w:hAnsi="Arial Narrow" w:cs="Franklin Gothic Book"/>
          <w:sz w:val="22"/>
          <w:szCs w:val="22"/>
        </w:rPr>
        <w:t xml:space="preserve">U.S. Government </w:t>
      </w:r>
    </w:p>
    <w:p w14:paraId="20E79E4F"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p>
    <w:p w14:paraId="63B7388B" w14:textId="77777777" w:rsidR="00A42163" w:rsidRDefault="00A42163" w:rsidP="00B10DA3">
      <w:pPr>
        <w:widowControl w:val="0"/>
        <w:autoSpaceDE w:val="0"/>
        <w:autoSpaceDN w:val="0"/>
        <w:adjustRightInd w:val="0"/>
        <w:spacing w:after="40"/>
        <w:jc w:val="center"/>
        <w:rPr>
          <w:rFonts w:ascii="Arial Narrow" w:hAnsi="Arial Narrow" w:cs="Franklin Gothic Book"/>
          <w:sz w:val="22"/>
          <w:szCs w:val="22"/>
          <w:u w:val="single"/>
        </w:rPr>
      </w:pPr>
    </w:p>
    <w:p w14:paraId="70B10587" w14:textId="77777777" w:rsidR="00B10DA3" w:rsidRPr="00B10DA3" w:rsidRDefault="00B10DA3" w:rsidP="00B10DA3">
      <w:pPr>
        <w:widowControl w:val="0"/>
        <w:autoSpaceDE w:val="0"/>
        <w:autoSpaceDN w:val="0"/>
        <w:adjustRightInd w:val="0"/>
        <w:spacing w:after="40"/>
        <w:jc w:val="center"/>
        <w:rPr>
          <w:rFonts w:ascii="Arial Narrow" w:hAnsi="Arial Narrow" w:cs="Franklin Gothic Book"/>
          <w:sz w:val="22"/>
          <w:szCs w:val="22"/>
          <w:u w:val="single"/>
        </w:rPr>
      </w:pPr>
      <w:r w:rsidRPr="00B10DA3">
        <w:rPr>
          <w:rFonts w:ascii="Arial Narrow" w:hAnsi="Arial Narrow" w:cs="Franklin Gothic Book"/>
          <w:sz w:val="22"/>
          <w:szCs w:val="22"/>
          <w:u w:val="single"/>
        </w:rPr>
        <w:t>DSCC Certified Production</w:t>
      </w:r>
    </w:p>
    <w:p w14:paraId="522DFB29" w14:textId="11D3471F" w:rsidR="00B10DA3" w:rsidRPr="00B10DA3" w:rsidRDefault="00B10DA3" w:rsidP="00B10DA3">
      <w:pPr>
        <w:widowControl w:val="0"/>
        <w:autoSpaceDE w:val="0"/>
        <w:autoSpaceDN w:val="0"/>
        <w:adjustRightInd w:val="0"/>
        <w:rPr>
          <w:rFonts w:ascii="Arial Narrow" w:hAnsi="Arial Narrow"/>
          <w:color w:val="000000" w:themeColor="text1"/>
          <w:sz w:val="22"/>
          <w:szCs w:val="22"/>
        </w:rPr>
      </w:pPr>
      <w:r w:rsidRPr="00B10DA3">
        <w:rPr>
          <w:rFonts w:ascii="Arial Narrow" w:hAnsi="Arial Narrow" w:cs="Calibri"/>
          <w:b/>
          <w:bCs/>
          <w:color w:val="000000" w:themeColor="text1"/>
          <w:sz w:val="22"/>
          <w:szCs w:val="22"/>
        </w:rPr>
        <w:t>Workplace Safety</w:t>
      </w:r>
      <w:r w:rsidRPr="00B10DA3">
        <w:rPr>
          <w:rFonts w:ascii="Arial Narrow" w:hAnsi="Arial Narrow" w:cs="Calibri"/>
          <w:bCs/>
          <w:color w:val="000000" w:themeColor="text1"/>
          <w:sz w:val="22"/>
          <w:szCs w:val="22"/>
        </w:rPr>
        <w:t xml:space="preserve"> AIIT 1610 </w:t>
      </w:r>
      <w:r w:rsidRPr="00B10DA3">
        <w:rPr>
          <w:rFonts w:ascii="Arial Narrow" w:hAnsi="Arial Narrow" w:cs="Calibri"/>
          <w:bCs/>
          <w:color w:val="000000" w:themeColor="text1"/>
          <w:sz w:val="22"/>
          <w:szCs w:val="22"/>
        </w:rPr>
        <w:tab/>
      </w:r>
      <w:r>
        <w:rPr>
          <w:rFonts w:ascii="Arial Narrow" w:hAnsi="Arial Narrow" w:cs="Calibri"/>
          <w:bCs/>
          <w:color w:val="000000" w:themeColor="text1"/>
          <w:sz w:val="22"/>
          <w:szCs w:val="22"/>
        </w:rPr>
        <w:tab/>
      </w:r>
      <w:r>
        <w:rPr>
          <w:rFonts w:ascii="Arial Narrow" w:hAnsi="Arial Narrow" w:cs="Calibri"/>
          <w:bCs/>
          <w:color w:val="000000" w:themeColor="text1"/>
          <w:sz w:val="22"/>
          <w:szCs w:val="22"/>
        </w:rPr>
        <w:tab/>
      </w:r>
      <w:r>
        <w:rPr>
          <w:rFonts w:ascii="Arial Narrow" w:hAnsi="Arial Narrow" w:cs="Calibri"/>
          <w:bCs/>
          <w:color w:val="000000" w:themeColor="text1"/>
          <w:sz w:val="22"/>
          <w:szCs w:val="22"/>
        </w:rPr>
        <w:tab/>
      </w:r>
      <w:r w:rsidR="00CD4740">
        <w:rPr>
          <w:rFonts w:ascii="Arial Narrow" w:hAnsi="Arial Narrow" w:cs="Arial Narrow"/>
          <w:color w:val="000000" w:themeColor="text1"/>
          <w:sz w:val="22"/>
          <w:szCs w:val="22"/>
        </w:rPr>
        <w:t xml:space="preserve">3 sem. hrs  </w:t>
      </w:r>
      <w:r w:rsidRPr="00B10DA3">
        <w:rPr>
          <w:rFonts w:ascii="Arial Narrow" w:hAnsi="Arial Narrow" w:cs="Arial Narrow"/>
          <w:color w:val="000000" w:themeColor="text1"/>
          <w:sz w:val="22"/>
          <w:szCs w:val="22"/>
        </w:rPr>
        <w:t>Avail. on high school campus</w:t>
      </w:r>
      <w:r w:rsidRPr="00B10DA3">
        <w:rPr>
          <w:rFonts w:ascii="Arial Narrow" w:hAnsi="Arial Narrow" w:cs="Arial Narrow"/>
          <w:color w:val="000000" w:themeColor="text1"/>
          <w:sz w:val="22"/>
          <w:szCs w:val="22"/>
        </w:rPr>
        <w:tab/>
      </w:r>
      <w:r w:rsidRPr="00B10DA3">
        <w:rPr>
          <w:rFonts w:ascii="Arial Narrow" w:hAnsi="Arial Narrow" w:cs="Franklin Gothic Book"/>
          <w:i/>
          <w:iCs/>
          <w:sz w:val="22"/>
          <w:szCs w:val="22"/>
        </w:rPr>
        <w:t>HS Course Equivalent:</w:t>
      </w:r>
    </w:p>
    <w:p w14:paraId="49093C1F" w14:textId="779192CB" w:rsidR="00B10DA3" w:rsidRPr="00B10DA3" w:rsidRDefault="00B10DA3" w:rsidP="00B10DA3">
      <w:pPr>
        <w:widowControl w:val="0"/>
        <w:autoSpaceDE w:val="0"/>
        <w:autoSpaceDN w:val="0"/>
        <w:adjustRightInd w:val="0"/>
        <w:rPr>
          <w:rFonts w:ascii="Arial Narrow" w:hAnsi="Arial Narrow"/>
          <w:color w:val="000000" w:themeColor="text1"/>
          <w:sz w:val="22"/>
          <w:szCs w:val="22"/>
        </w:rPr>
      </w:pPr>
      <w:r w:rsidRPr="00B10DA3">
        <w:rPr>
          <w:rFonts w:ascii="Arial Narrow" w:hAnsi="Arial Narrow" w:cs="Calibri"/>
          <w:b/>
          <w:bCs/>
          <w:color w:val="000000" w:themeColor="text1"/>
          <w:sz w:val="22"/>
          <w:szCs w:val="22"/>
        </w:rPr>
        <w:t>Manufacturing Processes &amp; Production</w:t>
      </w:r>
      <w:r w:rsidRPr="00B10DA3">
        <w:rPr>
          <w:rFonts w:ascii="Arial Narrow" w:hAnsi="Arial Narrow" w:cs="Calibri"/>
          <w:b/>
          <w:color w:val="000000" w:themeColor="text1"/>
          <w:sz w:val="22"/>
          <w:szCs w:val="22"/>
        </w:rPr>
        <w:t> </w:t>
      </w:r>
      <w:r w:rsidRPr="00B10DA3">
        <w:rPr>
          <w:rFonts w:ascii="Arial Narrow" w:hAnsi="Arial Narrow" w:cs="Calibri"/>
          <w:bCs/>
          <w:color w:val="000000" w:themeColor="text1"/>
          <w:sz w:val="22"/>
          <w:szCs w:val="22"/>
        </w:rPr>
        <w:t xml:space="preserve">AIIT 2011 </w:t>
      </w:r>
      <w:r>
        <w:rPr>
          <w:rFonts w:ascii="Arial Narrow" w:hAnsi="Arial Narrow" w:cs="Calibri"/>
          <w:bCs/>
          <w:color w:val="000000" w:themeColor="text1"/>
          <w:sz w:val="22"/>
          <w:szCs w:val="22"/>
        </w:rPr>
        <w:t xml:space="preserve">          </w:t>
      </w:r>
      <w:r>
        <w:rPr>
          <w:rFonts w:ascii="Arial Narrow" w:hAnsi="Arial Narrow" w:cs="Calibri"/>
          <w:bCs/>
          <w:color w:val="000000" w:themeColor="text1"/>
          <w:sz w:val="22"/>
          <w:szCs w:val="22"/>
        </w:rPr>
        <w:tab/>
      </w:r>
      <w:r w:rsidR="00CD4740">
        <w:rPr>
          <w:rFonts w:ascii="Arial Narrow" w:hAnsi="Arial Narrow" w:cs="Arial Narrow"/>
          <w:color w:val="000000" w:themeColor="text1"/>
          <w:sz w:val="22"/>
          <w:szCs w:val="22"/>
        </w:rPr>
        <w:t xml:space="preserve">3 sem. hrs  </w:t>
      </w:r>
      <w:r w:rsidRPr="00B10DA3">
        <w:rPr>
          <w:rFonts w:ascii="Arial Narrow" w:hAnsi="Arial Narrow" w:cs="Arial Narrow"/>
          <w:color w:val="000000" w:themeColor="text1"/>
          <w:sz w:val="22"/>
          <w:szCs w:val="22"/>
        </w:rPr>
        <w:t>Avail. on high school campus</w:t>
      </w:r>
      <w:r w:rsidRPr="00B10DA3">
        <w:rPr>
          <w:rFonts w:ascii="Arial Narrow" w:hAnsi="Arial Narrow" w:cs="Arial Narrow"/>
          <w:color w:val="000000" w:themeColor="text1"/>
          <w:sz w:val="22"/>
          <w:szCs w:val="22"/>
        </w:rPr>
        <w:tab/>
      </w:r>
      <w:r w:rsidRPr="00B10DA3">
        <w:rPr>
          <w:rFonts w:ascii="Arial Narrow" w:hAnsi="Arial Narrow" w:cs="Franklin Gothic Book"/>
          <w:i/>
          <w:iCs/>
          <w:sz w:val="22"/>
          <w:szCs w:val="22"/>
        </w:rPr>
        <w:t>HS Course Equivalent:</w:t>
      </w:r>
    </w:p>
    <w:p w14:paraId="02543E24" w14:textId="335943C0" w:rsidR="00B10DA3" w:rsidRPr="00B10DA3" w:rsidRDefault="00B10DA3" w:rsidP="00B10DA3">
      <w:pPr>
        <w:widowControl w:val="0"/>
        <w:autoSpaceDE w:val="0"/>
        <w:autoSpaceDN w:val="0"/>
        <w:adjustRightInd w:val="0"/>
        <w:rPr>
          <w:rFonts w:ascii="Arial Narrow" w:hAnsi="Arial Narrow"/>
          <w:color w:val="000000" w:themeColor="text1"/>
          <w:sz w:val="22"/>
          <w:szCs w:val="22"/>
        </w:rPr>
      </w:pPr>
      <w:r w:rsidRPr="00B10DA3">
        <w:rPr>
          <w:rFonts w:ascii="Arial Narrow" w:hAnsi="Arial Narrow" w:cs="Calibri"/>
          <w:b/>
          <w:bCs/>
          <w:color w:val="000000" w:themeColor="text1"/>
          <w:sz w:val="22"/>
          <w:szCs w:val="22"/>
        </w:rPr>
        <w:t>Quality Control and Statistical Process Control</w:t>
      </w:r>
      <w:r w:rsidRPr="00B10DA3">
        <w:rPr>
          <w:rFonts w:ascii="Arial Narrow" w:hAnsi="Arial Narrow" w:cs="Calibri"/>
          <w:bCs/>
          <w:color w:val="000000" w:themeColor="text1"/>
          <w:sz w:val="22"/>
          <w:szCs w:val="22"/>
        </w:rPr>
        <w:t xml:space="preserve"> AIIT 2002 </w:t>
      </w:r>
      <w:r w:rsidRPr="00B10DA3">
        <w:rPr>
          <w:rFonts w:ascii="Arial Narrow" w:hAnsi="Arial Narrow" w:cs="Calibri"/>
          <w:bCs/>
          <w:color w:val="000000" w:themeColor="text1"/>
          <w:sz w:val="22"/>
          <w:szCs w:val="22"/>
        </w:rPr>
        <w:tab/>
      </w:r>
      <w:r w:rsidR="00CD4740">
        <w:rPr>
          <w:rFonts w:ascii="Arial Narrow" w:hAnsi="Arial Narrow" w:cs="Arial Narrow"/>
          <w:color w:val="000000" w:themeColor="text1"/>
          <w:sz w:val="22"/>
          <w:szCs w:val="22"/>
        </w:rPr>
        <w:t xml:space="preserve">3 sem. hrs  </w:t>
      </w:r>
      <w:r w:rsidRPr="00B10DA3">
        <w:rPr>
          <w:rFonts w:ascii="Arial Narrow" w:hAnsi="Arial Narrow" w:cs="Arial Narrow"/>
          <w:color w:val="000000" w:themeColor="text1"/>
          <w:sz w:val="22"/>
          <w:szCs w:val="22"/>
        </w:rPr>
        <w:t>Avail. on high school campus</w:t>
      </w:r>
      <w:r w:rsidRPr="00B10DA3">
        <w:rPr>
          <w:rFonts w:ascii="Arial Narrow" w:hAnsi="Arial Narrow" w:cs="Arial Narrow"/>
          <w:color w:val="000000" w:themeColor="text1"/>
          <w:sz w:val="22"/>
          <w:szCs w:val="22"/>
        </w:rPr>
        <w:tab/>
      </w:r>
      <w:r w:rsidRPr="00B10DA3">
        <w:rPr>
          <w:rFonts w:ascii="Arial Narrow" w:hAnsi="Arial Narrow" w:cs="Franklin Gothic Book"/>
          <w:i/>
          <w:iCs/>
          <w:sz w:val="22"/>
          <w:szCs w:val="22"/>
        </w:rPr>
        <w:t>HS Course Equivalent:</w:t>
      </w:r>
    </w:p>
    <w:p w14:paraId="74E0AC7D" w14:textId="77777777" w:rsidR="00B10DA3" w:rsidRPr="00B10DA3" w:rsidRDefault="00B10DA3" w:rsidP="00B10DA3">
      <w:pPr>
        <w:widowControl w:val="0"/>
        <w:autoSpaceDE w:val="0"/>
        <w:autoSpaceDN w:val="0"/>
        <w:adjustRightInd w:val="0"/>
        <w:rPr>
          <w:rFonts w:ascii="Arial Narrow" w:hAnsi="Arial Narrow"/>
          <w:color w:val="000000" w:themeColor="text1"/>
          <w:sz w:val="22"/>
          <w:szCs w:val="22"/>
        </w:rPr>
      </w:pPr>
      <w:r w:rsidRPr="00B10DA3">
        <w:rPr>
          <w:rFonts w:ascii="Arial Narrow" w:hAnsi="Arial Narrow" w:cs="Calibri"/>
          <w:b/>
          <w:bCs/>
          <w:color w:val="000000" w:themeColor="text1"/>
          <w:sz w:val="22"/>
          <w:szCs w:val="22"/>
        </w:rPr>
        <w:t>Predictive/Preventative Maint &amp; Lubrication</w:t>
      </w:r>
      <w:r w:rsidRPr="00B10DA3">
        <w:rPr>
          <w:rFonts w:ascii="Arial Narrow" w:hAnsi="Arial Narrow" w:cs="Calibri"/>
          <w:bCs/>
          <w:color w:val="000000" w:themeColor="text1"/>
          <w:sz w:val="22"/>
          <w:szCs w:val="22"/>
        </w:rPr>
        <w:t xml:space="preserve"> AIIT 2111 </w:t>
      </w:r>
      <w:r w:rsidRPr="00B10DA3">
        <w:rPr>
          <w:rFonts w:ascii="Arial Narrow" w:hAnsi="Arial Narrow" w:cs="Calibri"/>
          <w:bCs/>
          <w:color w:val="000000" w:themeColor="text1"/>
          <w:sz w:val="22"/>
          <w:szCs w:val="22"/>
        </w:rPr>
        <w:tab/>
      </w:r>
      <w:r w:rsidRPr="00B10DA3">
        <w:rPr>
          <w:rFonts w:ascii="Arial Narrow" w:hAnsi="Arial Narrow" w:cs="Arial Narrow"/>
          <w:color w:val="000000" w:themeColor="text1"/>
          <w:sz w:val="22"/>
          <w:szCs w:val="22"/>
        </w:rPr>
        <w:t>3 sem. hrs  Avail. on high school campus</w:t>
      </w:r>
      <w:r w:rsidRPr="00B10DA3">
        <w:rPr>
          <w:rFonts w:ascii="Arial Narrow" w:hAnsi="Arial Narrow" w:cs="Arial Narrow"/>
          <w:color w:val="000000" w:themeColor="text1"/>
          <w:sz w:val="22"/>
          <w:szCs w:val="22"/>
        </w:rPr>
        <w:tab/>
      </w:r>
      <w:r w:rsidRPr="00B10DA3">
        <w:rPr>
          <w:rFonts w:ascii="Arial Narrow" w:hAnsi="Arial Narrow" w:cs="Franklin Gothic Book"/>
          <w:i/>
          <w:iCs/>
          <w:sz w:val="22"/>
          <w:szCs w:val="22"/>
        </w:rPr>
        <w:t>HS Course Equivalent:</w:t>
      </w:r>
    </w:p>
    <w:p w14:paraId="6A462734" w14:textId="77777777" w:rsidR="00B10DA3" w:rsidRPr="00B10DA3" w:rsidRDefault="00B10DA3" w:rsidP="00B10DA3">
      <w:pPr>
        <w:widowControl w:val="0"/>
        <w:autoSpaceDE w:val="0"/>
        <w:autoSpaceDN w:val="0"/>
        <w:adjustRightInd w:val="0"/>
        <w:rPr>
          <w:rFonts w:ascii="Arial Narrow" w:hAnsi="Arial Narrow" w:cs="Franklin Gothic Book"/>
          <w:i/>
          <w:iCs/>
          <w:sz w:val="22"/>
          <w:szCs w:val="22"/>
        </w:rPr>
      </w:pPr>
      <w:r w:rsidRPr="00B10DA3">
        <w:rPr>
          <w:rFonts w:ascii="Arial Narrow" w:hAnsi="Arial Narrow" w:cs="Franklin Gothic Book"/>
          <w:i/>
          <w:iCs/>
          <w:sz w:val="22"/>
          <w:szCs w:val="22"/>
        </w:rPr>
        <w:tab/>
      </w:r>
    </w:p>
    <w:p w14:paraId="205AE71C" w14:textId="77777777" w:rsidR="00B10DA3" w:rsidRPr="00B10DA3" w:rsidRDefault="00B10DA3" w:rsidP="006F3062">
      <w:pPr>
        <w:widowControl w:val="0"/>
        <w:autoSpaceDE w:val="0"/>
        <w:autoSpaceDN w:val="0"/>
        <w:adjustRightInd w:val="0"/>
        <w:spacing w:before="40"/>
        <w:jc w:val="center"/>
        <w:rPr>
          <w:rFonts w:ascii="Arial Narrow" w:hAnsi="Arial Narrow" w:cs="Arial Rounded MT Bold"/>
          <w:b/>
          <w:sz w:val="22"/>
          <w:szCs w:val="22"/>
          <w:u w:val="single"/>
        </w:rPr>
      </w:pPr>
      <w:r w:rsidRPr="00B10DA3">
        <w:rPr>
          <w:rFonts w:ascii="Arial Narrow" w:hAnsi="Arial Narrow" w:cs="Arial Rounded MT Bold"/>
          <w:b/>
          <w:sz w:val="22"/>
          <w:szCs w:val="22"/>
          <w:u w:val="single"/>
        </w:rPr>
        <w:t>UTM and DSCC courses for students planning to major in Agriculture in college</w:t>
      </w:r>
    </w:p>
    <w:p w14:paraId="5A60E241" w14:textId="59544E60" w:rsidR="00B10DA3" w:rsidRPr="00B10DA3" w:rsidRDefault="00B10DA3" w:rsidP="00B10DA3">
      <w:pPr>
        <w:widowControl w:val="0"/>
        <w:autoSpaceDE w:val="0"/>
        <w:autoSpaceDN w:val="0"/>
        <w:adjustRightInd w:val="0"/>
        <w:rPr>
          <w:rFonts w:ascii="Arial Narrow" w:hAnsi="Arial Narrow" w:cs="Arial Narrow"/>
          <w:sz w:val="22"/>
          <w:szCs w:val="22"/>
        </w:rPr>
      </w:pPr>
      <w:r w:rsidRPr="00B10DA3">
        <w:rPr>
          <w:rFonts w:ascii="Arial Narrow" w:hAnsi="Arial Narrow" w:cs="Arial Narrow"/>
          <w:b/>
          <w:sz w:val="22"/>
          <w:szCs w:val="22"/>
        </w:rPr>
        <w:t>Intro to Natural Resource Management</w:t>
      </w:r>
      <w:r w:rsidRPr="00B10DA3">
        <w:rPr>
          <w:rFonts w:ascii="Arial Narrow" w:hAnsi="Arial Narrow" w:cs="Arial Narrow"/>
          <w:sz w:val="22"/>
          <w:szCs w:val="22"/>
        </w:rPr>
        <w:t xml:space="preserve"> </w:t>
      </w:r>
      <w:r w:rsidR="00CD4740">
        <w:rPr>
          <w:rFonts w:ascii="Arial Narrow" w:hAnsi="Arial Narrow" w:cs="Arial Narrow"/>
          <w:sz w:val="22"/>
          <w:szCs w:val="22"/>
        </w:rPr>
        <w:t>(</w:t>
      </w:r>
      <w:r w:rsidRPr="00B10DA3">
        <w:rPr>
          <w:rFonts w:ascii="Arial Narrow" w:hAnsi="Arial Narrow" w:cs="Arial Narrow"/>
          <w:b/>
          <w:bCs/>
          <w:sz w:val="22"/>
          <w:szCs w:val="22"/>
        </w:rPr>
        <w:t>NRM 100</w:t>
      </w:r>
      <w:r w:rsidR="00CD4740">
        <w:rPr>
          <w:rFonts w:ascii="Arial Narrow" w:hAnsi="Arial Narrow" w:cs="Arial Narrow"/>
          <w:b/>
          <w:bCs/>
          <w:sz w:val="22"/>
          <w:szCs w:val="22"/>
        </w:rPr>
        <w:t>)</w:t>
      </w:r>
      <w:r w:rsidRPr="00B10DA3">
        <w:rPr>
          <w:rFonts w:ascii="Arial Narrow" w:hAnsi="Arial Narrow" w:cs="Arial Narrow"/>
          <w:sz w:val="22"/>
          <w:szCs w:val="22"/>
        </w:rPr>
        <w:tab/>
        <w:t xml:space="preserve">3 sem. hrs Avail. UTM online w/ taped video presentations  </w:t>
      </w:r>
      <w:r w:rsidRPr="00B10DA3">
        <w:rPr>
          <w:rFonts w:ascii="Arial Narrow" w:hAnsi="Arial Narrow" w:cs="Franklin Gothic Book"/>
          <w:i/>
          <w:iCs/>
          <w:sz w:val="22"/>
          <w:szCs w:val="22"/>
        </w:rPr>
        <w:t>HS Course Equivalent</w:t>
      </w:r>
      <w:r w:rsidRPr="00B10DA3">
        <w:rPr>
          <w:rFonts w:ascii="Arial Narrow" w:hAnsi="Arial Narrow" w:cs="Arial Narrow"/>
          <w:sz w:val="22"/>
          <w:szCs w:val="22"/>
        </w:rPr>
        <w:t xml:space="preserve"> Natural Resource Management  </w:t>
      </w:r>
    </w:p>
    <w:p w14:paraId="51D4C396" w14:textId="77777777" w:rsidR="00B10DA3" w:rsidRPr="00B10DA3" w:rsidRDefault="00B10DA3" w:rsidP="00B10DA3">
      <w:pPr>
        <w:widowControl w:val="0"/>
        <w:autoSpaceDE w:val="0"/>
        <w:autoSpaceDN w:val="0"/>
        <w:adjustRightInd w:val="0"/>
        <w:rPr>
          <w:rFonts w:ascii="Arial Narrow" w:hAnsi="Arial Narrow" w:cs="Arial Narrow"/>
          <w:sz w:val="22"/>
          <w:szCs w:val="22"/>
        </w:rPr>
      </w:pPr>
      <w:r w:rsidRPr="00B10DA3">
        <w:rPr>
          <w:rFonts w:ascii="Arial Narrow" w:hAnsi="Arial Narrow" w:cs="Arial Narrow"/>
          <w:b/>
          <w:bCs/>
          <w:sz w:val="22"/>
          <w:szCs w:val="22"/>
        </w:rPr>
        <w:t xml:space="preserve">Intro to Ag Business </w:t>
      </w:r>
      <w:r w:rsidRPr="00B10DA3">
        <w:rPr>
          <w:rFonts w:ascii="Arial Narrow" w:hAnsi="Arial Narrow" w:cs="Arial Narrow"/>
          <w:sz w:val="22"/>
          <w:szCs w:val="22"/>
        </w:rPr>
        <w:t>AGEC 110</w:t>
      </w:r>
      <w:r w:rsidRPr="00B10DA3">
        <w:rPr>
          <w:rFonts w:ascii="Arial Narrow" w:hAnsi="Arial Narrow" w:cs="Arial Narrow"/>
          <w:sz w:val="22"/>
          <w:szCs w:val="22"/>
        </w:rPr>
        <w:tab/>
        <w:t xml:space="preserve">      3 sem. hrs </w:t>
      </w:r>
      <w:r w:rsidRPr="00B10DA3">
        <w:rPr>
          <w:rFonts w:ascii="Arial Narrow" w:hAnsi="Arial Narrow" w:cs="Arial Narrow"/>
          <w:sz w:val="22"/>
          <w:szCs w:val="22"/>
        </w:rPr>
        <w:tab/>
        <w:t xml:space="preserve">DSCC campus or UTM online w/ taped video presentations  </w:t>
      </w:r>
      <w:r w:rsidRPr="00B10DA3">
        <w:rPr>
          <w:rFonts w:ascii="Arial Narrow" w:hAnsi="Arial Narrow" w:cs="Franklin Gothic Book"/>
          <w:i/>
          <w:iCs/>
          <w:sz w:val="22"/>
          <w:szCs w:val="22"/>
        </w:rPr>
        <w:t xml:space="preserve">HS Course Equivalent: </w:t>
      </w:r>
      <w:r w:rsidRPr="00B10DA3">
        <w:rPr>
          <w:rFonts w:ascii="Arial Narrow" w:hAnsi="Arial Narrow" w:cs="Franklin Gothic Book"/>
          <w:sz w:val="22"/>
          <w:szCs w:val="22"/>
        </w:rPr>
        <w:t>Princip Ag Busi</w:t>
      </w:r>
    </w:p>
    <w:p w14:paraId="6A602183"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sz w:val="22"/>
          <w:szCs w:val="22"/>
        </w:rPr>
        <w:t xml:space="preserve">Intro to Animal Science </w:t>
      </w:r>
      <w:r w:rsidRPr="00B10DA3">
        <w:rPr>
          <w:rFonts w:ascii="Arial Narrow" w:hAnsi="Arial Narrow" w:cs="Arial Narrow"/>
          <w:sz w:val="22"/>
          <w:szCs w:val="22"/>
        </w:rPr>
        <w:t>ANSC 110   3 sem. hrs</w:t>
      </w:r>
      <w:r w:rsidRPr="00B10DA3">
        <w:rPr>
          <w:rFonts w:ascii="Arial Narrow" w:hAnsi="Arial Narrow" w:cs="Arial Narrow"/>
          <w:sz w:val="22"/>
          <w:szCs w:val="22"/>
        </w:rPr>
        <w:tab/>
        <w:t xml:space="preserve">DSCC campus or UTM online w/ taped video presentations  </w:t>
      </w:r>
      <w:r w:rsidRPr="00B10DA3">
        <w:rPr>
          <w:rFonts w:ascii="Arial Narrow" w:hAnsi="Arial Narrow" w:cs="Franklin Gothic Book"/>
          <w:i/>
          <w:iCs/>
          <w:sz w:val="22"/>
          <w:szCs w:val="22"/>
        </w:rPr>
        <w:t xml:space="preserve">HS Course Equivalent: </w:t>
      </w:r>
      <w:r w:rsidRPr="00B10DA3">
        <w:rPr>
          <w:rFonts w:ascii="Arial Narrow" w:hAnsi="Arial Narrow" w:cs="Franklin Gothic Book"/>
          <w:sz w:val="22"/>
          <w:szCs w:val="22"/>
        </w:rPr>
        <w:t xml:space="preserve">Small Animal Sci </w:t>
      </w:r>
    </w:p>
    <w:p w14:paraId="04F29E7F"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sz w:val="22"/>
          <w:szCs w:val="22"/>
        </w:rPr>
        <w:t xml:space="preserve">Intro to Horse Science </w:t>
      </w:r>
      <w:r w:rsidRPr="00B10DA3">
        <w:rPr>
          <w:rFonts w:ascii="Arial Narrow" w:hAnsi="Arial Narrow" w:cs="Arial Narrow"/>
          <w:sz w:val="22"/>
          <w:szCs w:val="22"/>
        </w:rPr>
        <w:t>ANSC 210      3 sem. hrs</w:t>
      </w:r>
      <w:r w:rsidRPr="00B10DA3">
        <w:rPr>
          <w:rFonts w:ascii="Arial Narrow" w:hAnsi="Arial Narrow" w:cs="Arial Narrow"/>
          <w:sz w:val="22"/>
          <w:szCs w:val="22"/>
        </w:rPr>
        <w:tab/>
        <w:t xml:space="preserve">UTM online w/ taped video presentations   </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Franklin Gothic Book"/>
          <w:i/>
          <w:iCs/>
          <w:sz w:val="22"/>
          <w:szCs w:val="22"/>
        </w:rPr>
        <w:t>HS Course Equivalent</w:t>
      </w:r>
      <w:r w:rsidRPr="00B10DA3">
        <w:rPr>
          <w:rFonts w:ascii="Arial Narrow" w:hAnsi="Arial Narrow" w:cs="Franklin Gothic Book"/>
          <w:sz w:val="22"/>
          <w:szCs w:val="22"/>
        </w:rPr>
        <w:t xml:space="preserve">: Large Animal Sci </w:t>
      </w:r>
    </w:p>
    <w:p w14:paraId="6AB723EF" w14:textId="77777777" w:rsidR="00B10DA3" w:rsidRPr="00B10DA3" w:rsidRDefault="00B10DA3" w:rsidP="00B10DA3">
      <w:pPr>
        <w:widowControl w:val="0"/>
        <w:autoSpaceDE w:val="0"/>
        <w:autoSpaceDN w:val="0"/>
        <w:adjustRightInd w:val="0"/>
        <w:spacing w:after="40"/>
        <w:rPr>
          <w:rFonts w:ascii="Arial Narrow" w:hAnsi="Arial Narrow" w:cs="Franklin Gothic Book"/>
          <w:sz w:val="22"/>
          <w:szCs w:val="22"/>
        </w:rPr>
      </w:pPr>
      <w:r w:rsidRPr="00B10DA3">
        <w:rPr>
          <w:rFonts w:ascii="Arial Narrow" w:hAnsi="Arial Narrow" w:cs="Arial Narrow"/>
          <w:b/>
          <w:bCs/>
          <w:sz w:val="22"/>
          <w:szCs w:val="22"/>
        </w:rPr>
        <w:t xml:space="preserve">Intro to Plant and Soil Sci </w:t>
      </w:r>
      <w:r w:rsidRPr="00B10DA3">
        <w:rPr>
          <w:rFonts w:ascii="Arial Narrow" w:hAnsi="Arial Narrow" w:cs="Arial Narrow"/>
          <w:sz w:val="22"/>
          <w:szCs w:val="22"/>
        </w:rPr>
        <w:t xml:space="preserve">PLSC 110 3 sem. hrs   </w:t>
      </w:r>
      <w:r w:rsidRPr="00B10DA3">
        <w:rPr>
          <w:rFonts w:ascii="Arial Narrow" w:hAnsi="Arial Narrow" w:cs="Arial Narrow"/>
          <w:sz w:val="22"/>
          <w:szCs w:val="22"/>
        </w:rPr>
        <w:tab/>
        <w:t xml:space="preserve">UTM online w/ taped video presentations   </w:t>
      </w:r>
      <w:r w:rsidRPr="00B10DA3">
        <w:rPr>
          <w:rFonts w:ascii="Arial Narrow" w:hAnsi="Arial Narrow" w:cs="Arial Narrow"/>
          <w:b/>
          <w:bCs/>
          <w:sz w:val="22"/>
          <w:szCs w:val="22"/>
        </w:rPr>
        <w:tab/>
      </w:r>
      <w:r w:rsidRPr="00B10DA3">
        <w:rPr>
          <w:rFonts w:ascii="Arial Narrow" w:hAnsi="Arial Narrow" w:cs="Arial Narrow"/>
          <w:b/>
          <w:bCs/>
          <w:sz w:val="22"/>
          <w:szCs w:val="22"/>
        </w:rPr>
        <w:tab/>
      </w:r>
      <w:r w:rsidRPr="00B10DA3">
        <w:rPr>
          <w:rFonts w:ascii="Arial Narrow" w:hAnsi="Arial Narrow" w:cs="Franklin Gothic Book"/>
          <w:i/>
          <w:iCs/>
          <w:sz w:val="22"/>
          <w:szCs w:val="22"/>
        </w:rPr>
        <w:t xml:space="preserve">HS Course Equivalent: </w:t>
      </w:r>
      <w:r w:rsidRPr="00B10DA3">
        <w:rPr>
          <w:rFonts w:ascii="Arial Narrow" w:hAnsi="Arial Narrow" w:cs="Franklin Gothic Book"/>
          <w:sz w:val="22"/>
          <w:szCs w:val="22"/>
        </w:rPr>
        <w:t xml:space="preserve">Plant and Soil Sci </w:t>
      </w:r>
    </w:p>
    <w:p w14:paraId="0EEA71B4" w14:textId="77777777" w:rsidR="00B10DA3" w:rsidRPr="00B10DA3" w:rsidRDefault="00B10DA3" w:rsidP="00B10DA3">
      <w:pPr>
        <w:widowControl w:val="0"/>
        <w:autoSpaceDE w:val="0"/>
        <w:autoSpaceDN w:val="0"/>
        <w:adjustRightInd w:val="0"/>
        <w:rPr>
          <w:rFonts w:ascii="Arial Narrow" w:hAnsi="Arial Narrow" w:cs="Franklin Gothic Book"/>
          <w:sz w:val="22"/>
          <w:szCs w:val="22"/>
        </w:rPr>
      </w:pPr>
      <w:r w:rsidRPr="00B10DA3">
        <w:rPr>
          <w:rFonts w:ascii="Arial Narrow" w:hAnsi="Arial Narrow" w:cs="Arial Narrow"/>
          <w:b/>
          <w:bCs/>
          <w:sz w:val="22"/>
          <w:szCs w:val="22"/>
        </w:rPr>
        <w:t xml:space="preserve">Intro to Plant Science </w:t>
      </w:r>
      <w:r w:rsidRPr="00B10DA3">
        <w:rPr>
          <w:rFonts w:ascii="Arial Narrow" w:hAnsi="Arial Narrow" w:cs="Arial Narrow"/>
          <w:bCs/>
          <w:sz w:val="22"/>
          <w:szCs w:val="22"/>
        </w:rPr>
        <w:t>AGRI 1030</w:t>
      </w:r>
      <w:r w:rsidRPr="00B10DA3">
        <w:rPr>
          <w:rFonts w:ascii="Arial Narrow" w:hAnsi="Arial Narrow" w:cs="Arial Narrow"/>
          <w:sz w:val="22"/>
          <w:szCs w:val="22"/>
        </w:rPr>
        <w:t xml:space="preserve">      3 sem. hrs</w:t>
      </w:r>
      <w:r w:rsidRPr="00B10DA3">
        <w:rPr>
          <w:rFonts w:ascii="Arial Narrow" w:hAnsi="Arial Narrow" w:cs="Arial Narrow"/>
          <w:sz w:val="22"/>
          <w:szCs w:val="22"/>
        </w:rPr>
        <w:tab/>
        <w:t>DSCC campuses</w:t>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Arial Narrow"/>
          <w:sz w:val="22"/>
          <w:szCs w:val="22"/>
        </w:rPr>
        <w:tab/>
      </w:r>
      <w:r w:rsidRPr="00B10DA3">
        <w:rPr>
          <w:rFonts w:ascii="Arial Narrow" w:hAnsi="Arial Narrow" w:cs="Franklin Gothic Book"/>
          <w:i/>
          <w:iCs/>
          <w:sz w:val="22"/>
          <w:szCs w:val="22"/>
        </w:rPr>
        <w:t xml:space="preserve">HS Course Equivalent: </w:t>
      </w:r>
      <w:r w:rsidRPr="00B10DA3">
        <w:rPr>
          <w:rFonts w:ascii="Arial Narrow" w:hAnsi="Arial Narrow" w:cs="Franklin Gothic Book"/>
          <w:sz w:val="22"/>
          <w:szCs w:val="22"/>
        </w:rPr>
        <w:t>Plant and Soil Sci</w:t>
      </w:r>
    </w:p>
    <w:p w14:paraId="5318ACC1" w14:textId="77777777" w:rsidR="00B10DA3" w:rsidRPr="00B10DA3" w:rsidRDefault="00B10DA3" w:rsidP="00B10DA3">
      <w:pPr>
        <w:widowControl w:val="0"/>
        <w:autoSpaceDE w:val="0"/>
        <w:autoSpaceDN w:val="0"/>
        <w:adjustRightInd w:val="0"/>
        <w:rPr>
          <w:rFonts w:ascii="Arial Narrow" w:hAnsi="Arial Narrow" w:cs="Franklin Gothic Book"/>
          <w:sz w:val="22"/>
          <w:szCs w:val="22"/>
        </w:rPr>
      </w:pPr>
    </w:p>
    <w:p w14:paraId="74A841F3" w14:textId="77777777" w:rsidR="00B10DA3" w:rsidRPr="00B10DA3" w:rsidRDefault="00B10DA3" w:rsidP="006F3062">
      <w:pPr>
        <w:widowControl w:val="0"/>
        <w:autoSpaceDE w:val="0"/>
        <w:autoSpaceDN w:val="0"/>
        <w:adjustRightInd w:val="0"/>
        <w:jc w:val="center"/>
        <w:rPr>
          <w:rFonts w:ascii="Arial Narrow" w:hAnsi="Arial Narrow" w:cs="Arial Narrow"/>
          <w:b/>
          <w:sz w:val="22"/>
          <w:szCs w:val="22"/>
        </w:rPr>
      </w:pPr>
      <w:r w:rsidRPr="00B10DA3">
        <w:rPr>
          <w:rFonts w:ascii="Arial Narrow" w:hAnsi="Arial Narrow" w:cs="Arial Rounded MT Bold"/>
          <w:b/>
          <w:sz w:val="22"/>
          <w:szCs w:val="22"/>
          <w:u w:val="single"/>
        </w:rPr>
        <w:t>Tennessee College of Applied Technology – Ripley</w:t>
      </w:r>
      <w:r w:rsidRPr="00B10DA3">
        <w:rPr>
          <w:rFonts w:ascii="Arial Narrow" w:hAnsi="Arial Narrow" w:cs="Arial Narrow"/>
          <w:b/>
          <w:sz w:val="22"/>
          <w:szCs w:val="22"/>
        </w:rPr>
        <w:t xml:space="preserve">   (each class requires 2 blocks) (2.5 HS GPA)</w:t>
      </w:r>
    </w:p>
    <w:p w14:paraId="75F6FF4F" w14:textId="77777777" w:rsidR="00B10DA3" w:rsidRPr="00B10DA3" w:rsidRDefault="00B10DA3" w:rsidP="006F3062">
      <w:pPr>
        <w:widowControl w:val="0"/>
        <w:autoSpaceDE w:val="0"/>
        <w:autoSpaceDN w:val="0"/>
        <w:adjustRightInd w:val="0"/>
        <w:jc w:val="center"/>
        <w:rPr>
          <w:rFonts w:ascii="Arial Narrow" w:hAnsi="Arial Narrow" w:cs="Arial Narrow"/>
          <w:sz w:val="22"/>
          <w:szCs w:val="22"/>
        </w:rPr>
      </w:pPr>
      <w:r w:rsidRPr="00B10DA3">
        <w:rPr>
          <w:rFonts w:ascii="Arial Narrow" w:hAnsi="Arial Narrow" w:cs="Arial Narrow"/>
          <w:sz w:val="22"/>
          <w:szCs w:val="22"/>
        </w:rPr>
        <w:t>(Hours count toward Tennessee College of Applied Technology post graduation programs)</w:t>
      </w:r>
    </w:p>
    <w:p w14:paraId="1FAD799B" w14:textId="32B36333" w:rsidR="00B10DA3" w:rsidRPr="00B10DA3" w:rsidRDefault="00B10DA3" w:rsidP="00B10DA3">
      <w:pPr>
        <w:widowControl w:val="0"/>
        <w:autoSpaceDE w:val="0"/>
        <w:autoSpaceDN w:val="0"/>
        <w:adjustRightInd w:val="0"/>
        <w:rPr>
          <w:rFonts w:ascii="Arial Narrow" w:hAnsi="Arial Narrow" w:cs="Arial Narrow"/>
          <w:sz w:val="22"/>
          <w:szCs w:val="22"/>
        </w:rPr>
      </w:pPr>
      <w:r w:rsidRPr="00B10DA3">
        <w:rPr>
          <w:rFonts w:ascii="Arial Narrow" w:hAnsi="Arial Narrow" w:cs="Arial Narrow"/>
          <w:b/>
          <w:bCs/>
          <w:sz w:val="22"/>
          <w:szCs w:val="22"/>
        </w:rPr>
        <w:t xml:space="preserve">Administrative Office Technology  </w:t>
      </w:r>
      <w:r w:rsidRPr="00B10DA3">
        <w:rPr>
          <w:rFonts w:ascii="Arial Narrow" w:hAnsi="Arial Narrow" w:cs="Arial Narrow"/>
          <w:sz w:val="22"/>
          <w:szCs w:val="22"/>
        </w:rPr>
        <w:t>(requires 2 morning blocks)</w:t>
      </w:r>
    </w:p>
    <w:p w14:paraId="5D1EE52E" w14:textId="4D1236EF" w:rsidR="00B10DA3" w:rsidRPr="00B10DA3" w:rsidRDefault="00B10DA3" w:rsidP="00B10DA3">
      <w:pPr>
        <w:widowControl w:val="0"/>
        <w:autoSpaceDE w:val="0"/>
        <w:autoSpaceDN w:val="0"/>
        <w:adjustRightInd w:val="0"/>
        <w:ind w:firstLine="720"/>
        <w:rPr>
          <w:rFonts w:ascii="Arial Narrow" w:hAnsi="Arial Narrow" w:cs="Franklin Gothic Book"/>
          <w:sz w:val="22"/>
          <w:szCs w:val="22"/>
        </w:rPr>
      </w:pPr>
      <w:r w:rsidRPr="00B10DA3">
        <w:rPr>
          <w:rFonts w:ascii="Arial Narrow" w:hAnsi="Arial Narrow" w:cs="Arial Narrow"/>
          <w:b/>
          <w:bCs/>
          <w:sz w:val="22"/>
          <w:szCs w:val="22"/>
        </w:rPr>
        <w:t>Ad</w:t>
      </w:r>
      <w:r w:rsidR="006F3062">
        <w:rPr>
          <w:rFonts w:ascii="Arial Narrow" w:hAnsi="Arial Narrow" w:cs="Arial Narrow"/>
          <w:b/>
          <w:bCs/>
          <w:sz w:val="22"/>
          <w:szCs w:val="22"/>
        </w:rPr>
        <w:t xml:space="preserve">ministrative Office Technology </w:t>
      </w:r>
      <w:r w:rsidRPr="00B10DA3">
        <w:rPr>
          <w:rFonts w:ascii="Arial Narrow" w:hAnsi="Arial Narrow" w:cs="Arial Narrow"/>
          <w:b/>
          <w:bCs/>
          <w:sz w:val="22"/>
          <w:szCs w:val="22"/>
        </w:rPr>
        <w:t>1 (AOT 1)</w:t>
      </w:r>
      <w:r w:rsidRPr="00B10DA3">
        <w:rPr>
          <w:rFonts w:ascii="Arial Narrow" w:hAnsi="Arial Narrow" w:cs="Arial Narrow"/>
          <w:b/>
          <w:bCs/>
          <w:sz w:val="22"/>
          <w:szCs w:val="22"/>
        </w:rPr>
        <w:tab/>
      </w:r>
      <w:r w:rsidRPr="00B10DA3">
        <w:rPr>
          <w:rFonts w:ascii="Arial Narrow" w:hAnsi="Arial Narrow" w:cs="Franklin Gothic Book"/>
          <w:sz w:val="22"/>
          <w:szCs w:val="22"/>
        </w:rPr>
        <w:t>(2 blocks=2 credits)</w:t>
      </w:r>
      <w:r w:rsidRPr="00B10DA3">
        <w:rPr>
          <w:rFonts w:ascii="Arial Narrow" w:hAnsi="Arial Narrow" w:cs="Franklin Gothic Book"/>
          <w:sz w:val="22"/>
          <w:szCs w:val="22"/>
        </w:rPr>
        <w:tab/>
      </w:r>
      <w:r w:rsidRPr="00B10DA3">
        <w:rPr>
          <w:rFonts w:ascii="Arial Narrow" w:hAnsi="Arial Narrow" w:cs="Franklin Gothic Book"/>
          <w:i/>
          <w:iCs/>
          <w:sz w:val="22"/>
          <w:szCs w:val="22"/>
        </w:rPr>
        <w:t xml:space="preserve">HS Course Equivalent: </w:t>
      </w:r>
      <w:r w:rsidRPr="00B10DA3">
        <w:rPr>
          <w:rFonts w:ascii="Arial Narrow" w:hAnsi="Arial Narrow" w:cs="Franklin Gothic Book"/>
          <w:sz w:val="22"/>
          <w:szCs w:val="22"/>
        </w:rPr>
        <w:t>Advanced Computer Applications</w:t>
      </w:r>
      <w:r w:rsidRPr="00B10DA3">
        <w:rPr>
          <w:rFonts w:ascii="Arial Narrow" w:hAnsi="Arial Narrow" w:cs="Arial Narrow"/>
          <w:sz w:val="22"/>
          <w:szCs w:val="22"/>
        </w:rPr>
        <w:t xml:space="preserve"> </w:t>
      </w:r>
      <w:r w:rsidRPr="00B10DA3">
        <w:rPr>
          <w:rFonts w:ascii="Arial Narrow" w:hAnsi="Arial Narrow" w:cs="Franklin Gothic Book"/>
          <w:sz w:val="22"/>
          <w:szCs w:val="22"/>
        </w:rPr>
        <w:t xml:space="preserve"> </w:t>
      </w:r>
    </w:p>
    <w:p w14:paraId="054B068F" w14:textId="738DFB30" w:rsidR="00B10DA3" w:rsidRPr="00B10DA3" w:rsidRDefault="00B10DA3" w:rsidP="00B10DA3">
      <w:pPr>
        <w:widowControl w:val="0"/>
        <w:autoSpaceDE w:val="0"/>
        <w:autoSpaceDN w:val="0"/>
        <w:adjustRightInd w:val="0"/>
        <w:rPr>
          <w:rFonts w:ascii="Arial Narrow" w:hAnsi="Arial Narrow" w:cs="Franklin Gothic Book"/>
          <w:sz w:val="22"/>
          <w:szCs w:val="22"/>
        </w:rPr>
      </w:pPr>
      <w:r w:rsidRPr="00B10DA3">
        <w:rPr>
          <w:rFonts w:ascii="Arial Narrow" w:hAnsi="Arial Narrow" w:cs="Franklin Gothic Book"/>
          <w:sz w:val="22"/>
          <w:szCs w:val="22"/>
        </w:rPr>
        <w:tab/>
      </w:r>
      <w:r w:rsidRPr="00B10DA3">
        <w:rPr>
          <w:rFonts w:ascii="Arial Narrow" w:hAnsi="Arial Narrow" w:cs="Arial Narrow"/>
          <w:b/>
          <w:bCs/>
          <w:sz w:val="22"/>
          <w:szCs w:val="22"/>
        </w:rPr>
        <w:t>Ad</w:t>
      </w:r>
      <w:r w:rsidR="006F3062">
        <w:rPr>
          <w:rFonts w:ascii="Arial Narrow" w:hAnsi="Arial Narrow" w:cs="Arial Narrow"/>
          <w:b/>
          <w:bCs/>
          <w:sz w:val="22"/>
          <w:szCs w:val="22"/>
        </w:rPr>
        <w:t xml:space="preserve">ministrative Office Technology </w:t>
      </w:r>
      <w:r w:rsidRPr="00B10DA3">
        <w:rPr>
          <w:rFonts w:ascii="Arial Narrow" w:hAnsi="Arial Narrow" w:cs="Arial Narrow"/>
          <w:b/>
          <w:bCs/>
          <w:sz w:val="22"/>
          <w:szCs w:val="22"/>
        </w:rPr>
        <w:t>2 (AOT 2)</w:t>
      </w:r>
      <w:r w:rsidRPr="00B10DA3">
        <w:rPr>
          <w:rFonts w:ascii="Arial Narrow" w:hAnsi="Arial Narrow" w:cs="Arial Narrow"/>
          <w:b/>
          <w:bCs/>
          <w:sz w:val="22"/>
          <w:szCs w:val="22"/>
        </w:rPr>
        <w:tab/>
      </w:r>
      <w:r w:rsidRPr="00B10DA3">
        <w:rPr>
          <w:rFonts w:ascii="Arial Narrow" w:hAnsi="Arial Narrow" w:cs="Franklin Gothic Book"/>
          <w:sz w:val="22"/>
          <w:szCs w:val="22"/>
        </w:rPr>
        <w:t>(2 blocks=2 credits)</w:t>
      </w:r>
      <w:r w:rsidRPr="00B10DA3">
        <w:rPr>
          <w:rFonts w:ascii="Arial Narrow" w:hAnsi="Arial Narrow" w:cs="Franklin Gothic Book"/>
          <w:sz w:val="22"/>
          <w:szCs w:val="22"/>
        </w:rPr>
        <w:tab/>
      </w:r>
      <w:r w:rsidRPr="00B10DA3">
        <w:rPr>
          <w:rFonts w:ascii="Arial Narrow" w:hAnsi="Arial Narrow" w:cs="Franklin Gothic Book"/>
          <w:i/>
          <w:iCs/>
          <w:sz w:val="22"/>
          <w:szCs w:val="22"/>
        </w:rPr>
        <w:t xml:space="preserve">HS Course Equivalent: </w:t>
      </w:r>
      <w:r w:rsidRPr="00B10DA3">
        <w:rPr>
          <w:rFonts w:ascii="Arial Narrow" w:hAnsi="Arial Narrow" w:cs="Franklin Gothic Book"/>
          <w:sz w:val="22"/>
          <w:szCs w:val="22"/>
        </w:rPr>
        <w:t>Advanced Computer Applications</w:t>
      </w:r>
      <w:r w:rsidRPr="00B10DA3">
        <w:rPr>
          <w:rFonts w:ascii="Arial Narrow" w:hAnsi="Arial Narrow" w:cs="Arial Narrow"/>
          <w:sz w:val="22"/>
          <w:szCs w:val="22"/>
        </w:rPr>
        <w:t xml:space="preserve"> </w:t>
      </w:r>
      <w:r w:rsidRPr="00B10DA3">
        <w:rPr>
          <w:rFonts w:ascii="Arial Narrow" w:hAnsi="Arial Narrow" w:cs="Franklin Gothic Book"/>
          <w:sz w:val="22"/>
          <w:szCs w:val="22"/>
        </w:rPr>
        <w:t xml:space="preserve"> </w:t>
      </w:r>
    </w:p>
    <w:p w14:paraId="2A473E31" w14:textId="77777777" w:rsidR="00B10DA3" w:rsidRPr="00B10DA3" w:rsidRDefault="00B10DA3" w:rsidP="00B10DA3">
      <w:pPr>
        <w:widowControl w:val="0"/>
        <w:autoSpaceDE w:val="0"/>
        <w:autoSpaceDN w:val="0"/>
        <w:adjustRightInd w:val="0"/>
        <w:rPr>
          <w:rFonts w:ascii="Arial Narrow" w:hAnsi="Arial Narrow" w:cs="Franklin Gothic Book"/>
          <w:b/>
          <w:iCs/>
          <w:sz w:val="22"/>
          <w:szCs w:val="22"/>
        </w:rPr>
      </w:pPr>
    </w:p>
    <w:p w14:paraId="0A29B805" w14:textId="77777777" w:rsidR="00B10DA3" w:rsidRPr="00B10DA3" w:rsidRDefault="00B10DA3" w:rsidP="00B10DA3">
      <w:pPr>
        <w:widowControl w:val="0"/>
        <w:autoSpaceDE w:val="0"/>
        <w:autoSpaceDN w:val="0"/>
        <w:adjustRightInd w:val="0"/>
        <w:rPr>
          <w:rFonts w:ascii="Arial Narrow" w:hAnsi="Arial Narrow" w:cs="Arial Narrow"/>
          <w:sz w:val="22"/>
          <w:szCs w:val="22"/>
        </w:rPr>
      </w:pPr>
      <w:r w:rsidRPr="00B10DA3">
        <w:rPr>
          <w:rFonts w:ascii="Arial Narrow" w:hAnsi="Arial Narrow" w:cs="Franklin Gothic Book"/>
          <w:b/>
          <w:iCs/>
          <w:sz w:val="22"/>
          <w:szCs w:val="22"/>
        </w:rPr>
        <w:t>Computer Information Technology</w:t>
      </w:r>
      <w:r w:rsidRPr="00B10DA3">
        <w:rPr>
          <w:rFonts w:ascii="Arial Narrow" w:hAnsi="Arial Narrow" w:cs="Franklin Gothic Book"/>
          <w:i/>
          <w:iCs/>
          <w:sz w:val="22"/>
          <w:szCs w:val="22"/>
        </w:rPr>
        <w:t xml:space="preserve"> </w:t>
      </w:r>
      <w:r w:rsidRPr="00B10DA3">
        <w:rPr>
          <w:rFonts w:ascii="Arial Narrow" w:hAnsi="Arial Narrow" w:cs="Arial Narrow"/>
          <w:sz w:val="22"/>
          <w:szCs w:val="22"/>
        </w:rPr>
        <w:t xml:space="preserve"> </w:t>
      </w:r>
      <w:r w:rsidRPr="00B10DA3">
        <w:rPr>
          <w:rFonts w:ascii="Arial Narrow" w:hAnsi="Arial Narrow" w:cs="Arial Narrow"/>
          <w:sz w:val="22"/>
          <w:szCs w:val="22"/>
        </w:rPr>
        <w:tab/>
        <w:t>(requires 2 morning blocks)</w:t>
      </w:r>
    </w:p>
    <w:p w14:paraId="7D853F9A" w14:textId="77777777" w:rsidR="00B10DA3" w:rsidRPr="00B10DA3" w:rsidRDefault="00B10DA3" w:rsidP="00B10DA3">
      <w:pPr>
        <w:widowControl w:val="0"/>
        <w:autoSpaceDE w:val="0"/>
        <w:autoSpaceDN w:val="0"/>
        <w:adjustRightInd w:val="0"/>
        <w:rPr>
          <w:rFonts w:ascii="Arial Narrow" w:hAnsi="Arial Narrow" w:cs="Franklin Gothic Book"/>
          <w:sz w:val="22"/>
          <w:szCs w:val="22"/>
        </w:rPr>
      </w:pPr>
      <w:r w:rsidRPr="00B10DA3">
        <w:rPr>
          <w:rFonts w:ascii="Arial Narrow" w:hAnsi="Arial Narrow" w:cs="Franklin Gothic Book"/>
          <w:i/>
          <w:iCs/>
          <w:sz w:val="22"/>
          <w:szCs w:val="22"/>
        </w:rPr>
        <w:tab/>
      </w:r>
      <w:r w:rsidRPr="00B10DA3">
        <w:rPr>
          <w:rFonts w:ascii="Arial Narrow" w:hAnsi="Arial Narrow" w:cs="Franklin Gothic Book"/>
          <w:b/>
          <w:iCs/>
          <w:sz w:val="22"/>
          <w:szCs w:val="22"/>
        </w:rPr>
        <w:t>Computer Information Technology 1</w:t>
      </w:r>
      <w:r w:rsidRPr="00B10DA3">
        <w:rPr>
          <w:rFonts w:ascii="Arial Narrow" w:hAnsi="Arial Narrow" w:cs="Franklin Gothic Book"/>
          <w:i/>
          <w:iCs/>
          <w:sz w:val="22"/>
          <w:szCs w:val="22"/>
        </w:rPr>
        <w:t xml:space="preserve"> </w:t>
      </w:r>
      <w:r w:rsidRPr="00B10DA3">
        <w:rPr>
          <w:rFonts w:ascii="Arial Narrow" w:hAnsi="Arial Narrow" w:cs="Franklin Gothic Book"/>
          <w:i/>
          <w:iCs/>
          <w:sz w:val="22"/>
          <w:szCs w:val="22"/>
        </w:rPr>
        <w:tab/>
      </w:r>
      <w:r w:rsidRPr="00B10DA3">
        <w:rPr>
          <w:rFonts w:ascii="Arial Narrow" w:hAnsi="Arial Narrow" w:cs="Franklin Gothic Book"/>
          <w:sz w:val="22"/>
          <w:szCs w:val="22"/>
        </w:rPr>
        <w:t xml:space="preserve">(2 blocks=2 credits) </w:t>
      </w:r>
      <w:r w:rsidRPr="00B10DA3">
        <w:rPr>
          <w:rFonts w:ascii="Arial Narrow" w:hAnsi="Arial Narrow" w:cs="Franklin Gothic Book"/>
          <w:sz w:val="22"/>
          <w:szCs w:val="22"/>
        </w:rPr>
        <w:tab/>
      </w:r>
      <w:r w:rsidRPr="00B10DA3">
        <w:rPr>
          <w:rFonts w:ascii="Arial Narrow" w:hAnsi="Arial Narrow" w:cs="Franklin Gothic Book"/>
          <w:sz w:val="22"/>
          <w:szCs w:val="22"/>
        </w:rPr>
        <w:tab/>
      </w:r>
      <w:r w:rsidRPr="00B10DA3">
        <w:rPr>
          <w:rFonts w:ascii="Arial Narrow" w:hAnsi="Arial Narrow" w:cs="Franklin Gothic Book"/>
          <w:i/>
          <w:iCs/>
          <w:sz w:val="22"/>
          <w:szCs w:val="22"/>
        </w:rPr>
        <w:t xml:space="preserve">HS Course Equivalent: </w:t>
      </w:r>
      <w:r w:rsidRPr="00B10DA3">
        <w:rPr>
          <w:rFonts w:ascii="Arial Narrow" w:hAnsi="Arial Narrow" w:cs="Baskerville SemiBold"/>
          <w:sz w:val="22"/>
          <w:szCs w:val="22"/>
        </w:rPr>
        <w:t>Information Technology Foundations</w:t>
      </w:r>
    </w:p>
    <w:p w14:paraId="7BE5E217" w14:textId="77777777" w:rsidR="00B10DA3" w:rsidRPr="00B10DA3" w:rsidRDefault="00B10DA3" w:rsidP="00B10DA3">
      <w:pPr>
        <w:widowControl w:val="0"/>
        <w:autoSpaceDE w:val="0"/>
        <w:autoSpaceDN w:val="0"/>
        <w:adjustRightInd w:val="0"/>
        <w:rPr>
          <w:rFonts w:ascii="Arial Narrow" w:hAnsi="Arial Narrow" w:cs="Franklin Gothic Book"/>
          <w:sz w:val="22"/>
          <w:szCs w:val="22"/>
        </w:rPr>
      </w:pPr>
      <w:r w:rsidRPr="00B10DA3">
        <w:rPr>
          <w:rFonts w:ascii="Arial Narrow" w:hAnsi="Arial Narrow" w:cs="Franklin Gothic Book"/>
          <w:sz w:val="22"/>
          <w:szCs w:val="22"/>
        </w:rPr>
        <w:tab/>
      </w:r>
      <w:r w:rsidRPr="00B10DA3">
        <w:rPr>
          <w:rFonts w:ascii="Arial Narrow" w:hAnsi="Arial Narrow" w:cs="Franklin Gothic Book"/>
          <w:b/>
          <w:iCs/>
          <w:sz w:val="22"/>
          <w:szCs w:val="22"/>
        </w:rPr>
        <w:t>Computer Information Technology 2</w:t>
      </w:r>
      <w:r w:rsidRPr="00B10DA3">
        <w:rPr>
          <w:rFonts w:ascii="Arial Narrow" w:hAnsi="Arial Narrow" w:cs="Franklin Gothic Book"/>
          <w:i/>
          <w:iCs/>
          <w:sz w:val="22"/>
          <w:szCs w:val="22"/>
        </w:rPr>
        <w:t xml:space="preserve"> </w:t>
      </w:r>
      <w:r w:rsidRPr="00B10DA3">
        <w:rPr>
          <w:rFonts w:ascii="Arial Narrow" w:hAnsi="Arial Narrow" w:cs="Franklin Gothic Book"/>
          <w:i/>
          <w:iCs/>
          <w:sz w:val="22"/>
          <w:szCs w:val="22"/>
        </w:rPr>
        <w:tab/>
      </w:r>
      <w:r w:rsidRPr="00B10DA3">
        <w:rPr>
          <w:rFonts w:ascii="Arial Narrow" w:hAnsi="Arial Narrow" w:cs="Franklin Gothic Book"/>
          <w:sz w:val="22"/>
          <w:szCs w:val="22"/>
        </w:rPr>
        <w:t xml:space="preserve">(2 blocks=2 credits) </w:t>
      </w:r>
      <w:r w:rsidRPr="00B10DA3">
        <w:rPr>
          <w:rFonts w:ascii="Arial Narrow" w:hAnsi="Arial Narrow" w:cs="Franklin Gothic Book"/>
          <w:sz w:val="22"/>
          <w:szCs w:val="22"/>
        </w:rPr>
        <w:tab/>
      </w:r>
      <w:r w:rsidRPr="00B10DA3">
        <w:rPr>
          <w:rFonts w:ascii="Arial Narrow" w:hAnsi="Arial Narrow" w:cs="Franklin Gothic Book"/>
          <w:sz w:val="22"/>
          <w:szCs w:val="22"/>
        </w:rPr>
        <w:tab/>
      </w:r>
      <w:r w:rsidRPr="00B10DA3">
        <w:rPr>
          <w:rFonts w:ascii="Arial Narrow" w:hAnsi="Arial Narrow" w:cs="Franklin Gothic Book"/>
          <w:i/>
          <w:iCs/>
          <w:sz w:val="22"/>
          <w:szCs w:val="22"/>
        </w:rPr>
        <w:t xml:space="preserve">HS Course Equivalent: </w:t>
      </w:r>
      <w:r w:rsidRPr="00B10DA3">
        <w:rPr>
          <w:rFonts w:ascii="Arial Narrow" w:hAnsi="Arial Narrow" w:cs="Baskerville SemiBold"/>
          <w:sz w:val="22"/>
          <w:szCs w:val="22"/>
        </w:rPr>
        <w:t xml:space="preserve">Computer Systems </w:t>
      </w:r>
      <w:r w:rsidRPr="00B10DA3">
        <w:rPr>
          <w:rFonts w:ascii="Arial Narrow" w:hAnsi="Arial Narrow" w:cs="Franklin Gothic Book"/>
          <w:i/>
          <w:iCs/>
          <w:sz w:val="22"/>
          <w:szCs w:val="22"/>
        </w:rPr>
        <w:t xml:space="preserve"> </w:t>
      </w:r>
      <w:r w:rsidRPr="00B10DA3">
        <w:rPr>
          <w:rFonts w:ascii="Arial Narrow" w:hAnsi="Arial Narrow" w:cs="Franklin Gothic Book"/>
          <w:sz w:val="22"/>
          <w:szCs w:val="22"/>
        </w:rPr>
        <w:tab/>
      </w:r>
    </w:p>
    <w:p w14:paraId="3D1F82F8" w14:textId="77777777" w:rsidR="00B10DA3" w:rsidRPr="00B10DA3" w:rsidRDefault="00B10DA3" w:rsidP="00B10DA3">
      <w:pPr>
        <w:widowControl w:val="0"/>
        <w:autoSpaceDE w:val="0"/>
        <w:autoSpaceDN w:val="0"/>
        <w:adjustRightInd w:val="0"/>
        <w:rPr>
          <w:rFonts w:ascii="Arial Narrow" w:hAnsi="Arial Narrow" w:cs="Arial Narrow"/>
          <w:b/>
          <w:bCs/>
          <w:sz w:val="22"/>
          <w:szCs w:val="22"/>
        </w:rPr>
      </w:pPr>
    </w:p>
    <w:p w14:paraId="7CF02C3F" w14:textId="77777777" w:rsidR="00B10DA3" w:rsidRPr="00B10DA3" w:rsidRDefault="00B10DA3" w:rsidP="00B10DA3">
      <w:pPr>
        <w:widowControl w:val="0"/>
        <w:autoSpaceDE w:val="0"/>
        <w:autoSpaceDN w:val="0"/>
        <w:adjustRightInd w:val="0"/>
        <w:rPr>
          <w:rFonts w:ascii="Arial Narrow" w:hAnsi="Arial Narrow" w:cs="Arial Narrow"/>
          <w:sz w:val="22"/>
          <w:szCs w:val="22"/>
        </w:rPr>
      </w:pPr>
      <w:r w:rsidRPr="00B10DA3">
        <w:rPr>
          <w:rFonts w:ascii="Arial Narrow" w:hAnsi="Arial Narrow" w:cs="Arial Narrow"/>
          <w:b/>
          <w:bCs/>
          <w:sz w:val="22"/>
          <w:szCs w:val="22"/>
        </w:rPr>
        <w:t>Industrial Electricity</w:t>
      </w:r>
      <w:r w:rsidRPr="00B10DA3">
        <w:rPr>
          <w:rFonts w:ascii="Arial Narrow" w:hAnsi="Arial Narrow" w:cs="Arial Narrow"/>
          <w:sz w:val="22"/>
          <w:szCs w:val="22"/>
        </w:rPr>
        <w:t xml:space="preserve"> </w:t>
      </w:r>
      <w:r w:rsidRPr="00B10DA3">
        <w:rPr>
          <w:rFonts w:ascii="Arial Narrow" w:hAnsi="Arial Narrow" w:cs="Arial Narrow"/>
          <w:sz w:val="22"/>
          <w:szCs w:val="22"/>
        </w:rPr>
        <w:tab/>
      </w:r>
      <w:r w:rsidRPr="00B10DA3">
        <w:rPr>
          <w:rFonts w:ascii="Arial Narrow" w:hAnsi="Arial Narrow" w:cs="Franklin Gothic Book"/>
          <w:sz w:val="22"/>
          <w:szCs w:val="22"/>
        </w:rPr>
        <w:t>(requires 2 morning or 2 afternoon blocks)</w:t>
      </w:r>
    </w:p>
    <w:p w14:paraId="24DE6A05" w14:textId="77777777" w:rsidR="00B10DA3" w:rsidRPr="00B10DA3" w:rsidRDefault="00B10DA3" w:rsidP="00B10DA3">
      <w:pPr>
        <w:widowControl w:val="0"/>
        <w:autoSpaceDE w:val="0"/>
        <w:autoSpaceDN w:val="0"/>
        <w:adjustRightInd w:val="0"/>
        <w:rPr>
          <w:rFonts w:ascii="Arial Narrow" w:hAnsi="Arial Narrow" w:cs="Franklin Gothic Book"/>
          <w:sz w:val="22"/>
          <w:szCs w:val="22"/>
        </w:rPr>
      </w:pPr>
      <w:r w:rsidRPr="00B10DA3">
        <w:rPr>
          <w:rFonts w:ascii="Arial Narrow" w:hAnsi="Arial Narrow" w:cs="Franklin Gothic Book"/>
          <w:sz w:val="22"/>
          <w:szCs w:val="22"/>
        </w:rPr>
        <w:tab/>
      </w:r>
      <w:r w:rsidRPr="00B10DA3">
        <w:rPr>
          <w:rFonts w:ascii="Arial Narrow" w:hAnsi="Arial Narrow" w:cs="Franklin Gothic Book"/>
          <w:b/>
          <w:sz w:val="22"/>
          <w:szCs w:val="22"/>
        </w:rPr>
        <w:t>Industrial Electricity I</w:t>
      </w:r>
      <w:r w:rsidRPr="00B10DA3">
        <w:rPr>
          <w:rFonts w:ascii="Arial Narrow" w:hAnsi="Arial Narrow" w:cs="Franklin Gothic Book"/>
          <w:sz w:val="22"/>
          <w:szCs w:val="22"/>
        </w:rPr>
        <w:t xml:space="preserve">  </w:t>
      </w:r>
      <w:r w:rsidRPr="00B10DA3">
        <w:rPr>
          <w:rFonts w:ascii="Arial Narrow" w:hAnsi="Arial Narrow" w:cs="Franklin Gothic Book"/>
          <w:sz w:val="22"/>
          <w:szCs w:val="22"/>
        </w:rPr>
        <w:tab/>
        <w:t xml:space="preserve">(2 blocks=2 credits) </w:t>
      </w:r>
      <w:r w:rsidRPr="00B10DA3">
        <w:rPr>
          <w:rFonts w:ascii="Arial Narrow" w:hAnsi="Arial Narrow" w:cs="Franklin Gothic Book"/>
          <w:sz w:val="22"/>
          <w:szCs w:val="22"/>
        </w:rPr>
        <w:tab/>
      </w:r>
      <w:r w:rsidRPr="00B10DA3">
        <w:rPr>
          <w:rFonts w:ascii="Arial Narrow" w:hAnsi="Arial Narrow" w:cs="Franklin Gothic Book"/>
          <w:sz w:val="22"/>
          <w:szCs w:val="22"/>
        </w:rPr>
        <w:tab/>
      </w:r>
      <w:r w:rsidRPr="00B10DA3">
        <w:rPr>
          <w:rFonts w:ascii="Arial Narrow" w:hAnsi="Arial Narrow" w:cs="Franklin Gothic Book"/>
          <w:sz w:val="22"/>
          <w:szCs w:val="22"/>
        </w:rPr>
        <w:tab/>
      </w:r>
      <w:r w:rsidRPr="00B10DA3">
        <w:rPr>
          <w:rFonts w:ascii="Arial Narrow" w:hAnsi="Arial Narrow" w:cs="Franklin Gothic Book"/>
          <w:sz w:val="22"/>
          <w:szCs w:val="22"/>
        </w:rPr>
        <w:tab/>
      </w:r>
      <w:r w:rsidRPr="00B10DA3">
        <w:rPr>
          <w:rFonts w:ascii="Arial Narrow" w:hAnsi="Arial Narrow" w:cs="Franklin Gothic Book"/>
          <w:i/>
          <w:iCs/>
          <w:sz w:val="22"/>
          <w:szCs w:val="22"/>
        </w:rPr>
        <w:t>HS Course Equivalent:</w:t>
      </w:r>
      <w:r w:rsidRPr="00B10DA3">
        <w:rPr>
          <w:rFonts w:ascii="Arial Narrow" w:hAnsi="Arial Narrow" w:cs="Franklin Gothic Book"/>
          <w:sz w:val="22"/>
          <w:szCs w:val="22"/>
        </w:rPr>
        <w:t xml:space="preserve"> </w:t>
      </w:r>
      <w:r w:rsidRPr="00B10DA3">
        <w:rPr>
          <w:rFonts w:ascii="Arial Narrow" w:hAnsi="Arial Narrow" w:cs="Baskerville SemiBold"/>
          <w:sz w:val="22"/>
          <w:szCs w:val="22"/>
        </w:rPr>
        <w:t>MEP Systems</w:t>
      </w:r>
      <w:r w:rsidRPr="00B10DA3">
        <w:rPr>
          <w:rFonts w:ascii="Arial Narrow" w:hAnsi="Arial Narrow" w:cs="Franklin Gothic Book"/>
          <w:sz w:val="22"/>
          <w:szCs w:val="22"/>
        </w:rPr>
        <w:tab/>
      </w:r>
    </w:p>
    <w:p w14:paraId="0396027C" w14:textId="77777777" w:rsidR="00B10DA3" w:rsidRPr="00B10DA3" w:rsidRDefault="00B10DA3" w:rsidP="00B10DA3">
      <w:pPr>
        <w:widowControl w:val="0"/>
        <w:autoSpaceDE w:val="0"/>
        <w:autoSpaceDN w:val="0"/>
        <w:adjustRightInd w:val="0"/>
        <w:rPr>
          <w:rFonts w:ascii="Arial Narrow" w:hAnsi="Arial Narrow" w:cs="Franklin Gothic Book"/>
          <w:i/>
          <w:iCs/>
          <w:sz w:val="22"/>
          <w:szCs w:val="22"/>
        </w:rPr>
      </w:pPr>
      <w:r w:rsidRPr="00B10DA3">
        <w:rPr>
          <w:rFonts w:ascii="Arial Narrow" w:hAnsi="Arial Narrow" w:cs="Franklin Gothic Book"/>
          <w:sz w:val="22"/>
          <w:szCs w:val="22"/>
        </w:rPr>
        <w:tab/>
      </w:r>
      <w:r w:rsidRPr="00B10DA3">
        <w:rPr>
          <w:rFonts w:ascii="Arial Narrow" w:hAnsi="Arial Narrow" w:cs="Franklin Gothic Book"/>
          <w:b/>
          <w:sz w:val="22"/>
          <w:szCs w:val="22"/>
        </w:rPr>
        <w:t>Industrial Electricity 2</w:t>
      </w:r>
      <w:r w:rsidRPr="00B10DA3">
        <w:rPr>
          <w:rFonts w:ascii="Arial Narrow" w:hAnsi="Arial Narrow" w:cs="Arial Narrow"/>
          <w:b/>
          <w:bCs/>
          <w:sz w:val="22"/>
          <w:szCs w:val="22"/>
        </w:rPr>
        <w:t xml:space="preserve">  </w:t>
      </w:r>
      <w:r w:rsidRPr="00B10DA3">
        <w:rPr>
          <w:rFonts w:ascii="Arial Narrow" w:hAnsi="Arial Narrow" w:cs="Arial Narrow"/>
          <w:b/>
          <w:bCs/>
          <w:sz w:val="22"/>
          <w:szCs w:val="22"/>
        </w:rPr>
        <w:tab/>
      </w:r>
      <w:r w:rsidRPr="00B10DA3">
        <w:rPr>
          <w:rFonts w:ascii="Arial Narrow" w:hAnsi="Arial Narrow" w:cs="Franklin Gothic Book"/>
          <w:sz w:val="22"/>
          <w:szCs w:val="22"/>
        </w:rPr>
        <w:t xml:space="preserve">(2 blocks=2 credits) </w:t>
      </w:r>
      <w:r w:rsidRPr="00B10DA3">
        <w:rPr>
          <w:rFonts w:ascii="Arial Narrow" w:hAnsi="Arial Narrow" w:cs="Franklin Gothic Book"/>
          <w:sz w:val="22"/>
          <w:szCs w:val="22"/>
        </w:rPr>
        <w:tab/>
      </w:r>
      <w:r w:rsidRPr="00B10DA3">
        <w:rPr>
          <w:rFonts w:ascii="Arial Narrow" w:hAnsi="Arial Narrow" w:cs="Franklin Gothic Book"/>
          <w:sz w:val="22"/>
          <w:szCs w:val="22"/>
        </w:rPr>
        <w:tab/>
      </w:r>
      <w:r w:rsidRPr="00B10DA3">
        <w:rPr>
          <w:rFonts w:ascii="Arial Narrow" w:hAnsi="Arial Narrow" w:cs="Franklin Gothic Book"/>
          <w:sz w:val="22"/>
          <w:szCs w:val="22"/>
        </w:rPr>
        <w:tab/>
      </w:r>
      <w:r w:rsidRPr="00B10DA3">
        <w:rPr>
          <w:rFonts w:ascii="Arial Narrow" w:hAnsi="Arial Narrow" w:cs="Franklin Gothic Book"/>
          <w:sz w:val="22"/>
          <w:szCs w:val="22"/>
        </w:rPr>
        <w:tab/>
      </w:r>
      <w:r w:rsidRPr="00B10DA3">
        <w:rPr>
          <w:rFonts w:ascii="Arial Narrow" w:hAnsi="Arial Narrow" w:cs="Franklin Gothic Book"/>
          <w:i/>
          <w:iCs/>
          <w:sz w:val="22"/>
          <w:szCs w:val="22"/>
        </w:rPr>
        <w:t>HS Course Equivalent:</w:t>
      </w:r>
      <w:r w:rsidRPr="00B10DA3">
        <w:rPr>
          <w:rFonts w:ascii="Arial Narrow" w:hAnsi="Arial Narrow" w:cs="Franklin Gothic Book"/>
          <w:sz w:val="22"/>
          <w:szCs w:val="22"/>
        </w:rPr>
        <w:t xml:space="preserve"> </w:t>
      </w:r>
      <w:r w:rsidRPr="00B10DA3">
        <w:rPr>
          <w:rFonts w:ascii="Arial Narrow" w:hAnsi="Arial Narrow" w:cs="Baskerville SemiBold"/>
          <w:sz w:val="22"/>
          <w:szCs w:val="22"/>
        </w:rPr>
        <w:t>Electrical Systems</w:t>
      </w:r>
      <w:r w:rsidRPr="00B10DA3">
        <w:rPr>
          <w:rFonts w:ascii="Arial Narrow" w:hAnsi="Arial Narrow" w:cs="Franklin Gothic Book"/>
          <w:sz w:val="22"/>
          <w:szCs w:val="22"/>
        </w:rPr>
        <w:tab/>
      </w:r>
    </w:p>
    <w:p w14:paraId="2CE9F928" w14:textId="77777777" w:rsidR="00B10DA3" w:rsidRPr="00B10DA3" w:rsidRDefault="00B10DA3" w:rsidP="00B10DA3">
      <w:pPr>
        <w:widowControl w:val="0"/>
        <w:autoSpaceDE w:val="0"/>
        <w:autoSpaceDN w:val="0"/>
        <w:adjustRightInd w:val="0"/>
        <w:rPr>
          <w:rFonts w:ascii="Arial Narrow" w:hAnsi="Arial Narrow" w:cs="Franklin Gothic Book"/>
          <w:b/>
          <w:sz w:val="22"/>
          <w:szCs w:val="22"/>
        </w:rPr>
      </w:pPr>
    </w:p>
    <w:p w14:paraId="27085085" w14:textId="77777777" w:rsidR="00B10DA3" w:rsidRPr="00B10DA3" w:rsidRDefault="00B10DA3" w:rsidP="00B10DA3">
      <w:pPr>
        <w:widowControl w:val="0"/>
        <w:autoSpaceDE w:val="0"/>
        <w:autoSpaceDN w:val="0"/>
        <w:adjustRightInd w:val="0"/>
        <w:rPr>
          <w:rFonts w:ascii="Arial Narrow" w:hAnsi="Arial Narrow" w:cs="Franklin Gothic Book"/>
          <w:sz w:val="22"/>
          <w:szCs w:val="22"/>
        </w:rPr>
      </w:pPr>
      <w:r w:rsidRPr="00B10DA3">
        <w:rPr>
          <w:rFonts w:ascii="Arial Narrow" w:hAnsi="Arial Narrow" w:cs="Franklin Gothic Book"/>
          <w:b/>
          <w:sz w:val="22"/>
          <w:szCs w:val="22"/>
        </w:rPr>
        <w:t>Industrial Maintenance Technology</w:t>
      </w:r>
      <w:r w:rsidRPr="00B10DA3">
        <w:rPr>
          <w:rFonts w:ascii="Arial Narrow" w:hAnsi="Arial Narrow" w:cs="Franklin Gothic Book"/>
          <w:sz w:val="22"/>
          <w:szCs w:val="22"/>
        </w:rPr>
        <w:t xml:space="preserve"> </w:t>
      </w:r>
      <w:r w:rsidRPr="00B10DA3">
        <w:rPr>
          <w:rFonts w:ascii="Arial Narrow" w:hAnsi="Arial Narrow" w:cs="Franklin Gothic Book"/>
          <w:sz w:val="22"/>
          <w:szCs w:val="22"/>
        </w:rPr>
        <w:tab/>
        <w:t>(requires 2 morning or 2 afternoon blocks)</w:t>
      </w:r>
    </w:p>
    <w:p w14:paraId="0505C1C1" w14:textId="617E1BEF" w:rsidR="00B10DA3" w:rsidRPr="00B10DA3" w:rsidRDefault="00B10DA3" w:rsidP="00B10DA3">
      <w:pPr>
        <w:widowControl w:val="0"/>
        <w:autoSpaceDE w:val="0"/>
        <w:autoSpaceDN w:val="0"/>
        <w:adjustRightInd w:val="0"/>
        <w:rPr>
          <w:rFonts w:ascii="Arial Narrow" w:hAnsi="Arial Narrow" w:cs="Franklin Gothic Book"/>
          <w:sz w:val="22"/>
          <w:szCs w:val="22"/>
        </w:rPr>
      </w:pPr>
      <w:r w:rsidRPr="00B10DA3">
        <w:rPr>
          <w:rFonts w:ascii="Arial Narrow" w:hAnsi="Arial Narrow" w:cs="Franklin Gothic Book"/>
          <w:i/>
          <w:iCs/>
          <w:sz w:val="22"/>
          <w:szCs w:val="22"/>
        </w:rPr>
        <w:tab/>
      </w:r>
      <w:r w:rsidRPr="00B10DA3">
        <w:rPr>
          <w:rFonts w:ascii="Arial Narrow" w:hAnsi="Arial Narrow" w:cs="Franklin Gothic Book"/>
          <w:b/>
          <w:sz w:val="22"/>
          <w:szCs w:val="22"/>
        </w:rPr>
        <w:t>Industrial Maintenance Tech Intro 1</w:t>
      </w:r>
      <w:r w:rsidRPr="00B10DA3">
        <w:rPr>
          <w:rFonts w:ascii="Arial Narrow" w:hAnsi="Arial Narrow" w:cs="Franklin Gothic Book"/>
          <w:sz w:val="22"/>
          <w:szCs w:val="22"/>
        </w:rPr>
        <w:t xml:space="preserve"> – Fall</w:t>
      </w:r>
      <w:r w:rsidR="0026554A">
        <w:rPr>
          <w:rFonts w:ascii="Arial Narrow" w:hAnsi="Arial Narrow" w:cs="Franklin Gothic Book"/>
          <w:sz w:val="22"/>
          <w:szCs w:val="22"/>
        </w:rPr>
        <w:t xml:space="preserve"> </w:t>
      </w:r>
      <w:r w:rsidRPr="00B10DA3">
        <w:rPr>
          <w:rFonts w:ascii="Arial Narrow" w:hAnsi="Arial Narrow" w:cs="Franklin Gothic Book"/>
          <w:sz w:val="22"/>
          <w:szCs w:val="22"/>
        </w:rPr>
        <w:t>&amp;</w:t>
      </w:r>
      <w:r w:rsidR="0026554A">
        <w:rPr>
          <w:rFonts w:ascii="Arial Narrow" w:hAnsi="Arial Narrow" w:cs="Franklin Gothic Book"/>
          <w:sz w:val="22"/>
          <w:szCs w:val="22"/>
        </w:rPr>
        <w:t xml:space="preserve"> </w:t>
      </w:r>
      <w:r w:rsidRPr="00B10DA3">
        <w:rPr>
          <w:rFonts w:ascii="Arial Narrow" w:hAnsi="Arial Narrow" w:cs="Franklin Gothic Book"/>
          <w:sz w:val="22"/>
          <w:szCs w:val="22"/>
        </w:rPr>
        <w:t>Spring AM (2 blocks=2 credits) (at TCAT-Ripley)</w:t>
      </w:r>
      <w:r w:rsidR="0026554A">
        <w:rPr>
          <w:rFonts w:ascii="Arial Narrow" w:hAnsi="Arial Narrow" w:cs="Franklin Gothic Book"/>
          <w:sz w:val="22"/>
          <w:szCs w:val="22"/>
        </w:rPr>
        <w:t xml:space="preserve"> </w:t>
      </w:r>
      <w:r w:rsidRPr="00B10DA3">
        <w:rPr>
          <w:rFonts w:ascii="Arial Narrow" w:hAnsi="Arial Narrow" w:cs="Franklin Gothic Book"/>
          <w:i/>
          <w:iCs/>
          <w:sz w:val="22"/>
          <w:szCs w:val="22"/>
        </w:rPr>
        <w:t>HS Course Equivalent :</w:t>
      </w:r>
      <w:r w:rsidRPr="00B10DA3">
        <w:rPr>
          <w:rFonts w:ascii="Arial Narrow" w:hAnsi="Arial Narrow" w:cs="Baskerville SemiBold"/>
          <w:sz w:val="22"/>
          <w:szCs w:val="22"/>
        </w:rPr>
        <w:t xml:space="preserve"> Princ</w:t>
      </w:r>
      <w:r w:rsidR="0026554A">
        <w:rPr>
          <w:rFonts w:ascii="Arial Narrow" w:hAnsi="Arial Narrow" w:cs="Baskerville SemiBold"/>
          <w:sz w:val="22"/>
          <w:szCs w:val="22"/>
        </w:rPr>
        <w:t>iples of Manufacturing</w:t>
      </w:r>
    </w:p>
    <w:p w14:paraId="48E6CEDF" w14:textId="3B8C0499" w:rsidR="00B10DA3" w:rsidRPr="00B10DA3" w:rsidRDefault="00B10DA3" w:rsidP="00B10DA3">
      <w:pPr>
        <w:widowControl w:val="0"/>
        <w:autoSpaceDE w:val="0"/>
        <w:autoSpaceDN w:val="0"/>
        <w:adjustRightInd w:val="0"/>
        <w:rPr>
          <w:rFonts w:ascii="Arial Narrow" w:hAnsi="Arial Narrow" w:cs="Franklin Gothic Book"/>
          <w:sz w:val="22"/>
          <w:szCs w:val="22"/>
        </w:rPr>
      </w:pPr>
      <w:r w:rsidRPr="00B10DA3">
        <w:rPr>
          <w:rFonts w:ascii="Arial Narrow" w:hAnsi="Arial Narrow" w:cs="Franklin Gothic Book"/>
          <w:sz w:val="22"/>
          <w:szCs w:val="22"/>
        </w:rPr>
        <w:tab/>
      </w:r>
      <w:r w:rsidRPr="00B10DA3">
        <w:rPr>
          <w:rFonts w:ascii="Arial Narrow" w:hAnsi="Arial Narrow" w:cs="Franklin Gothic Book"/>
          <w:b/>
          <w:sz w:val="22"/>
          <w:szCs w:val="22"/>
        </w:rPr>
        <w:t xml:space="preserve">Industrial Maintenance Tech 2 </w:t>
      </w:r>
      <w:r w:rsidRPr="00B10DA3">
        <w:rPr>
          <w:rFonts w:ascii="Arial Narrow" w:hAnsi="Arial Narrow" w:cs="Franklin Gothic Book"/>
          <w:sz w:val="22"/>
          <w:szCs w:val="22"/>
        </w:rPr>
        <w:t>– Fall</w:t>
      </w:r>
      <w:r w:rsidR="0026554A">
        <w:rPr>
          <w:rFonts w:ascii="Arial Narrow" w:hAnsi="Arial Narrow" w:cs="Franklin Gothic Book"/>
          <w:sz w:val="22"/>
          <w:szCs w:val="22"/>
        </w:rPr>
        <w:t xml:space="preserve"> </w:t>
      </w:r>
      <w:r w:rsidRPr="00B10DA3">
        <w:rPr>
          <w:rFonts w:ascii="Arial Narrow" w:hAnsi="Arial Narrow" w:cs="Franklin Gothic Book"/>
          <w:sz w:val="22"/>
          <w:szCs w:val="22"/>
        </w:rPr>
        <w:t>&amp;</w:t>
      </w:r>
      <w:r w:rsidR="0026554A">
        <w:rPr>
          <w:rFonts w:ascii="Arial Narrow" w:hAnsi="Arial Narrow" w:cs="Franklin Gothic Book"/>
          <w:sz w:val="22"/>
          <w:szCs w:val="22"/>
        </w:rPr>
        <w:t xml:space="preserve"> </w:t>
      </w:r>
      <w:r w:rsidRPr="00B10DA3">
        <w:rPr>
          <w:rFonts w:ascii="Arial Narrow" w:hAnsi="Arial Narrow" w:cs="Franklin Gothic Book"/>
          <w:sz w:val="22"/>
          <w:szCs w:val="22"/>
        </w:rPr>
        <w:t>Spring PM   (2 blocks = 2 credits at TCAT-Ripley)</w:t>
      </w:r>
      <w:r w:rsidRPr="00B10DA3">
        <w:rPr>
          <w:rFonts w:ascii="Arial Narrow" w:hAnsi="Arial Narrow" w:cs="Baskerville SemiBold"/>
          <w:sz w:val="22"/>
          <w:szCs w:val="22"/>
        </w:rPr>
        <w:t xml:space="preserve"> </w:t>
      </w:r>
      <w:r w:rsidRPr="00B10DA3">
        <w:rPr>
          <w:rFonts w:ascii="Arial Narrow" w:hAnsi="Arial Narrow" w:cs="Franklin Gothic Book"/>
          <w:i/>
          <w:iCs/>
          <w:sz w:val="22"/>
          <w:szCs w:val="22"/>
        </w:rPr>
        <w:t>HS Course Equivalent</w:t>
      </w:r>
      <w:r w:rsidR="0026554A">
        <w:rPr>
          <w:rFonts w:ascii="Arial Narrow" w:hAnsi="Arial Narrow" w:cs="Baskerville SemiBold"/>
          <w:sz w:val="22"/>
          <w:szCs w:val="22"/>
        </w:rPr>
        <w:t>: Intro to Electromechanical Technology</w:t>
      </w:r>
    </w:p>
    <w:p w14:paraId="599B1EF8" w14:textId="3E0278D7" w:rsidR="00B10DA3" w:rsidRPr="00B10DA3" w:rsidRDefault="00B10DA3" w:rsidP="00B10DA3">
      <w:pPr>
        <w:widowControl w:val="0"/>
        <w:autoSpaceDE w:val="0"/>
        <w:autoSpaceDN w:val="0"/>
        <w:adjustRightInd w:val="0"/>
        <w:rPr>
          <w:rFonts w:ascii="Arial Narrow" w:hAnsi="Arial Narrow" w:cs="Franklin Gothic Book"/>
          <w:sz w:val="22"/>
          <w:szCs w:val="22"/>
        </w:rPr>
      </w:pPr>
      <w:r w:rsidRPr="00B10DA3">
        <w:rPr>
          <w:rFonts w:ascii="Arial Narrow" w:hAnsi="Arial Narrow" w:cs="Franklin Gothic Book"/>
          <w:sz w:val="22"/>
          <w:szCs w:val="22"/>
        </w:rPr>
        <w:tab/>
      </w:r>
      <w:r w:rsidRPr="00B10DA3">
        <w:rPr>
          <w:rFonts w:ascii="Arial Narrow" w:hAnsi="Arial Narrow" w:cs="Franklin Gothic Book"/>
          <w:b/>
          <w:sz w:val="22"/>
          <w:szCs w:val="22"/>
        </w:rPr>
        <w:t xml:space="preserve">Industrial Maintenance Tech 3 </w:t>
      </w:r>
      <w:r w:rsidRPr="00B10DA3">
        <w:rPr>
          <w:rFonts w:ascii="Arial Narrow" w:hAnsi="Arial Narrow" w:cs="Franklin Gothic Book"/>
          <w:sz w:val="22"/>
          <w:szCs w:val="22"/>
        </w:rPr>
        <w:t>Seniors – Fall and Spring PM  (2 blocks = 2 credits (at TCAT-Ripley)</w:t>
      </w:r>
      <w:r w:rsidR="0026554A">
        <w:rPr>
          <w:rFonts w:ascii="Arial Narrow" w:hAnsi="Arial Narrow" w:cs="Franklin Gothic Book"/>
          <w:sz w:val="22"/>
          <w:szCs w:val="22"/>
        </w:rPr>
        <w:t xml:space="preserve"> </w:t>
      </w:r>
      <w:r w:rsidRPr="00B10DA3">
        <w:rPr>
          <w:rFonts w:ascii="Arial Narrow" w:hAnsi="Arial Narrow" w:cs="Franklin Gothic Book"/>
          <w:i/>
          <w:iCs/>
          <w:sz w:val="22"/>
          <w:szCs w:val="22"/>
        </w:rPr>
        <w:t xml:space="preserve">HS Course Equivalent </w:t>
      </w:r>
      <w:r w:rsidRPr="00B10DA3">
        <w:rPr>
          <w:rFonts w:ascii="Arial Narrow" w:hAnsi="Arial Narrow" w:cs="Franklin Gothic Book"/>
          <w:iCs/>
          <w:sz w:val="22"/>
          <w:szCs w:val="22"/>
        </w:rPr>
        <w:t>:</w:t>
      </w:r>
      <w:r w:rsidRPr="00B10DA3">
        <w:rPr>
          <w:rFonts w:ascii="Arial Narrow" w:hAnsi="Arial Narrow" w:cs="Franklin Gothic Book"/>
          <w:i/>
          <w:iCs/>
          <w:sz w:val="22"/>
          <w:szCs w:val="22"/>
        </w:rPr>
        <w:t xml:space="preserve"> </w:t>
      </w:r>
      <w:r w:rsidR="0026554A">
        <w:rPr>
          <w:rFonts w:ascii="Arial Narrow" w:hAnsi="Arial Narrow" w:cs="Baskerville SemiBold"/>
          <w:sz w:val="22"/>
          <w:szCs w:val="22"/>
        </w:rPr>
        <w:t>Advanced Electromechanical Technology</w:t>
      </w:r>
    </w:p>
    <w:p w14:paraId="5C27E9AB" w14:textId="77777777" w:rsidR="00B10DA3" w:rsidRPr="00B10DA3" w:rsidRDefault="00B10DA3" w:rsidP="00B10DA3">
      <w:pPr>
        <w:widowControl w:val="0"/>
        <w:tabs>
          <w:tab w:val="left" w:pos="2800"/>
          <w:tab w:val="right" w:pos="8550"/>
        </w:tabs>
        <w:autoSpaceDE w:val="0"/>
        <w:autoSpaceDN w:val="0"/>
        <w:adjustRightInd w:val="0"/>
        <w:spacing w:after="120"/>
        <w:jc w:val="center"/>
        <w:rPr>
          <w:rFonts w:ascii="Arial Narrow" w:hAnsi="Arial Narrow" w:cs="Franklin Gothic Book"/>
          <w:sz w:val="20"/>
          <w:szCs w:val="20"/>
        </w:rPr>
      </w:pPr>
    </w:p>
    <w:sectPr w:rsidR="00B10DA3" w:rsidRPr="00B10DA3" w:rsidSect="007605BA">
      <w:pgSz w:w="15840" w:h="12240" w:orient="landscape" w:code="1"/>
      <w:pgMar w:top="1080" w:right="806" w:bottom="1267" w:left="720" w:header="360" w:footer="86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FD507" w14:textId="77777777" w:rsidR="003E79F7" w:rsidRDefault="003E79F7">
      <w:r>
        <w:separator/>
      </w:r>
    </w:p>
  </w:endnote>
  <w:endnote w:type="continuationSeparator" w:id="0">
    <w:p w14:paraId="18D88D83" w14:textId="77777777" w:rsidR="003E79F7" w:rsidRDefault="003E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D Hanover Black">
    <w:altName w:val="Courier New"/>
    <w:charset w:val="00"/>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auto"/>
    <w:pitch w:val="variable"/>
    <w:sig w:usb0="00000003" w:usb1="00000000" w:usb2="00000000" w:usb3="00000000" w:csb0="00000001" w:csb1="00000000"/>
  </w:font>
  <w:font w:name="Arial Narrow Italic">
    <w:panose1 w:val="020B06060202020A0204"/>
    <w:charset w:val="00"/>
    <w:family w:val="auto"/>
    <w:pitch w:val="variable"/>
    <w:sig w:usb0="00000287" w:usb1="00000800" w:usb2="00000000" w:usb3="00000000" w:csb0="0000009F" w:csb1="00000000"/>
  </w:font>
  <w:font w:name="メイリオ">
    <w:charset w:val="4E"/>
    <w:family w:val="auto"/>
    <w:pitch w:val="variable"/>
    <w:sig w:usb0="E10102FF" w:usb1="EAC7FFFF" w:usb2="00010012" w:usb3="00000000" w:csb0="0002009F" w:csb1="00000000"/>
  </w:font>
  <w:font w:name="Times">
    <w:panose1 w:val="02000500000000000000"/>
    <w:charset w:val="00"/>
    <w:family w:val="auto"/>
    <w:pitch w:val="variable"/>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Franklin Gothic Book">
    <w:panose1 w:val="020B05030201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Baskerville SemiBold">
    <w:panose1 w:val="02020702070400020203"/>
    <w:charset w:val="00"/>
    <w:family w:val="auto"/>
    <w:pitch w:val="variable"/>
    <w:sig w:usb0="80000063" w:usb1="00000000" w:usb2="00000000" w:usb3="00000000" w:csb0="000001FB"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566AC" w14:textId="77777777" w:rsidR="003E79F7" w:rsidRDefault="003E79F7" w:rsidP="00DF123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7D0D1FE" w14:textId="77777777" w:rsidR="003E79F7" w:rsidRDefault="003E79F7" w:rsidP="00132680">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D76DE" w14:textId="77777777" w:rsidR="003E79F7" w:rsidRDefault="003E79F7" w:rsidP="00DF123F">
    <w:pPr>
      <w:pStyle w:val="Footer"/>
      <w:ind w:right="360"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45EC4" w14:textId="77777777" w:rsidR="003E79F7" w:rsidRDefault="003E79F7" w:rsidP="00363533">
    <w:pPr>
      <w:pStyle w:val="Footer"/>
      <w:framePr w:wrap="around" w:vAnchor="text" w:hAnchor="page" w:x="11380" w:y="-47"/>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2D34C" w14:textId="77777777" w:rsidR="003E79F7" w:rsidRDefault="003E79F7" w:rsidP="00A5429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1450DF48" w14:textId="77777777" w:rsidR="003E79F7" w:rsidRDefault="003E79F7">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347B5" w14:textId="77777777" w:rsidR="003E79F7" w:rsidRDefault="003E79F7" w:rsidP="00A5429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D3364">
      <w:rPr>
        <w:rStyle w:val="PageNumber"/>
        <w:noProof/>
      </w:rPr>
      <w:t>6</w:t>
    </w:r>
    <w:r>
      <w:rPr>
        <w:rStyle w:val="PageNumber"/>
      </w:rPr>
      <w:fldChar w:fldCharType="end"/>
    </w:r>
  </w:p>
  <w:p w14:paraId="3972EBDB" w14:textId="2F5E159C" w:rsidR="003E79F7" w:rsidRDefault="003E79F7">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D6011" w14:textId="77777777" w:rsidR="003E79F7" w:rsidRDefault="003E79F7" w:rsidP="00871BA7">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019B4EEF" w14:textId="77777777" w:rsidR="003E79F7" w:rsidRDefault="003E79F7" w:rsidP="00365DB3">
    <w:pPr>
      <w:pStyle w:val="Footer"/>
      <w:ind w:right="360" w:firstLine="36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6B301" w14:textId="476FD870" w:rsidR="003E79F7" w:rsidRDefault="003E79F7" w:rsidP="00871BA7">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B2451" w14:textId="77777777" w:rsidR="003E79F7" w:rsidRDefault="003E79F7">
      <w:r>
        <w:separator/>
      </w:r>
    </w:p>
  </w:footnote>
  <w:footnote w:type="continuationSeparator" w:id="0">
    <w:p w14:paraId="7F6AC063" w14:textId="77777777" w:rsidR="003E79F7" w:rsidRDefault="003E79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B8C46" w14:textId="77777777" w:rsidR="003E79F7" w:rsidRDefault="003E79F7" w:rsidP="00A54295">
    <w:pPr>
      <w:pStyle w:val="Head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7F4137C3" w14:textId="77777777" w:rsidR="003E79F7" w:rsidRDefault="003E79F7" w:rsidP="0044251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B90A3" w14:textId="77777777" w:rsidR="003E79F7" w:rsidRDefault="003E79F7" w:rsidP="00A54295">
    <w:pPr>
      <w:pStyle w:val="Head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1D3364">
      <w:rPr>
        <w:rStyle w:val="PageNumber"/>
        <w:noProof/>
      </w:rPr>
      <w:t>6</w:t>
    </w:r>
    <w:r>
      <w:rPr>
        <w:rStyle w:val="PageNumber"/>
      </w:rPr>
      <w:fldChar w:fldCharType="end"/>
    </w:r>
  </w:p>
  <w:p w14:paraId="0648AFDC" w14:textId="77777777" w:rsidR="003E79F7" w:rsidRDefault="003E79F7" w:rsidP="00442511">
    <w:pPr>
      <w:pStyle w:val="Header"/>
      <w:tabs>
        <w:tab w:val="clear" w:pos="4320"/>
        <w:tab w:val="clear" w:pos="8640"/>
        <w:tab w:val="left" w:pos="13180"/>
      </w:tabs>
      <w:ind w:right="360"/>
    </w:pP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C94F" w14:textId="77777777" w:rsidR="003E79F7" w:rsidRDefault="003E79F7" w:rsidP="0085417E">
    <w:pPr>
      <w:pStyle w:val="Header"/>
      <w:framePr w:w="856" w:wrap="around" w:vAnchor="text" w:hAnchor="page" w:x="14559" w:y="-23"/>
      <w:ind w:right="-3122"/>
      <w:rPr>
        <w:rStyle w:val="PageNumber"/>
        <w:sz w:val="24"/>
      </w:rPr>
    </w:pPr>
    <w:r>
      <w:rPr>
        <w:rStyle w:val="PageNumber"/>
      </w:rPr>
      <w:fldChar w:fldCharType="begin"/>
    </w:r>
    <w:r>
      <w:rPr>
        <w:rStyle w:val="PageNumber"/>
      </w:rPr>
      <w:instrText xml:space="preserve">PAGE  </w:instrText>
    </w:r>
    <w:r>
      <w:rPr>
        <w:rStyle w:val="PageNumber"/>
      </w:rPr>
      <w:fldChar w:fldCharType="separate"/>
    </w:r>
    <w:r w:rsidR="00720038">
      <w:rPr>
        <w:rStyle w:val="PageNumber"/>
        <w:noProof/>
      </w:rPr>
      <w:t>i</w:t>
    </w:r>
    <w:r>
      <w:rPr>
        <w:rStyle w:val="PageNumber"/>
      </w:rPr>
      <w:fldChar w:fldCharType="end"/>
    </w:r>
  </w:p>
  <w:p w14:paraId="5DC18AAE" w14:textId="77777777" w:rsidR="003E79F7" w:rsidRDefault="003E79F7" w:rsidP="008D6899">
    <w:pPr>
      <w:pStyle w:val="Header"/>
      <w:ind w:right="360"/>
      <w:jc w:val="right"/>
    </w:pPr>
    <w:r>
      <w:tab/>
    </w:r>
    <w:r>
      <w:tab/>
    </w:r>
    <w:r>
      <w:tab/>
    </w:r>
    <w:r>
      <w:tab/>
    </w:r>
    <w:r>
      <w:tab/>
    </w:r>
    <w:r>
      <w:tab/>
    </w:r>
    <w:r>
      <w:tab/>
    </w:r>
    <w:r>
      <w:tab/>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0BECD" w14:textId="77777777" w:rsidR="003E79F7" w:rsidRDefault="003E79F7" w:rsidP="00135036">
    <w:pPr>
      <w:pStyle w:val="Head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1D3364">
      <w:rPr>
        <w:rStyle w:val="PageNumber"/>
        <w:noProof/>
      </w:rPr>
      <w:t>8</w:t>
    </w:r>
    <w:r>
      <w:rPr>
        <w:rStyle w:val="PageNumber"/>
      </w:rPr>
      <w:fldChar w:fldCharType="end"/>
    </w:r>
  </w:p>
  <w:p w14:paraId="76C466B5" w14:textId="5A81C0EA" w:rsidR="003E79F7" w:rsidRDefault="00E9229B">
    <w:pPr>
      <w:pStyle w:val="Header"/>
    </w:pPr>
    <w:r>
      <w:t>Rev. 4/8/15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8"/>
    <w:multiLevelType w:val="hybridMultilevel"/>
    <w:tmpl w:val="00000008"/>
    <w:lvl w:ilvl="0" w:tplc="000002BD">
      <w:start w:val="1"/>
      <w:numFmt w:val="bullet"/>
      <w:lvlText w:val="•"/>
      <w:lvlJc w:val="left"/>
      <w:pPr>
        <w:ind w:left="720" w:hanging="360"/>
      </w:pPr>
    </w:lvl>
    <w:lvl w:ilvl="1" w:tplc="000002BE">
      <w:numFmt w:val="bullet"/>
      <w:lvlText w:val="•"/>
      <w:lvlJc w:val="left"/>
      <w:pPr>
        <w:ind w:left="1440" w:hanging="360"/>
      </w:pPr>
    </w:lvl>
    <w:lvl w:ilvl="2" w:tplc="000002BF">
      <w:numFmt w:val="bullet"/>
      <w:lvlText w:val="•"/>
      <w:lvlJc w:val="left"/>
      <w:pPr>
        <w:ind w:left="2160" w:hanging="360"/>
      </w:pPr>
    </w:lvl>
    <w:lvl w:ilvl="3" w:tplc="000002C0">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9"/>
    <w:multiLevelType w:val="hybridMultilevel"/>
    <w:tmpl w:val="00000009"/>
    <w:lvl w:ilvl="0" w:tplc="00000321">
      <w:start w:val="1"/>
      <w:numFmt w:val="bullet"/>
      <w:lvlText w:val="•"/>
      <w:lvlJc w:val="left"/>
      <w:pPr>
        <w:ind w:left="720" w:hanging="360"/>
      </w:pPr>
    </w:lvl>
    <w:lvl w:ilvl="1" w:tplc="00000322">
      <w:numFmt w:val="bullet"/>
      <w:lvlText w:val="•"/>
      <w:lvlJc w:val="left"/>
      <w:pPr>
        <w:ind w:left="1440" w:hanging="360"/>
      </w:pPr>
    </w:lvl>
    <w:lvl w:ilvl="2" w:tplc="00000323">
      <w:numFmt w:val="bullet"/>
      <w:lvlText w:val="•"/>
      <w:lvlJc w:val="left"/>
      <w:pPr>
        <w:ind w:left="2160" w:hanging="360"/>
      </w:pPr>
    </w:lvl>
    <w:lvl w:ilvl="3" w:tplc="0000032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A"/>
    <w:multiLevelType w:val="hybridMultilevel"/>
    <w:tmpl w:val="0000000A"/>
    <w:lvl w:ilvl="0" w:tplc="00000385">
      <w:start w:val="1"/>
      <w:numFmt w:val="bullet"/>
      <w:lvlText w:val="•"/>
      <w:lvlJc w:val="left"/>
      <w:pPr>
        <w:ind w:left="720" w:hanging="360"/>
      </w:pPr>
    </w:lvl>
    <w:lvl w:ilvl="1" w:tplc="00000386">
      <w:numFmt w:val="bullet"/>
      <w:lvlText w:val="•"/>
      <w:lvlJc w:val="left"/>
      <w:pPr>
        <w:ind w:left="1440" w:hanging="360"/>
      </w:pPr>
    </w:lvl>
    <w:lvl w:ilvl="2" w:tplc="00000387">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B"/>
    <w:multiLevelType w:val="hybridMultilevel"/>
    <w:tmpl w:val="0000000B"/>
    <w:lvl w:ilvl="0" w:tplc="000003E9">
      <w:start w:val="1"/>
      <w:numFmt w:val="bullet"/>
      <w:lvlText w:val="•"/>
      <w:lvlJc w:val="left"/>
      <w:pPr>
        <w:ind w:left="720" w:hanging="360"/>
      </w:pPr>
    </w:lvl>
    <w:lvl w:ilvl="1" w:tplc="000003EA">
      <w:numFmt w:val="bullet"/>
      <w:lvlText w:val="•"/>
      <w:lvlJc w:val="left"/>
      <w:pPr>
        <w:ind w:left="1440" w:hanging="360"/>
      </w:pPr>
    </w:lvl>
    <w:lvl w:ilvl="2" w:tplc="000003EB">
      <w:numFmt w:val="bullet"/>
      <w:lvlText w:val="•"/>
      <w:lvlJc w:val="left"/>
      <w:pPr>
        <w:ind w:left="2160" w:hanging="360"/>
      </w:pPr>
    </w:lvl>
    <w:lvl w:ilvl="3" w:tplc="000003EC">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C"/>
    <w:multiLevelType w:val="hybridMultilevel"/>
    <w:tmpl w:val="0000000C"/>
    <w:lvl w:ilvl="0" w:tplc="0000044D">
      <w:start w:val="1"/>
      <w:numFmt w:val="bullet"/>
      <w:lvlText w:val="▫"/>
      <w:lvlJc w:val="left"/>
      <w:pPr>
        <w:ind w:left="720" w:hanging="360"/>
      </w:pPr>
    </w:lvl>
    <w:lvl w:ilvl="1" w:tplc="0000044E">
      <w:start w:val="1"/>
      <w:numFmt w:val="bullet"/>
      <w:lvlText w:val="⁃"/>
      <w:lvlJc w:val="left"/>
      <w:pPr>
        <w:ind w:left="1440" w:hanging="360"/>
      </w:pPr>
    </w:lvl>
    <w:lvl w:ilvl="2" w:tplc="0000044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1C755A7"/>
    <w:multiLevelType w:val="hybridMultilevel"/>
    <w:tmpl w:val="50F2C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0C15CC"/>
    <w:multiLevelType w:val="hybridMultilevel"/>
    <w:tmpl w:val="ACF6E248"/>
    <w:lvl w:ilvl="0" w:tplc="901069E2">
      <w:start w:val="1"/>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50054"/>
    <w:multiLevelType w:val="hybridMultilevel"/>
    <w:tmpl w:val="B0CADA62"/>
    <w:lvl w:ilvl="0" w:tplc="901069E2">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C11BF7"/>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nsid w:val="07FA22E3"/>
    <w:multiLevelType w:val="hybridMultilevel"/>
    <w:tmpl w:val="09D81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710E1D"/>
    <w:multiLevelType w:val="hybridMultilevel"/>
    <w:tmpl w:val="13341EBE"/>
    <w:lvl w:ilvl="0" w:tplc="000F0409">
      <w:start w:val="1"/>
      <w:numFmt w:val="decimal"/>
      <w:lvlText w:val="%1."/>
      <w:lvlJc w:val="left"/>
      <w:pPr>
        <w:tabs>
          <w:tab w:val="num" w:pos="720"/>
        </w:tabs>
        <w:ind w:left="720" w:hanging="360"/>
      </w:pPr>
      <w:rPr>
        <w:rFonts w:hint="default"/>
      </w:rPr>
    </w:lvl>
    <w:lvl w:ilvl="1" w:tplc="BCD6257E">
      <w:start w:val="1"/>
      <w:numFmt w:val="lowerLetter"/>
      <w:lvlText w:val="%2."/>
      <w:lvlJc w:val="left"/>
      <w:pPr>
        <w:tabs>
          <w:tab w:val="num" w:pos="1440"/>
        </w:tabs>
        <w:ind w:left="1440" w:hanging="360"/>
      </w:pPr>
      <w:rPr>
        <w:rFonts w:hint="default"/>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4090009">
      <w:start w:val="1"/>
      <w:numFmt w:val="bullet"/>
      <w:lvlText w:val=""/>
      <w:lvlJc w:val="left"/>
      <w:pPr>
        <w:ind w:left="3600" w:hanging="360"/>
      </w:pPr>
      <w:rPr>
        <w:rFonts w:ascii="Wingdings" w:hAnsi="Wingdings" w:hint="default"/>
      </w:r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0ED3559B"/>
    <w:multiLevelType w:val="hybridMultilevel"/>
    <w:tmpl w:val="AF04B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190EB8"/>
    <w:multiLevelType w:val="hybridMultilevel"/>
    <w:tmpl w:val="D37E044A"/>
    <w:lvl w:ilvl="0" w:tplc="2D80EF32">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8">
    <w:nsid w:val="23B33099"/>
    <w:multiLevelType w:val="hybridMultilevel"/>
    <w:tmpl w:val="B0CADA62"/>
    <w:lvl w:ilvl="0" w:tplc="901069E2">
      <w:start w:val="1"/>
      <w:numFmt w:val="bullet"/>
      <w:lvlText w:val=""/>
      <w:lvlJc w:val="left"/>
      <w:pPr>
        <w:tabs>
          <w:tab w:val="num" w:pos="1080"/>
        </w:tabs>
        <w:ind w:left="1080" w:hanging="72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6657D5"/>
    <w:multiLevelType w:val="hybridMultilevel"/>
    <w:tmpl w:val="A658EA1C"/>
    <w:lvl w:ilvl="0" w:tplc="901069E2">
      <w:start w:val="1"/>
      <w:numFmt w:val="bullet"/>
      <w:lvlText w:val=""/>
      <w:lvlJc w:val="left"/>
      <w:pPr>
        <w:tabs>
          <w:tab w:val="num" w:pos="1080"/>
        </w:tabs>
        <w:ind w:left="1080" w:hanging="720"/>
      </w:pPr>
      <w:rPr>
        <w:rFonts w:ascii="Symbol" w:eastAsia="Times New Roman" w:hAnsi="Symbol" w:hint="default"/>
        <w:b/>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452B12"/>
    <w:multiLevelType w:val="hybridMultilevel"/>
    <w:tmpl w:val="F5766970"/>
    <w:lvl w:ilvl="0" w:tplc="04090001">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DFB36AE"/>
    <w:multiLevelType w:val="hybridMultilevel"/>
    <w:tmpl w:val="89DE8D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697C29"/>
    <w:multiLevelType w:val="hybridMultilevel"/>
    <w:tmpl w:val="B0CADA62"/>
    <w:lvl w:ilvl="0" w:tplc="901069E2">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E91915"/>
    <w:multiLevelType w:val="hybridMultilevel"/>
    <w:tmpl w:val="CBFA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A753F"/>
    <w:multiLevelType w:val="hybridMultilevel"/>
    <w:tmpl w:val="A2D2F3AA"/>
    <w:lvl w:ilvl="0" w:tplc="901069E2">
      <w:start w:val="1"/>
      <w:numFmt w:val="bullet"/>
      <w:lvlText w:val=""/>
      <w:lvlJc w:val="left"/>
      <w:pPr>
        <w:tabs>
          <w:tab w:val="num" w:pos="1080"/>
        </w:tabs>
        <w:ind w:left="1080" w:hanging="720"/>
      </w:pPr>
      <w:rPr>
        <w:rFonts w:ascii="Symbol" w:eastAsia="Times New Roman" w:hAnsi="Symbol" w:hint="default"/>
        <w:b/>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4900A0"/>
    <w:multiLevelType w:val="hybridMultilevel"/>
    <w:tmpl w:val="2B7C892A"/>
    <w:lvl w:ilvl="0" w:tplc="1BC838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537CAF"/>
    <w:multiLevelType w:val="hybridMultilevel"/>
    <w:tmpl w:val="378C56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4B80D2F"/>
    <w:multiLevelType w:val="hybridMultilevel"/>
    <w:tmpl w:val="ED5C875C"/>
    <w:lvl w:ilvl="0" w:tplc="901069E2">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26694F"/>
    <w:multiLevelType w:val="hybridMultilevel"/>
    <w:tmpl w:val="A8B2587A"/>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A985EA8"/>
    <w:multiLevelType w:val="singleLevel"/>
    <w:tmpl w:val="B66A869A"/>
    <w:lvl w:ilvl="0">
      <w:start w:val="3502"/>
      <w:numFmt w:val="decimal"/>
      <w:lvlText w:val="%1"/>
      <w:lvlJc w:val="left"/>
      <w:pPr>
        <w:tabs>
          <w:tab w:val="num" w:pos="432"/>
        </w:tabs>
        <w:ind w:left="432" w:hanging="432"/>
      </w:pPr>
      <w:rPr>
        <w:rFonts w:ascii="Arial Rounded MT Bold" w:hAnsi="Arial Rounded MT Bold" w:hint="default"/>
        <w:b/>
      </w:rPr>
    </w:lvl>
  </w:abstractNum>
  <w:abstractNum w:abstractNumId="30">
    <w:nsid w:val="4A985FD5"/>
    <w:multiLevelType w:val="hybridMultilevel"/>
    <w:tmpl w:val="B0CADA62"/>
    <w:lvl w:ilvl="0" w:tplc="901069E2">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4474B3"/>
    <w:multiLevelType w:val="hybridMultilevel"/>
    <w:tmpl w:val="735AA674"/>
    <w:lvl w:ilvl="0" w:tplc="04090001">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Wingdings" w:hAnsi="Wingdings"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538E2EDC"/>
    <w:multiLevelType w:val="hybridMultilevel"/>
    <w:tmpl w:val="7CF08AB6"/>
    <w:lvl w:ilvl="0" w:tplc="EC5AE3FA">
      <w:start w:val="1"/>
      <w:numFmt w:val="bullet"/>
      <w:lvlText w:val=""/>
      <w:lvlJc w:val="left"/>
      <w:pPr>
        <w:tabs>
          <w:tab w:val="num" w:pos="504"/>
        </w:tabs>
        <w:ind w:left="1368" w:hanging="108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43944FA"/>
    <w:multiLevelType w:val="hybridMultilevel"/>
    <w:tmpl w:val="FF6A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452D0B"/>
    <w:multiLevelType w:val="hybridMultilevel"/>
    <w:tmpl w:val="6D8E7E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772E57"/>
    <w:multiLevelType w:val="hybridMultilevel"/>
    <w:tmpl w:val="E9A8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3945C2"/>
    <w:multiLevelType w:val="hybridMultilevel"/>
    <w:tmpl w:val="B9F0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7E1BD2"/>
    <w:multiLevelType w:val="hybridMultilevel"/>
    <w:tmpl w:val="216A5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226874"/>
    <w:multiLevelType w:val="hybridMultilevel"/>
    <w:tmpl w:val="CBFAE95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170D67"/>
    <w:multiLevelType w:val="singleLevel"/>
    <w:tmpl w:val="59E65E5E"/>
    <w:lvl w:ilvl="0">
      <w:start w:val="3520"/>
      <w:numFmt w:val="decimal"/>
      <w:lvlText w:val="%1"/>
      <w:lvlJc w:val="left"/>
      <w:pPr>
        <w:tabs>
          <w:tab w:val="num" w:pos="720"/>
        </w:tabs>
        <w:ind w:left="720" w:hanging="720"/>
      </w:pPr>
      <w:rPr>
        <w:rFonts w:ascii="Arial Rounded MT Bold" w:hAnsi="Arial Rounded MT Bold" w:hint="default"/>
        <w:b/>
      </w:rPr>
    </w:lvl>
  </w:abstractNum>
  <w:abstractNum w:abstractNumId="40">
    <w:nsid w:val="6D064FE5"/>
    <w:multiLevelType w:val="hybridMultilevel"/>
    <w:tmpl w:val="CBB8F94A"/>
    <w:lvl w:ilvl="0" w:tplc="04090005">
      <w:start w:val="1"/>
      <w:numFmt w:val="bullet"/>
      <w:lvlText w:val="o"/>
      <w:lvlJc w:val="left"/>
      <w:pPr>
        <w:ind w:left="1350" w:hanging="360"/>
      </w:pPr>
      <w:rPr>
        <w:rFonts w:ascii="Courier New" w:hAnsi="Courier New"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nsid w:val="6D4B207E"/>
    <w:multiLevelType w:val="hybridMultilevel"/>
    <w:tmpl w:val="54CC9A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8B3902"/>
    <w:multiLevelType w:val="hybridMultilevel"/>
    <w:tmpl w:val="7FC4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E224D8"/>
    <w:multiLevelType w:val="hybridMultilevel"/>
    <w:tmpl w:val="5D28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39"/>
  </w:num>
  <w:num w:numId="4">
    <w:abstractNumId w:val="15"/>
  </w:num>
  <w:num w:numId="5">
    <w:abstractNumId w:val="21"/>
  </w:num>
  <w:num w:numId="6">
    <w:abstractNumId w:val="41"/>
  </w:num>
  <w:num w:numId="7">
    <w:abstractNumId w:val="19"/>
  </w:num>
  <w:num w:numId="8">
    <w:abstractNumId w:val="24"/>
  </w:num>
  <w:num w:numId="9">
    <w:abstractNumId w:val="34"/>
  </w:num>
  <w:num w:numId="10">
    <w:abstractNumId w:val="10"/>
  </w:num>
  <w:num w:numId="11">
    <w:abstractNumId w:val="14"/>
  </w:num>
  <w:num w:numId="12">
    <w:abstractNumId w:val="31"/>
  </w:num>
  <w:num w:numId="13">
    <w:abstractNumId w:val="18"/>
  </w:num>
  <w:num w:numId="14">
    <w:abstractNumId w:val="22"/>
  </w:num>
  <w:num w:numId="15">
    <w:abstractNumId w:val="12"/>
  </w:num>
  <w:num w:numId="16">
    <w:abstractNumId w:val="30"/>
  </w:num>
  <w:num w:numId="17">
    <w:abstractNumId w:val="27"/>
  </w:num>
  <w:num w:numId="18">
    <w:abstractNumId w:val="38"/>
  </w:num>
  <w:num w:numId="19">
    <w:abstractNumId w:val="33"/>
  </w:num>
  <w:num w:numId="20">
    <w:abstractNumId w:val="16"/>
  </w:num>
  <w:num w:numId="21">
    <w:abstractNumId w:val="28"/>
  </w:num>
  <w:num w:numId="22">
    <w:abstractNumId w:val="26"/>
  </w:num>
  <w:num w:numId="23">
    <w:abstractNumId w:val="40"/>
  </w:num>
  <w:num w:numId="24">
    <w:abstractNumId w:val="20"/>
  </w:num>
  <w:num w:numId="25">
    <w:abstractNumId w:val="17"/>
  </w:num>
  <w:num w:numId="26">
    <w:abstractNumId w:val="0"/>
  </w:num>
  <w:num w:numId="27">
    <w:abstractNumId w:val="23"/>
  </w:num>
  <w:num w:numId="28">
    <w:abstractNumId w:val="35"/>
  </w:num>
  <w:num w:numId="29">
    <w:abstractNumId w:val="36"/>
  </w:num>
  <w:num w:numId="30">
    <w:abstractNumId w:val="25"/>
  </w:num>
  <w:num w:numId="31">
    <w:abstractNumId w:val="32"/>
  </w:num>
  <w:num w:numId="32">
    <w:abstractNumId w:val="43"/>
  </w:num>
  <w:num w:numId="33">
    <w:abstractNumId w:val="11"/>
  </w:num>
  <w:num w:numId="34">
    <w:abstractNumId w:val="37"/>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8"/>
  </w:num>
  <w:num w:numId="43">
    <w:abstractNumId w:val="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drawingGridHorizontalSpacing w:val="187"/>
  <w:drawingGridVerticalSpacing w:val="187"/>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75"/>
    <w:rsid w:val="00000B9C"/>
    <w:rsid w:val="00004B32"/>
    <w:rsid w:val="00010FC5"/>
    <w:rsid w:val="000123E8"/>
    <w:rsid w:val="00012612"/>
    <w:rsid w:val="00013071"/>
    <w:rsid w:val="00013731"/>
    <w:rsid w:val="00013F86"/>
    <w:rsid w:val="00014002"/>
    <w:rsid w:val="00014604"/>
    <w:rsid w:val="000262C3"/>
    <w:rsid w:val="00027316"/>
    <w:rsid w:val="00027B29"/>
    <w:rsid w:val="00030507"/>
    <w:rsid w:val="0003093B"/>
    <w:rsid w:val="00030B33"/>
    <w:rsid w:val="000361C5"/>
    <w:rsid w:val="0003766A"/>
    <w:rsid w:val="00043957"/>
    <w:rsid w:val="00045C1B"/>
    <w:rsid w:val="00046D5D"/>
    <w:rsid w:val="00050723"/>
    <w:rsid w:val="00057075"/>
    <w:rsid w:val="0006044D"/>
    <w:rsid w:val="00061C6D"/>
    <w:rsid w:val="00062B23"/>
    <w:rsid w:val="000656D4"/>
    <w:rsid w:val="00065DF8"/>
    <w:rsid w:val="000721D1"/>
    <w:rsid w:val="00073E03"/>
    <w:rsid w:val="000740BE"/>
    <w:rsid w:val="00074B27"/>
    <w:rsid w:val="00076BDF"/>
    <w:rsid w:val="00077470"/>
    <w:rsid w:val="000775E3"/>
    <w:rsid w:val="00077F4E"/>
    <w:rsid w:val="00086434"/>
    <w:rsid w:val="0008669C"/>
    <w:rsid w:val="00086A35"/>
    <w:rsid w:val="00087453"/>
    <w:rsid w:val="00090783"/>
    <w:rsid w:val="000943BC"/>
    <w:rsid w:val="00094AA6"/>
    <w:rsid w:val="00097C00"/>
    <w:rsid w:val="000A1DA4"/>
    <w:rsid w:val="000A5BCD"/>
    <w:rsid w:val="000A6484"/>
    <w:rsid w:val="000A7024"/>
    <w:rsid w:val="000B1171"/>
    <w:rsid w:val="000B6668"/>
    <w:rsid w:val="000B6834"/>
    <w:rsid w:val="000B7884"/>
    <w:rsid w:val="000B78E9"/>
    <w:rsid w:val="000C05A2"/>
    <w:rsid w:val="000C175C"/>
    <w:rsid w:val="000C28A7"/>
    <w:rsid w:val="000C2EE0"/>
    <w:rsid w:val="000C52BF"/>
    <w:rsid w:val="000C65BC"/>
    <w:rsid w:val="000D258D"/>
    <w:rsid w:val="000D46B3"/>
    <w:rsid w:val="000D5287"/>
    <w:rsid w:val="000E27EC"/>
    <w:rsid w:val="000E6219"/>
    <w:rsid w:val="000F1BBA"/>
    <w:rsid w:val="000F3380"/>
    <w:rsid w:val="000F597B"/>
    <w:rsid w:val="000F716B"/>
    <w:rsid w:val="000F7C5A"/>
    <w:rsid w:val="00105EA2"/>
    <w:rsid w:val="001101AD"/>
    <w:rsid w:val="00110215"/>
    <w:rsid w:val="001102FF"/>
    <w:rsid w:val="0011063C"/>
    <w:rsid w:val="00110B11"/>
    <w:rsid w:val="00112485"/>
    <w:rsid w:val="00116396"/>
    <w:rsid w:val="00116423"/>
    <w:rsid w:val="00117AB7"/>
    <w:rsid w:val="00121EC1"/>
    <w:rsid w:val="00121FD8"/>
    <w:rsid w:val="0012458C"/>
    <w:rsid w:val="001253C4"/>
    <w:rsid w:val="00126281"/>
    <w:rsid w:val="00132680"/>
    <w:rsid w:val="001340EF"/>
    <w:rsid w:val="00135036"/>
    <w:rsid w:val="00140EA4"/>
    <w:rsid w:val="0014356F"/>
    <w:rsid w:val="00147F89"/>
    <w:rsid w:val="00147FC0"/>
    <w:rsid w:val="00151656"/>
    <w:rsid w:val="00156AD9"/>
    <w:rsid w:val="00164F45"/>
    <w:rsid w:val="00165E3B"/>
    <w:rsid w:val="001661EA"/>
    <w:rsid w:val="001665D4"/>
    <w:rsid w:val="0016781E"/>
    <w:rsid w:val="00174641"/>
    <w:rsid w:val="00174763"/>
    <w:rsid w:val="00175EC5"/>
    <w:rsid w:val="0018103B"/>
    <w:rsid w:val="00183E59"/>
    <w:rsid w:val="00192938"/>
    <w:rsid w:val="00195D70"/>
    <w:rsid w:val="00196223"/>
    <w:rsid w:val="001A1386"/>
    <w:rsid w:val="001A2289"/>
    <w:rsid w:val="001A4149"/>
    <w:rsid w:val="001A6ED8"/>
    <w:rsid w:val="001B0649"/>
    <w:rsid w:val="001B0C56"/>
    <w:rsid w:val="001B524B"/>
    <w:rsid w:val="001B6A59"/>
    <w:rsid w:val="001B7C2E"/>
    <w:rsid w:val="001C1506"/>
    <w:rsid w:val="001C2AAC"/>
    <w:rsid w:val="001C4F45"/>
    <w:rsid w:val="001C70A8"/>
    <w:rsid w:val="001C7AB9"/>
    <w:rsid w:val="001D0F63"/>
    <w:rsid w:val="001D20B8"/>
    <w:rsid w:val="001D3364"/>
    <w:rsid w:val="001D41CB"/>
    <w:rsid w:val="001D6C83"/>
    <w:rsid w:val="001D7182"/>
    <w:rsid w:val="001D77E6"/>
    <w:rsid w:val="001E168F"/>
    <w:rsid w:val="001E6D74"/>
    <w:rsid w:val="001F1C69"/>
    <w:rsid w:val="001F2669"/>
    <w:rsid w:val="001F3520"/>
    <w:rsid w:val="001F6E8E"/>
    <w:rsid w:val="00200915"/>
    <w:rsid w:val="00201751"/>
    <w:rsid w:val="00204D07"/>
    <w:rsid w:val="00207F9B"/>
    <w:rsid w:val="002128EF"/>
    <w:rsid w:val="00216B8E"/>
    <w:rsid w:val="002179B9"/>
    <w:rsid w:val="00221E9A"/>
    <w:rsid w:val="0022294F"/>
    <w:rsid w:val="00230523"/>
    <w:rsid w:val="00230A1F"/>
    <w:rsid w:val="00230DE9"/>
    <w:rsid w:val="00231EFD"/>
    <w:rsid w:val="002320D5"/>
    <w:rsid w:val="0023732B"/>
    <w:rsid w:val="002439B6"/>
    <w:rsid w:val="00244A2C"/>
    <w:rsid w:val="00247717"/>
    <w:rsid w:val="00253614"/>
    <w:rsid w:val="00255CAE"/>
    <w:rsid w:val="00257AE6"/>
    <w:rsid w:val="002607C0"/>
    <w:rsid w:val="00261CEA"/>
    <w:rsid w:val="002625D5"/>
    <w:rsid w:val="0026554A"/>
    <w:rsid w:val="00272DD2"/>
    <w:rsid w:val="00272E32"/>
    <w:rsid w:val="00275F4A"/>
    <w:rsid w:val="00285014"/>
    <w:rsid w:val="00286379"/>
    <w:rsid w:val="00286D07"/>
    <w:rsid w:val="002B1FD4"/>
    <w:rsid w:val="002B216D"/>
    <w:rsid w:val="002B2BAE"/>
    <w:rsid w:val="002B3999"/>
    <w:rsid w:val="002B65D9"/>
    <w:rsid w:val="002C1093"/>
    <w:rsid w:val="002C2365"/>
    <w:rsid w:val="002C3E6A"/>
    <w:rsid w:val="002C4F4A"/>
    <w:rsid w:val="002C51B9"/>
    <w:rsid w:val="002C5F15"/>
    <w:rsid w:val="002C6306"/>
    <w:rsid w:val="002C6D09"/>
    <w:rsid w:val="002D14C4"/>
    <w:rsid w:val="002E0D5D"/>
    <w:rsid w:val="002E1A07"/>
    <w:rsid w:val="002E61AF"/>
    <w:rsid w:val="002E7BEC"/>
    <w:rsid w:val="002F1A35"/>
    <w:rsid w:val="002F2F3D"/>
    <w:rsid w:val="002F612D"/>
    <w:rsid w:val="003003EC"/>
    <w:rsid w:val="003004C9"/>
    <w:rsid w:val="00300881"/>
    <w:rsid w:val="00302692"/>
    <w:rsid w:val="0030279B"/>
    <w:rsid w:val="00303297"/>
    <w:rsid w:val="003037CF"/>
    <w:rsid w:val="00306464"/>
    <w:rsid w:val="003113F2"/>
    <w:rsid w:val="003129D2"/>
    <w:rsid w:val="00323A53"/>
    <w:rsid w:val="003316E4"/>
    <w:rsid w:val="00334476"/>
    <w:rsid w:val="00334D5C"/>
    <w:rsid w:val="00335B09"/>
    <w:rsid w:val="00335ED1"/>
    <w:rsid w:val="00340C87"/>
    <w:rsid w:val="0034257D"/>
    <w:rsid w:val="00342831"/>
    <w:rsid w:val="00343A44"/>
    <w:rsid w:val="00343AFF"/>
    <w:rsid w:val="003511CF"/>
    <w:rsid w:val="003530EE"/>
    <w:rsid w:val="00353CFA"/>
    <w:rsid w:val="00355E11"/>
    <w:rsid w:val="00355E67"/>
    <w:rsid w:val="00356CEC"/>
    <w:rsid w:val="00357550"/>
    <w:rsid w:val="00363533"/>
    <w:rsid w:val="00364828"/>
    <w:rsid w:val="00365DB3"/>
    <w:rsid w:val="0036762A"/>
    <w:rsid w:val="00367C45"/>
    <w:rsid w:val="00374F70"/>
    <w:rsid w:val="00380FF8"/>
    <w:rsid w:val="00382A23"/>
    <w:rsid w:val="00383AE3"/>
    <w:rsid w:val="003843FB"/>
    <w:rsid w:val="00384567"/>
    <w:rsid w:val="00384622"/>
    <w:rsid w:val="0039040B"/>
    <w:rsid w:val="00391AE1"/>
    <w:rsid w:val="00391BC4"/>
    <w:rsid w:val="00394050"/>
    <w:rsid w:val="00395212"/>
    <w:rsid w:val="003A1F6F"/>
    <w:rsid w:val="003A6393"/>
    <w:rsid w:val="003B018A"/>
    <w:rsid w:val="003B1C09"/>
    <w:rsid w:val="003B3089"/>
    <w:rsid w:val="003B3EBB"/>
    <w:rsid w:val="003B5B8D"/>
    <w:rsid w:val="003B65A4"/>
    <w:rsid w:val="003C1B34"/>
    <w:rsid w:val="003C6577"/>
    <w:rsid w:val="003C7857"/>
    <w:rsid w:val="003D0C2F"/>
    <w:rsid w:val="003D10DD"/>
    <w:rsid w:val="003D162F"/>
    <w:rsid w:val="003D4924"/>
    <w:rsid w:val="003D7D38"/>
    <w:rsid w:val="003E19C5"/>
    <w:rsid w:val="003E4447"/>
    <w:rsid w:val="003E45D6"/>
    <w:rsid w:val="003E58E5"/>
    <w:rsid w:val="003E6DEF"/>
    <w:rsid w:val="003E6FCE"/>
    <w:rsid w:val="003E79F7"/>
    <w:rsid w:val="003F06DD"/>
    <w:rsid w:val="003F0E92"/>
    <w:rsid w:val="003F4F58"/>
    <w:rsid w:val="003F5F7B"/>
    <w:rsid w:val="003F7918"/>
    <w:rsid w:val="004018DA"/>
    <w:rsid w:val="004023FB"/>
    <w:rsid w:val="00403DBF"/>
    <w:rsid w:val="0041052E"/>
    <w:rsid w:val="004107BE"/>
    <w:rsid w:val="00412460"/>
    <w:rsid w:val="00412F02"/>
    <w:rsid w:val="00413FE7"/>
    <w:rsid w:val="004156B0"/>
    <w:rsid w:val="00416718"/>
    <w:rsid w:val="0041771D"/>
    <w:rsid w:val="00417D2A"/>
    <w:rsid w:val="00420A4B"/>
    <w:rsid w:val="004214F0"/>
    <w:rsid w:val="00430623"/>
    <w:rsid w:val="00434A76"/>
    <w:rsid w:val="00440656"/>
    <w:rsid w:val="00441D6B"/>
    <w:rsid w:val="00442511"/>
    <w:rsid w:val="00446B6A"/>
    <w:rsid w:val="0045165D"/>
    <w:rsid w:val="004558D7"/>
    <w:rsid w:val="00456B43"/>
    <w:rsid w:val="00457506"/>
    <w:rsid w:val="00460377"/>
    <w:rsid w:val="004606F9"/>
    <w:rsid w:val="0046337C"/>
    <w:rsid w:val="00464CC8"/>
    <w:rsid w:val="004674D0"/>
    <w:rsid w:val="0046790E"/>
    <w:rsid w:val="00472B32"/>
    <w:rsid w:val="00475262"/>
    <w:rsid w:val="00476BD7"/>
    <w:rsid w:val="00477303"/>
    <w:rsid w:val="0048120B"/>
    <w:rsid w:val="004817F1"/>
    <w:rsid w:val="00483F41"/>
    <w:rsid w:val="004872DE"/>
    <w:rsid w:val="004874A3"/>
    <w:rsid w:val="00492336"/>
    <w:rsid w:val="00495E73"/>
    <w:rsid w:val="00497182"/>
    <w:rsid w:val="004A61C8"/>
    <w:rsid w:val="004A6650"/>
    <w:rsid w:val="004B0AA5"/>
    <w:rsid w:val="004B48EC"/>
    <w:rsid w:val="004B59BF"/>
    <w:rsid w:val="004B69D6"/>
    <w:rsid w:val="004C1978"/>
    <w:rsid w:val="004C23A8"/>
    <w:rsid w:val="004C2571"/>
    <w:rsid w:val="004C6353"/>
    <w:rsid w:val="004D677D"/>
    <w:rsid w:val="004D68FF"/>
    <w:rsid w:val="004E0026"/>
    <w:rsid w:val="004E4DA0"/>
    <w:rsid w:val="004E5310"/>
    <w:rsid w:val="004E5426"/>
    <w:rsid w:val="005009F6"/>
    <w:rsid w:val="0050318F"/>
    <w:rsid w:val="005048CC"/>
    <w:rsid w:val="00506443"/>
    <w:rsid w:val="00510B91"/>
    <w:rsid w:val="00511DC4"/>
    <w:rsid w:val="00514B74"/>
    <w:rsid w:val="00514C4D"/>
    <w:rsid w:val="00517171"/>
    <w:rsid w:val="00521216"/>
    <w:rsid w:val="00521344"/>
    <w:rsid w:val="005225E6"/>
    <w:rsid w:val="00531468"/>
    <w:rsid w:val="005325DC"/>
    <w:rsid w:val="00533EA6"/>
    <w:rsid w:val="00534861"/>
    <w:rsid w:val="0053538B"/>
    <w:rsid w:val="0053781F"/>
    <w:rsid w:val="00541B5A"/>
    <w:rsid w:val="00541E07"/>
    <w:rsid w:val="00542058"/>
    <w:rsid w:val="00543854"/>
    <w:rsid w:val="00546591"/>
    <w:rsid w:val="00547604"/>
    <w:rsid w:val="00552EA0"/>
    <w:rsid w:val="00556778"/>
    <w:rsid w:val="005574D4"/>
    <w:rsid w:val="0056429E"/>
    <w:rsid w:val="00573852"/>
    <w:rsid w:val="00575D24"/>
    <w:rsid w:val="00577377"/>
    <w:rsid w:val="00584E12"/>
    <w:rsid w:val="00590D72"/>
    <w:rsid w:val="00591763"/>
    <w:rsid w:val="005951BB"/>
    <w:rsid w:val="00595AAA"/>
    <w:rsid w:val="005A282A"/>
    <w:rsid w:val="005A2D35"/>
    <w:rsid w:val="005A2ED5"/>
    <w:rsid w:val="005A3185"/>
    <w:rsid w:val="005A35C2"/>
    <w:rsid w:val="005A38B2"/>
    <w:rsid w:val="005B025F"/>
    <w:rsid w:val="005B49B2"/>
    <w:rsid w:val="005B52D2"/>
    <w:rsid w:val="005B5C87"/>
    <w:rsid w:val="005D2AF8"/>
    <w:rsid w:val="005D4094"/>
    <w:rsid w:val="005D5E20"/>
    <w:rsid w:val="005D7D68"/>
    <w:rsid w:val="005E2A7C"/>
    <w:rsid w:val="005E2AF1"/>
    <w:rsid w:val="005E343D"/>
    <w:rsid w:val="005E4437"/>
    <w:rsid w:val="005E6914"/>
    <w:rsid w:val="005E75BF"/>
    <w:rsid w:val="005F05A9"/>
    <w:rsid w:val="005F2C06"/>
    <w:rsid w:val="005F6011"/>
    <w:rsid w:val="006017CC"/>
    <w:rsid w:val="00605A86"/>
    <w:rsid w:val="0061067E"/>
    <w:rsid w:val="0061172B"/>
    <w:rsid w:val="00611BCB"/>
    <w:rsid w:val="006137D3"/>
    <w:rsid w:val="0061425C"/>
    <w:rsid w:val="00616A8A"/>
    <w:rsid w:val="0062048E"/>
    <w:rsid w:val="0062141F"/>
    <w:rsid w:val="00621668"/>
    <w:rsid w:val="00622C53"/>
    <w:rsid w:val="00627ED7"/>
    <w:rsid w:val="006377B4"/>
    <w:rsid w:val="00637C7B"/>
    <w:rsid w:val="00637E45"/>
    <w:rsid w:val="00640859"/>
    <w:rsid w:val="00644424"/>
    <w:rsid w:val="00644E98"/>
    <w:rsid w:val="006456B4"/>
    <w:rsid w:val="00645AA8"/>
    <w:rsid w:val="00647061"/>
    <w:rsid w:val="006518EC"/>
    <w:rsid w:val="00653C49"/>
    <w:rsid w:val="00656980"/>
    <w:rsid w:val="0065748F"/>
    <w:rsid w:val="006576D1"/>
    <w:rsid w:val="00660425"/>
    <w:rsid w:val="006658F2"/>
    <w:rsid w:val="0067017E"/>
    <w:rsid w:val="00671BBE"/>
    <w:rsid w:val="00674C22"/>
    <w:rsid w:val="0067670B"/>
    <w:rsid w:val="00676E9C"/>
    <w:rsid w:val="00677BFB"/>
    <w:rsid w:val="00683C6D"/>
    <w:rsid w:val="00684FC7"/>
    <w:rsid w:val="0068509E"/>
    <w:rsid w:val="0068547D"/>
    <w:rsid w:val="00685B6C"/>
    <w:rsid w:val="00685FCC"/>
    <w:rsid w:val="00692A53"/>
    <w:rsid w:val="00694E06"/>
    <w:rsid w:val="0069540F"/>
    <w:rsid w:val="006A3508"/>
    <w:rsid w:val="006A5172"/>
    <w:rsid w:val="006A7AB0"/>
    <w:rsid w:val="006B2DBA"/>
    <w:rsid w:val="006B70D1"/>
    <w:rsid w:val="006B7412"/>
    <w:rsid w:val="006C34AC"/>
    <w:rsid w:val="006C6E4D"/>
    <w:rsid w:val="006C745D"/>
    <w:rsid w:val="006D2116"/>
    <w:rsid w:val="006D2ECA"/>
    <w:rsid w:val="006D42B9"/>
    <w:rsid w:val="006D4A3E"/>
    <w:rsid w:val="006D6933"/>
    <w:rsid w:val="006D7303"/>
    <w:rsid w:val="006E6E69"/>
    <w:rsid w:val="006F1263"/>
    <w:rsid w:val="006F3062"/>
    <w:rsid w:val="006F661E"/>
    <w:rsid w:val="007014CD"/>
    <w:rsid w:val="00701F5E"/>
    <w:rsid w:val="00711983"/>
    <w:rsid w:val="00712DE8"/>
    <w:rsid w:val="00713644"/>
    <w:rsid w:val="0071400C"/>
    <w:rsid w:val="00715AE5"/>
    <w:rsid w:val="007175AF"/>
    <w:rsid w:val="0071784B"/>
    <w:rsid w:val="00720038"/>
    <w:rsid w:val="00725CC8"/>
    <w:rsid w:val="00730A35"/>
    <w:rsid w:val="00731431"/>
    <w:rsid w:val="0073278C"/>
    <w:rsid w:val="00735C4C"/>
    <w:rsid w:val="00737CEA"/>
    <w:rsid w:val="00740581"/>
    <w:rsid w:val="00742F07"/>
    <w:rsid w:val="007430AB"/>
    <w:rsid w:val="0074368E"/>
    <w:rsid w:val="00743D79"/>
    <w:rsid w:val="00747BC1"/>
    <w:rsid w:val="00751327"/>
    <w:rsid w:val="007515A0"/>
    <w:rsid w:val="00754ED5"/>
    <w:rsid w:val="00756DC6"/>
    <w:rsid w:val="00757C7C"/>
    <w:rsid w:val="007605BA"/>
    <w:rsid w:val="00762BA9"/>
    <w:rsid w:val="00765024"/>
    <w:rsid w:val="00770FA8"/>
    <w:rsid w:val="00771666"/>
    <w:rsid w:val="007720E1"/>
    <w:rsid w:val="007738D3"/>
    <w:rsid w:val="0077470A"/>
    <w:rsid w:val="00774854"/>
    <w:rsid w:val="00774BEC"/>
    <w:rsid w:val="007769DA"/>
    <w:rsid w:val="007778BB"/>
    <w:rsid w:val="00777A37"/>
    <w:rsid w:val="00777B67"/>
    <w:rsid w:val="0078319C"/>
    <w:rsid w:val="00783CE5"/>
    <w:rsid w:val="00786C9B"/>
    <w:rsid w:val="00790A13"/>
    <w:rsid w:val="00793A4E"/>
    <w:rsid w:val="00796789"/>
    <w:rsid w:val="00797F38"/>
    <w:rsid w:val="007A0363"/>
    <w:rsid w:val="007A509F"/>
    <w:rsid w:val="007B26CB"/>
    <w:rsid w:val="007B3A8A"/>
    <w:rsid w:val="007B4AC8"/>
    <w:rsid w:val="007B4B14"/>
    <w:rsid w:val="007B770D"/>
    <w:rsid w:val="007C1C82"/>
    <w:rsid w:val="007C2D6B"/>
    <w:rsid w:val="007C2F0D"/>
    <w:rsid w:val="007D6701"/>
    <w:rsid w:val="007E1A7E"/>
    <w:rsid w:val="007E2F7F"/>
    <w:rsid w:val="007E4288"/>
    <w:rsid w:val="007E6DB1"/>
    <w:rsid w:val="007F0833"/>
    <w:rsid w:val="007F2EBF"/>
    <w:rsid w:val="007F7615"/>
    <w:rsid w:val="00800358"/>
    <w:rsid w:val="00800ADB"/>
    <w:rsid w:val="00801F7A"/>
    <w:rsid w:val="00807E4C"/>
    <w:rsid w:val="00810030"/>
    <w:rsid w:val="00812B7F"/>
    <w:rsid w:val="00812F78"/>
    <w:rsid w:val="008133CB"/>
    <w:rsid w:val="00822B8E"/>
    <w:rsid w:val="00822D33"/>
    <w:rsid w:val="00823263"/>
    <w:rsid w:val="008254C6"/>
    <w:rsid w:val="008268C7"/>
    <w:rsid w:val="00831325"/>
    <w:rsid w:val="00833B68"/>
    <w:rsid w:val="008417B1"/>
    <w:rsid w:val="00852207"/>
    <w:rsid w:val="00853F13"/>
    <w:rsid w:val="0085417E"/>
    <w:rsid w:val="00857D2D"/>
    <w:rsid w:val="00860900"/>
    <w:rsid w:val="008621EC"/>
    <w:rsid w:val="00862217"/>
    <w:rsid w:val="00871BA7"/>
    <w:rsid w:val="00873F14"/>
    <w:rsid w:val="0087642E"/>
    <w:rsid w:val="008803A8"/>
    <w:rsid w:val="00881CDC"/>
    <w:rsid w:val="00884A11"/>
    <w:rsid w:val="00886323"/>
    <w:rsid w:val="00890334"/>
    <w:rsid w:val="00894D83"/>
    <w:rsid w:val="008951B8"/>
    <w:rsid w:val="00895555"/>
    <w:rsid w:val="00896657"/>
    <w:rsid w:val="008A0CC9"/>
    <w:rsid w:val="008A18BA"/>
    <w:rsid w:val="008A1AC6"/>
    <w:rsid w:val="008A1ACA"/>
    <w:rsid w:val="008A299E"/>
    <w:rsid w:val="008A3026"/>
    <w:rsid w:val="008A4409"/>
    <w:rsid w:val="008A4D62"/>
    <w:rsid w:val="008A6A14"/>
    <w:rsid w:val="008B0B88"/>
    <w:rsid w:val="008B3812"/>
    <w:rsid w:val="008C15E1"/>
    <w:rsid w:val="008C32DD"/>
    <w:rsid w:val="008C622C"/>
    <w:rsid w:val="008C6E56"/>
    <w:rsid w:val="008D1CCF"/>
    <w:rsid w:val="008D499B"/>
    <w:rsid w:val="008D6899"/>
    <w:rsid w:val="008D73C5"/>
    <w:rsid w:val="008E1C97"/>
    <w:rsid w:val="008E40FC"/>
    <w:rsid w:val="008E42D9"/>
    <w:rsid w:val="008F0293"/>
    <w:rsid w:val="008F3232"/>
    <w:rsid w:val="008F7B2B"/>
    <w:rsid w:val="00900D69"/>
    <w:rsid w:val="009023FE"/>
    <w:rsid w:val="009042FD"/>
    <w:rsid w:val="009045D5"/>
    <w:rsid w:val="00910426"/>
    <w:rsid w:val="0091181F"/>
    <w:rsid w:val="00913598"/>
    <w:rsid w:val="00921620"/>
    <w:rsid w:val="009216A4"/>
    <w:rsid w:val="009236F9"/>
    <w:rsid w:val="00924BD6"/>
    <w:rsid w:val="0092728A"/>
    <w:rsid w:val="00930FA7"/>
    <w:rsid w:val="009347A4"/>
    <w:rsid w:val="0093720C"/>
    <w:rsid w:val="0094066C"/>
    <w:rsid w:val="00947FAE"/>
    <w:rsid w:val="00950E19"/>
    <w:rsid w:val="00951739"/>
    <w:rsid w:val="00951B05"/>
    <w:rsid w:val="00954579"/>
    <w:rsid w:val="00954789"/>
    <w:rsid w:val="00960911"/>
    <w:rsid w:val="009613B0"/>
    <w:rsid w:val="0096279F"/>
    <w:rsid w:val="00963B73"/>
    <w:rsid w:val="00963CCC"/>
    <w:rsid w:val="00966E05"/>
    <w:rsid w:val="00967347"/>
    <w:rsid w:val="009703F3"/>
    <w:rsid w:val="009719E1"/>
    <w:rsid w:val="009723FF"/>
    <w:rsid w:val="009766B1"/>
    <w:rsid w:val="009825B7"/>
    <w:rsid w:val="009828BA"/>
    <w:rsid w:val="009840EB"/>
    <w:rsid w:val="00985D8A"/>
    <w:rsid w:val="00985F29"/>
    <w:rsid w:val="00990B14"/>
    <w:rsid w:val="00990B9E"/>
    <w:rsid w:val="00991CDE"/>
    <w:rsid w:val="009934E2"/>
    <w:rsid w:val="009951EA"/>
    <w:rsid w:val="009A05C1"/>
    <w:rsid w:val="009A1E0F"/>
    <w:rsid w:val="009A5E14"/>
    <w:rsid w:val="009A6BCD"/>
    <w:rsid w:val="009B056C"/>
    <w:rsid w:val="009B440E"/>
    <w:rsid w:val="009B46BA"/>
    <w:rsid w:val="009C21D3"/>
    <w:rsid w:val="009C34C4"/>
    <w:rsid w:val="009C3A23"/>
    <w:rsid w:val="009C445A"/>
    <w:rsid w:val="009C7E03"/>
    <w:rsid w:val="009D3983"/>
    <w:rsid w:val="009E2D77"/>
    <w:rsid w:val="009E3DA9"/>
    <w:rsid w:val="009F09C9"/>
    <w:rsid w:val="009F1413"/>
    <w:rsid w:val="009F48DA"/>
    <w:rsid w:val="00A04F70"/>
    <w:rsid w:val="00A05B3E"/>
    <w:rsid w:val="00A10817"/>
    <w:rsid w:val="00A14B62"/>
    <w:rsid w:val="00A14DD9"/>
    <w:rsid w:val="00A211F0"/>
    <w:rsid w:val="00A21E61"/>
    <w:rsid w:val="00A24A17"/>
    <w:rsid w:val="00A258EB"/>
    <w:rsid w:val="00A26469"/>
    <w:rsid w:val="00A2756D"/>
    <w:rsid w:val="00A35BC4"/>
    <w:rsid w:val="00A42163"/>
    <w:rsid w:val="00A44D18"/>
    <w:rsid w:val="00A53BC9"/>
    <w:rsid w:val="00A54295"/>
    <w:rsid w:val="00A564FF"/>
    <w:rsid w:val="00A57C21"/>
    <w:rsid w:val="00A605E0"/>
    <w:rsid w:val="00A648F7"/>
    <w:rsid w:val="00A65239"/>
    <w:rsid w:val="00A727F9"/>
    <w:rsid w:val="00A746A9"/>
    <w:rsid w:val="00A74D35"/>
    <w:rsid w:val="00A75E70"/>
    <w:rsid w:val="00A81196"/>
    <w:rsid w:val="00A82BF1"/>
    <w:rsid w:val="00A8515D"/>
    <w:rsid w:val="00A90AA4"/>
    <w:rsid w:val="00A9111B"/>
    <w:rsid w:val="00A95DE0"/>
    <w:rsid w:val="00A96E63"/>
    <w:rsid w:val="00AA305F"/>
    <w:rsid w:val="00AA353D"/>
    <w:rsid w:val="00AA572C"/>
    <w:rsid w:val="00AA6FB9"/>
    <w:rsid w:val="00AB3151"/>
    <w:rsid w:val="00AB5FC2"/>
    <w:rsid w:val="00AB71F1"/>
    <w:rsid w:val="00AC2340"/>
    <w:rsid w:val="00AC3169"/>
    <w:rsid w:val="00AC3CE5"/>
    <w:rsid w:val="00AC646A"/>
    <w:rsid w:val="00AC783C"/>
    <w:rsid w:val="00AC7BD9"/>
    <w:rsid w:val="00AC7E7E"/>
    <w:rsid w:val="00AD4745"/>
    <w:rsid w:val="00AD5748"/>
    <w:rsid w:val="00AD7C85"/>
    <w:rsid w:val="00AE4C00"/>
    <w:rsid w:val="00AF0CD5"/>
    <w:rsid w:val="00AF15F7"/>
    <w:rsid w:val="00AF164C"/>
    <w:rsid w:val="00AF1942"/>
    <w:rsid w:val="00AF231D"/>
    <w:rsid w:val="00AF30A7"/>
    <w:rsid w:val="00AF6DAA"/>
    <w:rsid w:val="00B0417A"/>
    <w:rsid w:val="00B07B6D"/>
    <w:rsid w:val="00B07CB0"/>
    <w:rsid w:val="00B106DE"/>
    <w:rsid w:val="00B10DA3"/>
    <w:rsid w:val="00B13E60"/>
    <w:rsid w:val="00B20A41"/>
    <w:rsid w:val="00B20D6C"/>
    <w:rsid w:val="00B25920"/>
    <w:rsid w:val="00B31E16"/>
    <w:rsid w:val="00B35454"/>
    <w:rsid w:val="00B36683"/>
    <w:rsid w:val="00B4060B"/>
    <w:rsid w:val="00B4223F"/>
    <w:rsid w:val="00B43483"/>
    <w:rsid w:val="00B44246"/>
    <w:rsid w:val="00B448CA"/>
    <w:rsid w:val="00B46D0D"/>
    <w:rsid w:val="00B538AB"/>
    <w:rsid w:val="00B53FA8"/>
    <w:rsid w:val="00B54287"/>
    <w:rsid w:val="00B56051"/>
    <w:rsid w:val="00B5684C"/>
    <w:rsid w:val="00B56BFF"/>
    <w:rsid w:val="00B600AA"/>
    <w:rsid w:val="00B609BE"/>
    <w:rsid w:val="00B62F67"/>
    <w:rsid w:val="00B6345B"/>
    <w:rsid w:val="00B654C7"/>
    <w:rsid w:val="00B65D25"/>
    <w:rsid w:val="00B703CA"/>
    <w:rsid w:val="00B71AD3"/>
    <w:rsid w:val="00B72AB6"/>
    <w:rsid w:val="00B77CCD"/>
    <w:rsid w:val="00B81609"/>
    <w:rsid w:val="00B82D9E"/>
    <w:rsid w:val="00B83726"/>
    <w:rsid w:val="00B90358"/>
    <w:rsid w:val="00B90C97"/>
    <w:rsid w:val="00B91752"/>
    <w:rsid w:val="00B94D56"/>
    <w:rsid w:val="00B9593D"/>
    <w:rsid w:val="00B96604"/>
    <w:rsid w:val="00B97D6C"/>
    <w:rsid w:val="00BA1249"/>
    <w:rsid w:val="00BA4D7A"/>
    <w:rsid w:val="00BB1093"/>
    <w:rsid w:val="00BB3D64"/>
    <w:rsid w:val="00BB405A"/>
    <w:rsid w:val="00BC0B2D"/>
    <w:rsid w:val="00BC18CD"/>
    <w:rsid w:val="00BC3D8F"/>
    <w:rsid w:val="00BC4255"/>
    <w:rsid w:val="00BD1447"/>
    <w:rsid w:val="00BD2BC5"/>
    <w:rsid w:val="00BD38BF"/>
    <w:rsid w:val="00BD5F33"/>
    <w:rsid w:val="00BD7B99"/>
    <w:rsid w:val="00BE0F6E"/>
    <w:rsid w:val="00BE10EF"/>
    <w:rsid w:val="00BE13B4"/>
    <w:rsid w:val="00BE3C2E"/>
    <w:rsid w:val="00C056D2"/>
    <w:rsid w:val="00C10E03"/>
    <w:rsid w:val="00C1468A"/>
    <w:rsid w:val="00C15D04"/>
    <w:rsid w:val="00C16590"/>
    <w:rsid w:val="00C21785"/>
    <w:rsid w:val="00C2180F"/>
    <w:rsid w:val="00C23462"/>
    <w:rsid w:val="00C24125"/>
    <w:rsid w:val="00C30BCB"/>
    <w:rsid w:val="00C373CC"/>
    <w:rsid w:val="00C41933"/>
    <w:rsid w:val="00C41B09"/>
    <w:rsid w:val="00C44489"/>
    <w:rsid w:val="00C45C88"/>
    <w:rsid w:val="00C46077"/>
    <w:rsid w:val="00C5304D"/>
    <w:rsid w:val="00C54A59"/>
    <w:rsid w:val="00C5788B"/>
    <w:rsid w:val="00C607FC"/>
    <w:rsid w:val="00C613DE"/>
    <w:rsid w:val="00C62748"/>
    <w:rsid w:val="00C6278E"/>
    <w:rsid w:val="00C62B05"/>
    <w:rsid w:val="00C66459"/>
    <w:rsid w:val="00C700E8"/>
    <w:rsid w:val="00C73FAC"/>
    <w:rsid w:val="00C748CA"/>
    <w:rsid w:val="00C75285"/>
    <w:rsid w:val="00C8046F"/>
    <w:rsid w:val="00C82364"/>
    <w:rsid w:val="00C82EDC"/>
    <w:rsid w:val="00C83C3D"/>
    <w:rsid w:val="00C85C6C"/>
    <w:rsid w:val="00C86660"/>
    <w:rsid w:val="00C87CCA"/>
    <w:rsid w:val="00C9436B"/>
    <w:rsid w:val="00C94E9F"/>
    <w:rsid w:val="00C95DBD"/>
    <w:rsid w:val="00C9691A"/>
    <w:rsid w:val="00CA3985"/>
    <w:rsid w:val="00CA4067"/>
    <w:rsid w:val="00CA780B"/>
    <w:rsid w:val="00CB2CE8"/>
    <w:rsid w:val="00CB39F0"/>
    <w:rsid w:val="00CB5AC8"/>
    <w:rsid w:val="00CB69B7"/>
    <w:rsid w:val="00CC10A2"/>
    <w:rsid w:val="00CD17B2"/>
    <w:rsid w:val="00CD28C5"/>
    <w:rsid w:val="00CD2A23"/>
    <w:rsid w:val="00CD4740"/>
    <w:rsid w:val="00CD540E"/>
    <w:rsid w:val="00CD6428"/>
    <w:rsid w:val="00CD7C94"/>
    <w:rsid w:val="00CE1115"/>
    <w:rsid w:val="00CE36D3"/>
    <w:rsid w:val="00CE40EE"/>
    <w:rsid w:val="00CE6042"/>
    <w:rsid w:val="00CE75F9"/>
    <w:rsid w:val="00CF449C"/>
    <w:rsid w:val="00D01C46"/>
    <w:rsid w:val="00D02380"/>
    <w:rsid w:val="00D02FB8"/>
    <w:rsid w:val="00D047E9"/>
    <w:rsid w:val="00D04C02"/>
    <w:rsid w:val="00D115E0"/>
    <w:rsid w:val="00D14768"/>
    <w:rsid w:val="00D1479F"/>
    <w:rsid w:val="00D26328"/>
    <w:rsid w:val="00D26D5F"/>
    <w:rsid w:val="00D32264"/>
    <w:rsid w:val="00D32AAF"/>
    <w:rsid w:val="00D32F04"/>
    <w:rsid w:val="00D3309E"/>
    <w:rsid w:val="00D33FA4"/>
    <w:rsid w:val="00D34D7D"/>
    <w:rsid w:val="00D4251A"/>
    <w:rsid w:val="00D432FB"/>
    <w:rsid w:val="00D44131"/>
    <w:rsid w:val="00D44E82"/>
    <w:rsid w:val="00D47B7A"/>
    <w:rsid w:val="00D50B1D"/>
    <w:rsid w:val="00D521F4"/>
    <w:rsid w:val="00D5253B"/>
    <w:rsid w:val="00D53259"/>
    <w:rsid w:val="00D57035"/>
    <w:rsid w:val="00D609B8"/>
    <w:rsid w:val="00D61839"/>
    <w:rsid w:val="00D619A4"/>
    <w:rsid w:val="00D62D2B"/>
    <w:rsid w:val="00D647C4"/>
    <w:rsid w:val="00D6497E"/>
    <w:rsid w:val="00D650AF"/>
    <w:rsid w:val="00D65C1F"/>
    <w:rsid w:val="00D747E1"/>
    <w:rsid w:val="00D774AA"/>
    <w:rsid w:val="00D80D06"/>
    <w:rsid w:val="00D8148C"/>
    <w:rsid w:val="00D816CF"/>
    <w:rsid w:val="00D8190F"/>
    <w:rsid w:val="00D837DA"/>
    <w:rsid w:val="00D84BC7"/>
    <w:rsid w:val="00D87188"/>
    <w:rsid w:val="00D90E25"/>
    <w:rsid w:val="00D91068"/>
    <w:rsid w:val="00D923AD"/>
    <w:rsid w:val="00D93528"/>
    <w:rsid w:val="00D93904"/>
    <w:rsid w:val="00D96FE8"/>
    <w:rsid w:val="00DA21F6"/>
    <w:rsid w:val="00DA36D0"/>
    <w:rsid w:val="00DA5FAD"/>
    <w:rsid w:val="00DA7379"/>
    <w:rsid w:val="00DA77F6"/>
    <w:rsid w:val="00DB00C9"/>
    <w:rsid w:val="00DB3EC3"/>
    <w:rsid w:val="00DB51A6"/>
    <w:rsid w:val="00DB580C"/>
    <w:rsid w:val="00DB6266"/>
    <w:rsid w:val="00DC2404"/>
    <w:rsid w:val="00DD0411"/>
    <w:rsid w:val="00DD402E"/>
    <w:rsid w:val="00DD742B"/>
    <w:rsid w:val="00DE3142"/>
    <w:rsid w:val="00DF123F"/>
    <w:rsid w:val="00DF5537"/>
    <w:rsid w:val="00E0012E"/>
    <w:rsid w:val="00E01CFE"/>
    <w:rsid w:val="00E05847"/>
    <w:rsid w:val="00E06071"/>
    <w:rsid w:val="00E07853"/>
    <w:rsid w:val="00E079F5"/>
    <w:rsid w:val="00E10B99"/>
    <w:rsid w:val="00E11080"/>
    <w:rsid w:val="00E1153A"/>
    <w:rsid w:val="00E14FDB"/>
    <w:rsid w:val="00E15CD3"/>
    <w:rsid w:val="00E167DB"/>
    <w:rsid w:val="00E20963"/>
    <w:rsid w:val="00E24BBD"/>
    <w:rsid w:val="00E2503E"/>
    <w:rsid w:val="00E274D7"/>
    <w:rsid w:val="00E27D9E"/>
    <w:rsid w:val="00E31CB1"/>
    <w:rsid w:val="00E32181"/>
    <w:rsid w:val="00E327FA"/>
    <w:rsid w:val="00E366F4"/>
    <w:rsid w:val="00E37DB8"/>
    <w:rsid w:val="00E4104A"/>
    <w:rsid w:val="00E427D7"/>
    <w:rsid w:val="00E4690F"/>
    <w:rsid w:val="00E51289"/>
    <w:rsid w:val="00E51F5B"/>
    <w:rsid w:val="00E52160"/>
    <w:rsid w:val="00E55846"/>
    <w:rsid w:val="00E56E14"/>
    <w:rsid w:val="00E57FC2"/>
    <w:rsid w:val="00E60C1E"/>
    <w:rsid w:val="00E61289"/>
    <w:rsid w:val="00E618A8"/>
    <w:rsid w:val="00E645AA"/>
    <w:rsid w:val="00E6753D"/>
    <w:rsid w:val="00E70990"/>
    <w:rsid w:val="00E70F1C"/>
    <w:rsid w:val="00E71185"/>
    <w:rsid w:val="00E71C82"/>
    <w:rsid w:val="00E73E13"/>
    <w:rsid w:val="00E74138"/>
    <w:rsid w:val="00E745D6"/>
    <w:rsid w:val="00E80C1D"/>
    <w:rsid w:val="00E81070"/>
    <w:rsid w:val="00E844B1"/>
    <w:rsid w:val="00E84BE0"/>
    <w:rsid w:val="00E90753"/>
    <w:rsid w:val="00E9229B"/>
    <w:rsid w:val="00E92B4B"/>
    <w:rsid w:val="00E93551"/>
    <w:rsid w:val="00E97AF4"/>
    <w:rsid w:val="00E97FEF"/>
    <w:rsid w:val="00EA10B3"/>
    <w:rsid w:val="00EA2006"/>
    <w:rsid w:val="00EA4775"/>
    <w:rsid w:val="00EA6548"/>
    <w:rsid w:val="00EB0783"/>
    <w:rsid w:val="00EB15AF"/>
    <w:rsid w:val="00EB274E"/>
    <w:rsid w:val="00EB280F"/>
    <w:rsid w:val="00EB30F0"/>
    <w:rsid w:val="00EB5BE3"/>
    <w:rsid w:val="00EB61DA"/>
    <w:rsid w:val="00EC4B30"/>
    <w:rsid w:val="00EC5940"/>
    <w:rsid w:val="00EC6D33"/>
    <w:rsid w:val="00EC6F70"/>
    <w:rsid w:val="00EC704D"/>
    <w:rsid w:val="00EC7B33"/>
    <w:rsid w:val="00ED45A4"/>
    <w:rsid w:val="00EE4785"/>
    <w:rsid w:val="00EE5EE7"/>
    <w:rsid w:val="00EE6003"/>
    <w:rsid w:val="00EE734D"/>
    <w:rsid w:val="00EF018E"/>
    <w:rsid w:val="00EF1FF3"/>
    <w:rsid w:val="00EF4BE9"/>
    <w:rsid w:val="00EF57E8"/>
    <w:rsid w:val="00EF698B"/>
    <w:rsid w:val="00EF722C"/>
    <w:rsid w:val="00F05DC3"/>
    <w:rsid w:val="00F065C2"/>
    <w:rsid w:val="00F06B31"/>
    <w:rsid w:val="00F2378C"/>
    <w:rsid w:val="00F23D8B"/>
    <w:rsid w:val="00F25887"/>
    <w:rsid w:val="00F26F93"/>
    <w:rsid w:val="00F31FA5"/>
    <w:rsid w:val="00F35095"/>
    <w:rsid w:val="00F371DC"/>
    <w:rsid w:val="00F4202B"/>
    <w:rsid w:val="00F50895"/>
    <w:rsid w:val="00F520B6"/>
    <w:rsid w:val="00F531DB"/>
    <w:rsid w:val="00F62E0E"/>
    <w:rsid w:val="00F6417B"/>
    <w:rsid w:val="00F65381"/>
    <w:rsid w:val="00F6707E"/>
    <w:rsid w:val="00F71334"/>
    <w:rsid w:val="00F7237E"/>
    <w:rsid w:val="00F73CFF"/>
    <w:rsid w:val="00F80D90"/>
    <w:rsid w:val="00F8196E"/>
    <w:rsid w:val="00F84F32"/>
    <w:rsid w:val="00F930B1"/>
    <w:rsid w:val="00F951B3"/>
    <w:rsid w:val="00F96537"/>
    <w:rsid w:val="00FA12A6"/>
    <w:rsid w:val="00FA5AC1"/>
    <w:rsid w:val="00FB0862"/>
    <w:rsid w:val="00FB1D13"/>
    <w:rsid w:val="00FB510B"/>
    <w:rsid w:val="00FC3104"/>
    <w:rsid w:val="00FC51DA"/>
    <w:rsid w:val="00FC72C8"/>
    <w:rsid w:val="00FC7671"/>
    <w:rsid w:val="00FD2683"/>
    <w:rsid w:val="00FE1EDF"/>
    <w:rsid w:val="00FE3443"/>
    <w:rsid w:val="00FF1FBC"/>
    <w:rsid w:val="00FF2CD8"/>
    <w:rsid w:val="00FF2EE0"/>
    <w:rsid w:val="00FF3B31"/>
    <w:rsid w:val="00FF3CC3"/>
    <w:rsid w:val="00FF5385"/>
    <w:rsid w:val="00FF7B4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35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Hyperlink" w:uiPriority="99"/>
    <w:lsdException w:name="Strong" w:uiPriority="22" w:qFormat="1"/>
    <w:lsdException w:name="Normal (Web)" w:uiPriority="99"/>
    <w:lsdException w:name="Table Grid" w:uiPriority="59"/>
    <w:lsdException w:name="List Paragraph" w:uiPriority="34" w:qFormat="1"/>
  </w:latentStyles>
  <w:style w:type="paragraph" w:default="1" w:styleId="Normal">
    <w:name w:val="Normal"/>
    <w:qFormat/>
    <w:rsid w:val="00284BB3"/>
  </w:style>
  <w:style w:type="paragraph" w:styleId="Heading1">
    <w:name w:val="heading 1"/>
    <w:basedOn w:val="Normal"/>
    <w:next w:val="Normal"/>
    <w:link w:val="Heading1Char"/>
    <w:qFormat/>
    <w:rsid w:val="006D7303"/>
    <w:pPr>
      <w:keepNext/>
      <w:numPr>
        <w:numId w:val="1"/>
      </w:numPr>
      <w:jc w:val="center"/>
      <w:outlineLvl w:val="0"/>
    </w:pPr>
    <w:rPr>
      <w:b/>
      <w:i/>
      <w:szCs w:val="20"/>
      <w:u w:val="single"/>
    </w:rPr>
  </w:style>
  <w:style w:type="paragraph" w:styleId="Heading2">
    <w:name w:val="heading 2"/>
    <w:basedOn w:val="Normal"/>
    <w:next w:val="Normal"/>
    <w:link w:val="Heading2Char"/>
    <w:qFormat/>
    <w:rsid w:val="006D7303"/>
    <w:pPr>
      <w:keepNext/>
      <w:numPr>
        <w:ilvl w:val="1"/>
        <w:numId w:val="1"/>
      </w:numPr>
      <w:jc w:val="center"/>
      <w:outlineLvl w:val="1"/>
    </w:pPr>
    <w:rPr>
      <w:rFonts w:ascii="Arial" w:hAnsi="Arial"/>
      <w:b/>
      <w:sz w:val="28"/>
    </w:rPr>
  </w:style>
  <w:style w:type="paragraph" w:styleId="Heading3">
    <w:name w:val="heading 3"/>
    <w:basedOn w:val="Normal"/>
    <w:next w:val="Normal"/>
    <w:link w:val="Heading3Char"/>
    <w:qFormat/>
    <w:rsid w:val="006D7303"/>
    <w:pPr>
      <w:keepNext/>
      <w:numPr>
        <w:ilvl w:val="2"/>
        <w:numId w:val="1"/>
      </w:numPr>
      <w:jc w:val="center"/>
      <w:outlineLvl w:val="2"/>
    </w:pPr>
    <w:rPr>
      <w:rFonts w:ascii="Arial" w:hAnsi="Arial"/>
      <w:sz w:val="28"/>
    </w:rPr>
  </w:style>
  <w:style w:type="paragraph" w:styleId="Heading4">
    <w:name w:val="heading 4"/>
    <w:basedOn w:val="Normal"/>
    <w:next w:val="Normal"/>
    <w:link w:val="Heading4Char"/>
    <w:qFormat/>
    <w:rsid w:val="006D7303"/>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6D7303"/>
    <w:pPr>
      <w:numPr>
        <w:ilvl w:val="4"/>
        <w:numId w:val="1"/>
      </w:numPr>
      <w:spacing w:before="240" w:after="60"/>
      <w:outlineLvl w:val="4"/>
    </w:pPr>
    <w:rPr>
      <w:sz w:val="22"/>
    </w:rPr>
  </w:style>
  <w:style w:type="paragraph" w:styleId="Heading6">
    <w:name w:val="heading 6"/>
    <w:basedOn w:val="Normal"/>
    <w:next w:val="Normal"/>
    <w:link w:val="Heading6Char"/>
    <w:qFormat/>
    <w:rsid w:val="006D7303"/>
    <w:pPr>
      <w:numPr>
        <w:ilvl w:val="5"/>
        <w:numId w:val="1"/>
      </w:numPr>
      <w:spacing w:before="240" w:after="60"/>
      <w:outlineLvl w:val="5"/>
    </w:pPr>
    <w:rPr>
      <w:i/>
      <w:sz w:val="22"/>
    </w:rPr>
  </w:style>
  <w:style w:type="paragraph" w:styleId="Heading7">
    <w:name w:val="heading 7"/>
    <w:basedOn w:val="Normal"/>
    <w:next w:val="Normal"/>
    <w:link w:val="Heading7Char"/>
    <w:qFormat/>
    <w:rsid w:val="006D7303"/>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6D7303"/>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6D730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7303"/>
    <w:pPr>
      <w:jc w:val="center"/>
    </w:pPr>
    <w:rPr>
      <w:b/>
      <w:sz w:val="28"/>
      <w:szCs w:val="20"/>
    </w:rPr>
  </w:style>
  <w:style w:type="paragraph" w:styleId="Footer">
    <w:name w:val="footer"/>
    <w:basedOn w:val="Normal"/>
    <w:link w:val="FooterChar"/>
    <w:rsid w:val="006D7303"/>
    <w:pPr>
      <w:tabs>
        <w:tab w:val="center" w:pos="4320"/>
        <w:tab w:val="right" w:pos="8640"/>
      </w:tabs>
    </w:pPr>
  </w:style>
  <w:style w:type="character" w:styleId="PageNumber">
    <w:name w:val="page number"/>
    <w:basedOn w:val="DefaultParagraphFont"/>
    <w:rsid w:val="006D7303"/>
  </w:style>
  <w:style w:type="paragraph" w:styleId="BodyText">
    <w:name w:val="Body Text"/>
    <w:basedOn w:val="Normal"/>
    <w:link w:val="BodyTextChar"/>
    <w:rsid w:val="006D7303"/>
    <w:rPr>
      <w:rFonts w:ascii="Arial" w:hAnsi="Arial"/>
      <w:b/>
      <w:i/>
      <w:sz w:val="22"/>
      <w:u w:val="single"/>
    </w:rPr>
  </w:style>
  <w:style w:type="paragraph" w:styleId="BodyText2">
    <w:name w:val="Body Text 2"/>
    <w:basedOn w:val="Normal"/>
    <w:link w:val="BodyText2Char"/>
    <w:rsid w:val="006D7303"/>
    <w:rPr>
      <w:sz w:val="22"/>
    </w:rPr>
  </w:style>
  <w:style w:type="paragraph" w:styleId="BodyText3">
    <w:name w:val="Body Text 3"/>
    <w:basedOn w:val="Normal"/>
    <w:link w:val="BodyText3Char"/>
    <w:rsid w:val="006D7303"/>
    <w:rPr>
      <w:sz w:val="20"/>
    </w:rPr>
  </w:style>
  <w:style w:type="character" w:styleId="Hyperlink">
    <w:name w:val="Hyperlink"/>
    <w:basedOn w:val="DefaultParagraphFont"/>
    <w:uiPriority w:val="99"/>
    <w:rsid w:val="006D7303"/>
    <w:rPr>
      <w:color w:val="0000FF"/>
      <w:u w:val="single"/>
    </w:rPr>
  </w:style>
  <w:style w:type="character" w:styleId="FollowedHyperlink">
    <w:name w:val="FollowedHyperlink"/>
    <w:basedOn w:val="DefaultParagraphFont"/>
    <w:rsid w:val="006D7303"/>
    <w:rPr>
      <w:color w:val="800080"/>
      <w:u w:val="single"/>
    </w:rPr>
  </w:style>
  <w:style w:type="paragraph" w:styleId="BodyTextIndent">
    <w:name w:val="Body Text Indent"/>
    <w:basedOn w:val="Normal"/>
    <w:link w:val="BodyTextIndentChar"/>
    <w:rsid w:val="006D7303"/>
    <w:pPr>
      <w:ind w:left="720"/>
    </w:pPr>
    <w:rPr>
      <w:sz w:val="22"/>
    </w:rPr>
  </w:style>
  <w:style w:type="character" w:customStyle="1" w:styleId="BodyTextIndentChar">
    <w:name w:val="Body Text Indent Char"/>
    <w:basedOn w:val="DefaultParagraphFont"/>
    <w:link w:val="BodyTextIndent"/>
    <w:rsid w:val="000B442F"/>
    <w:rPr>
      <w:sz w:val="22"/>
      <w:szCs w:val="24"/>
    </w:rPr>
  </w:style>
  <w:style w:type="paragraph" w:styleId="Subtitle">
    <w:name w:val="Subtitle"/>
    <w:basedOn w:val="Normal"/>
    <w:link w:val="SubtitleChar"/>
    <w:qFormat/>
    <w:rsid w:val="006D7303"/>
    <w:pPr>
      <w:jc w:val="center"/>
    </w:pPr>
    <w:rPr>
      <w:rFonts w:ascii="BD Hanover Black" w:hAnsi="BD Hanover Black"/>
      <w:b/>
      <w:sz w:val="36"/>
    </w:rPr>
  </w:style>
  <w:style w:type="paragraph" w:styleId="BlockText">
    <w:name w:val="Block Text"/>
    <w:basedOn w:val="Normal"/>
    <w:rsid w:val="006D7303"/>
    <w:pPr>
      <w:ind w:left="432" w:right="1152" w:firstLine="720"/>
      <w:jc w:val="center"/>
    </w:pPr>
    <w:rPr>
      <w:rFonts w:ascii="Arial" w:hAnsi="Arial"/>
      <w:b/>
      <w:sz w:val="22"/>
      <w:u w:val="single"/>
    </w:rPr>
  </w:style>
  <w:style w:type="paragraph" w:styleId="BodyTextIndent2">
    <w:name w:val="Body Text Indent 2"/>
    <w:basedOn w:val="Normal"/>
    <w:link w:val="BodyTextIndent2Char"/>
    <w:rsid w:val="006D7303"/>
    <w:pPr>
      <w:ind w:firstLine="360"/>
    </w:pPr>
    <w:rPr>
      <w:rFonts w:ascii="Arial" w:hAnsi="Arial"/>
      <w:sz w:val="22"/>
    </w:rPr>
  </w:style>
  <w:style w:type="paragraph" w:styleId="Header">
    <w:name w:val="header"/>
    <w:basedOn w:val="Normal"/>
    <w:link w:val="HeaderChar"/>
    <w:rsid w:val="006D7303"/>
    <w:pPr>
      <w:tabs>
        <w:tab w:val="center" w:pos="4320"/>
        <w:tab w:val="right" w:pos="8640"/>
      </w:tabs>
    </w:pPr>
    <w:rPr>
      <w:sz w:val="20"/>
    </w:rPr>
  </w:style>
  <w:style w:type="paragraph" w:styleId="BodyTextIndent3">
    <w:name w:val="Body Text Indent 3"/>
    <w:basedOn w:val="Normal"/>
    <w:link w:val="BodyTextIndent3Char"/>
    <w:rsid w:val="006D7303"/>
    <w:pPr>
      <w:tabs>
        <w:tab w:val="left" w:pos="720"/>
      </w:tabs>
      <w:ind w:left="720" w:hanging="720"/>
    </w:pPr>
    <w:rPr>
      <w:sz w:val="20"/>
    </w:rPr>
  </w:style>
  <w:style w:type="paragraph" w:styleId="DocumentMap">
    <w:name w:val="Document Map"/>
    <w:basedOn w:val="Normal"/>
    <w:link w:val="DocumentMapChar"/>
    <w:semiHidden/>
    <w:rsid w:val="006D7303"/>
    <w:pPr>
      <w:shd w:val="clear" w:color="auto" w:fill="000080"/>
    </w:pPr>
    <w:rPr>
      <w:rFonts w:ascii="Tahoma" w:hAnsi="Tahoma"/>
    </w:rPr>
  </w:style>
  <w:style w:type="paragraph" w:styleId="BalloonText">
    <w:name w:val="Balloon Text"/>
    <w:basedOn w:val="Normal"/>
    <w:link w:val="BalloonTextChar"/>
    <w:semiHidden/>
    <w:rsid w:val="006D7303"/>
    <w:rPr>
      <w:rFonts w:ascii="Tahoma" w:hAnsi="Tahoma" w:cs="Tahoma"/>
      <w:sz w:val="16"/>
      <w:szCs w:val="16"/>
    </w:rPr>
  </w:style>
  <w:style w:type="paragraph" w:styleId="ListParagraph">
    <w:name w:val="List Paragraph"/>
    <w:basedOn w:val="Normal"/>
    <w:uiPriority w:val="34"/>
    <w:qFormat/>
    <w:rsid w:val="00606B1B"/>
    <w:pPr>
      <w:spacing w:after="200"/>
      <w:ind w:left="720"/>
      <w:contextualSpacing/>
    </w:pPr>
    <w:rPr>
      <w:rFonts w:ascii="Cambria" w:eastAsia="Cambria" w:hAnsi="Cambria"/>
    </w:rPr>
  </w:style>
  <w:style w:type="paragraph" w:styleId="NormalWeb">
    <w:name w:val="Normal (Web)"/>
    <w:basedOn w:val="Normal"/>
    <w:uiPriority w:val="99"/>
    <w:rsid w:val="00606B1B"/>
    <w:pPr>
      <w:spacing w:before="100" w:beforeAutospacing="1" w:after="100" w:afterAutospacing="1"/>
    </w:pPr>
  </w:style>
  <w:style w:type="character" w:styleId="Strong">
    <w:name w:val="Strong"/>
    <w:basedOn w:val="DefaultParagraphFont"/>
    <w:uiPriority w:val="22"/>
    <w:qFormat/>
    <w:rsid w:val="00D96028"/>
    <w:rPr>
      <w:b/>
      <w:bCs/>
    </w:rPr>
  </w:style>
  <w:style w:type="character" w:customStyle="1" w:styleId="style21">
    <w:name w:val="style21"/>
    <w:basedOn w:val="DefaultParagraphFont"/>
    <w:rsid w:val="00D96028"/>
    <w:rPr>
      <w:color w:val="FF0000"/>
    </w:rPr>
  </w:style>
  <w:style w:type="character" w:customStyle="1" w:styleId="subheadertext1">
    <w:name w:val="subheader_text1"/>
    <w:basedOn w:val="DefaultParagraphFont"/>
    <w:rsid w:val="00D96028"/>
    <w:rPr>
      <w:rFonts w:ascii="Arial" w:hAnsi="Arial" w:cs="Arial" w:hint="default"/>
      <w:color w:val="14498A"/>
      <w:sz w:val="16"/>
      <w:szCs w:val="16"/>
    </w:rPr>
  </w:style>
  <w:style w:type="table" w:styleId="TableGrid">
    <w:name w:val="Table Grid"/>
    <w:basedOn w:val="TableNormal"/>
    <w:uiPriority w:val="59"/>
    <w:rsid w:val="0038669D"/>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50977"/>
    <w:rPr>
      <w:b/>
      <w:i/>
      <w:szCs w:val="20"/>
      <w:u w:val="single"/>
    </w:rPr>
  </w:style>
  <w:style w:type="character" w:customStyle="1" w:styleId="Heading2Char">
    <w:name w:val="Heading 2 Char"/>
    <w:basedOn w:val="DefaultParagraphFont"/>
    <w:link w:val="Heading2"/>
    <w:rsid w:val="00F50977"/>
    <w:rPr>
      <w:rFonts w:ascii="Arial" w:hAnsi="Arial"/>
      <w:b/>
      <w:sz w:val="28"/>
    </w:rPr>
  </w:style>
  <w:style w:type="character" w:customStyle="1" w:styleId="Heading3Char">
    <w:name w:val="Heading 3 Char"/>
    <w:basedOn w:val="DefaultParagraphFont"/>
    <w:link w:val="Heading3"/>
    <w:rsid w:val="00F50977"/>
    <w:rPr>
      <w:rFonts w:ascii="Arial" w:hAnsi="Arial"/>
      <w:sz w:val="28"/>
    </w:rPr>
  </w:style>
  <w:style w:type="character" w:customStyle="1" w:styleId="Heading4Char">
    <w:name w:val="Heading 4 Char"/>
    <w:basedOn w:val="DefaultParagraphFont"/>
    <w:link w:val="Heading4"/>
    <w:rsid w:val="00F50977"/>
    <w:rPr>
      <w:rFonts w:ascii="Arial" w:hAnsi="Arial"/>
      <w:b/>
    </w:rPr>
  </w:style>
  <w:style w:type="character" w:customStyle="1" w:styleId="Heading5Char">
    <w:name w:val="Heading 5 Char"/>
    <w:basedOn w:val="DefaultParagraphFont"/>
    <w:link w:val="Heading5"/>
    <w:rsid w:val="00F50977"/>
    <w:rPr>
      <w:sz w:val="22"/>
    </w:rPr>
  </w:style>
  <w:style w:type="character" w:customStyle="1" w:styleId="Heading6Char">
    <w:name w:val="Heading 6 Char"/>
    <w:basedOn w:val="DefaultParagraphFont"/>
    <w:link w:val="Heading6"/>
    <w:rsid w:val="00F50977"/>
    <w:rPr>
      <w:i/>
      <w:sz w:val="22"/>
    </w:rPr>
  </w:style>
  <w:style w:type="character" w:customStyle="1" w:styleId="Heading7Char">
    <w:name w:val="Heading 7 Char"/>
    <w:basedOn w:val="DefaultParagraphFont"/>
    <w:link w:val="Heading7"/>
    <w:rsid w:val="00F50977"/>
    <w:rPr>
      <w:rFonts w:ascii="Arial" w:hAnsi="Arial"/>
      <w:sz w:val="20"/>
    </w:rPr>
  </w:style>
  <w:style w:type="character" w:customStyle="1" w:styleId="Heading8Char">
    <w:name w:val="Heading 8 Char"/>
    <w:basedOn w:val="DefaultParagraphFont"/>
    <w:link w:val="Heading8"/>
    <w:rsid w:val="00F50977"/>
    <w:rPr>
      <w:rFonts w:ascii="Arial" w:hAnsi="Arial"/>
      <w:i/>
      <w:sz w:val="20"/>
    </w:rPr>
  </w:style>
  <w:style w:type="character" w:customStyle="1" w:styleId="Heading9Char">
    <w:name w:val="Heading 9 Char"/>
    <w:basedOn w:val="DefaultParagraphFont"/>
    <w:link w:val="Heading9"/>
    <w:rsid w:val="00F50977"/>
    <w:rPr>
      <w:rFonts w:ascii="Arial" w:hAnsi="Arial"/>
      <w:b/>
      <w:i/>
      <w:sz w:val="18"/>
    </w:rPr>
  </w:style>
  <w:style w:type="character" w:customStyle="1" w:styleId="TitleChar">
    <w:name w:val="Title Char"/>
    <w:basedOn w:val="DefaultParagraphFont"/>
    <w:link w:val="Title"/>
    <w:rsid w:val="00F50977"/>
    <w:rPr>
      <w:b/>
      <w:sz w:val="28"/>
    </w:rPr>
  </w:style>
  <w:style w:type="character" w:customStyle="1" w:styleId="FooterChar">
    <w:name w:val="Footer Char"/>
    <w:basedOn w:val="DefaultParagraphFont"/>
    <w:link w:val="Footer"/>
    <w:rsid w:val="00F50977"/>
    <w:rPr>
      <w:sz w:val="24"/>
      <w:szCs w:val="24"/>
    </w:rPr>
  </w:style>
  <w:style w:type="character" w:customStyle="1" w:styleId="BodyTextChar">
    <w:name w:val="Body Text Char"/>
    <w:basedOn w:val="DefaultParagraphFont"/>
    <w:link w:val="BodyText"/>
    <w:rsid w:val="00F50977"/>
    <w:rPr>
      <w:rFonts w:ascii="Arial" w:hAnsi="Arial"/>
      <w:b/>
      <w:i/>
      <w:sz w:val="22"/>
      <w:szCs w:val="24"/>
      <w:u w:val="single"/>
    </w:rPr>
  </w:style>
  <w:style w:type="character" w:customStyle="1" w:styleId="HeaderChar">
    <w:name w:val="Header Char"/>
    <w:basedOn w:val="DefaultParagraphFont"/>
    <w:link w:val="Header"/>
    <w:rsid w:val="00F50977"/>
    <w:rPr>
      <w:szCs w:val="24"/>
    </w:rPr>
  </w:style>
  <w:style w:type="character" w:customStyle="1" w:styleId="style3">
    <w:name w:val="style3"/>
    <w:basedOn w:val="DefaultParagraphFont"/>
    <w:rsid w:val="00472B32"/>
  </w:style>
  <w:style w:type="character" w:customStyle="1" w:styleId="BodyText2Char">
    <w:name w:val="Body Text 2 Char"/>
    <w:basedOn w:val="DefaultParagraphFont"/>
    <w:link w:val="BodyText2"/>
    <w:rsid w:val="003B3EBB"/>
    <w:rPr>
      <w:sz w:val="22"/>
    </w:rPr>
  </w:style>
  <w:style w:type="character" w:customStyle="1" w:styleId="BodyText3Char">
    <w:name w:val="Body Text 3 Char"/>
    <w:basedOn w:val="DefaultParagraphFont"/>
    <w:link w:val="BodyText3"/>
    <w:rsid w:val="003B3EBB"/>
    <w:rPr>
      <w:sz w:val="20"/>
    </w:rPr>
  </w:style>
  <w:style w:type="character" w:customStyle="1" w:styleId="SubtitleChar">
    <w:name w:val="Subtitle Char"/>
    <w:basedOn w:val="DefaultParagraphFont"/>
    <w:link w:val="Subtitle"/>
    <w:rsid w:val="003B3EBB"/>
    <w:rPr>
      <w:rFonts w:ascii="BD Hanover Black" w:hAnsi="BD Hanover Black"/>
      <w:b/>
      <w:sz w:val="36"/>
    </w:rPr>
  </w:style>
  <w:style w:type="character" w:customStyle="1" w:styleId="BodyTextIndent2Char">
    <w:name w:val="Body Text Indent 2 Char"/>
    <w:basedOn w:val="DefaultParagraphFont"/>
    <w:link w:val="BodyTextIndent2"/>
    <w:rsid w:val="003B3EBB"/>
    <w:rPr>
      <w:rFonts w:ascii="Arial" w:hAnsi="Arial"/>
      <w:sz w:val="22"/>
    </w:rPr>
  </w:style>
  <w:style w:type="character" w:customStyle="1" w:styleId="BodyTextIndent3Char">
    <w:name w:val="Body Text Indent 3 Char"/>
    <w:basedOn w:val="DefaultParagraphFont"/>
    <w:link w:val="BodyTextIndent3"/>
    <w:rsid w:val="003B3EBB"/>
    <w:rPr>
      <w:sz w:val="20"/>
    </w:rPr>
  </w:style>
  <w:style w:type="character" w:customStyle="1" w:styleId="DocumentMapChar">
    <w:name w:val="Document Map Char"/>
    <w:basedOn w:val="DefaultParagraphFont"/>
    <w:link w:val="DocumentMap"/>
    <w:semiHidden/>
    <w:rsid w:val="003B3EBB"/>
    <w:rPr>
      <w:rFonts w:ascii="Tahoma" w:hAnsi="Tahoma"/>
      <w:shd w:val="clear" w:color="auto" w:fill="000080"/>
    </w:rPr>
  </w:style>
  <w:style w:type="character" w:customStyle="1" w:styleId="BalloonTextChar">
    <w:name w:val="Balloon Text Char"/>
    <w:basedOn w:val="DefaultParagraphFont"/>
    <w:link w:val="BalloonText"/>
    <w:semiHidden/>
    <w:rsid w:val="003B3EBB"/>
    <w:rPr>
      <w:rFonts w:ascii="Tahoma" w:hAnsi="Tahoma" w:cs="Tahoma"/>
      <w:sz w:val="16"/>
      <w:szCs w:val="16"/>
    </w:rPr>
  </w:style>
  <w:style w:type="paragraph" w:customStyle="1" w:styleId="Default">
    <w:name w:val="Default"/>
    <w:rsid w:val="00B20D6C"/>
    <w:pPr>
      <w:widowControl w:val="0"/>
      <w:autoSpaceDE w:val="0"/>
      <w:autoSpaceDN w:val="0"/>
      <w:adjustRightInd w:val="0"/>
    </w:pPr>
    <w:rPr>
      <w:rFonts w:ascii="Calibri" w:hAnsi="Calibri" w:cs="Calibri"/>
      <w:color w:val="000000"/>
    </w:rPr>
  </w:style>
  <w:style w:type="character" w:customStyle="1" w:styleId="apple-converted-space">
    <w:name w:val="apple-converted-space"/>
    <w:basedOn w:val="DefaultParagraphFont"/>
    <w:rsid w:val="00A95D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Hyperlink" w:uiPriority="99"/>
    <w:lsdException w:name="Strong" w:uiPriority="22" w:qFormat="1"/>
    <w:lsdException w:name="Normal (Web)" w:uiPriority="99"/>
    <w:lsdException w:name="Table Grid" w:uiPriority="59"/>
    <w:lsdException w:name="List Paragraph" w:uiPriority="34" w:qFormat="1"/>
  </w:latentStyles>
  <w:style w:type="paragraph" w:default="1" w:styleId="Normal">
    <w:name w:val="Normal"/>
    <w:qFormat/>
    <w:rsid w:val="00284BB3"/>
  </w:style>
  <w:style w:type="paragraph" w:styleId="Heading1">
    <w:name w:val="heading 1"/>
    <w:basedOn w:val="Normal"/>
    <w:next w:val="Normal"/>
    <w:link w:val="Heading1Char"/>
    <w:qFormat/>
    <w:rsid w:val="006D7303"/>
    <w:pPr>
      <w:keepNext/>
      <w:numPr>
        <w:numId w:val="1"/>
      </w:numPr>
      <w:jc w:val="center"/>
      <w:outlineLvl w:val="0"/>
    </w:pPr>
    <w:rPr>
      <w:b/>
      <w:i/>
      <w:szCs w:val="20"/>
      <w:u w:val="single"/>
    </w:rPr>
  </w:style>
  <w:style w:type="paragraph" w:styleId="Heading2">
    <w:name w:val="heading 2"/>
    <w:basedOn w:val="Normal"/>
    <w:next w:val="Normal"/>
    <w:link w:val="Heading2Char"/>
    <w:qFormat/>
    <w:rsid w:val="006D7303"/>
    <w:pPr>
      <w:keepNext/>
      <w:numPr>
        <w:ilvl w:val="1"/>
        <w:numId w:val="1"/>
      </w:numPr>
      <w:jc w:val="center"/>
      <w:outlineLvl w:val="1"/>
    </w:pPr>
    <w:rPr>
      <w:rFonts w:ascii="Arial" w:hAnsi="Arial"/>
      <w:b/>
      <w:sz w:val="28"/>
    </w:rPr>
  </w:style>
  <w:style w:type="paragraph" w:styleId="Heading3">
    <w:name w:val="heading 3"/>
    <w:basedOn w:val="Normal"/>
    <w:next w:val="Normal"/>
    <w:link w:val="Heading3Char"/>
    <w:qFormat/>
    <w:rsid w:val="006D7303"/>
    <w:pPr>
      <w:keepNext/>
      <w:numPr>
        <w:ilvl w:val="2"/>
        <w:numId w:val="1"/>
      </w:numPr>
      <w:jc w:val="center"/>
      <w:outlineLvl w:val="2"/>
    </w:pPr>
    <w:rPr>
      <w:rFonts w:ascii="Arial" w:hAnsi="Arial"/>
      <w:sz w:val="28"/>
    </w:rPr>
  </w:style>
  <w:style w:type="paragraph" w:styleId="Heading4">
    <w:name w:val="heading 4"/>
    <w:basedOn w:val="Normal"/>
    <w:next w:val="Normal"/>
    <w:link w:val="Heading4Char"/>
    <w:qFormat/>
    <w:rsid w:val="006D7303"/>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6D7303"/>
    <w:pPr>
      <w:numPr>
        <w:ilvl w:val="4"/>
        <w:numId w:val="1"/>
      </w:numPr>
      <w:spacing w:before="240" w:after="60"/>
      <w:outlineLvl w:val="4"/>
    </w:pPr>
    <w:rPr>
      <w:sz w:val="22"/>
    </w:rPr>
  </w:style>
  <w:style w:type="paragraph" w:styleId="Heading6">
    <w:name w:val="heading 6"/>
    <w:basedOn w:val="Normal"/>
    <w:next w:val="Normal"/>
    <w:link w:val="Heading6Char"/>
    <w:qFormat/>
    <w:rsid w:val="006D7303"/>
    <w:pPr>
      <w:numPr>
        <w:ilvl w:val="5"/>
        <w:numId w:val="1"/>
      </w:numPr>
      <w:spacing w:before="240" w:after="60"/>
      <w:outlineLvl w:val="5"/>
    </w:pPr>
    <w:rPr>
      <w:i/>
      <w:sz w:val="22"/>
    </w:rPr>
  </w:style>
  <w:style w:type="paragraph" w:styleId="Heading7">
    <w:name w:val="heading 7"/>
    <w:basedOn w:val="Normal"/>
    <w:next w:val="Normal"/>
    <w:link w:val="Heading7Char"/>
    <w:qFormat/>
    <w:rsid w:val="006D7303"/>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6D7303"/>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6D730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7303"/>
    <w:pPr>
      <w:jc w:val="center"/>
    </w:pPr>
    <w:rPr>
      <w:b/>
      <w:sz w:val="28"/>
      <w:szCs w:val="20"/>
    </w:rPr>
  </w:style>
  <w:style w:type="paragraph" w:styleId="Footer">
    <w:name w:val="footer"/>
    <w:basedOn w:val="Normal"/>
    <w:link w:val="FooterChar"/>
    <w:rsid w:val="006D7303"/>
    <w:pPr>
      <w:tabs>
        <w:tab w:val="center" w:pos="4320"/>
        <w:tab w:val="right" w:pos="8640"/>
      </w:tabs>
    </w:pPr>
  </w:style>
  <w:style w:type="character" w:styleId="PageNumber">
    <w:name w:val="page number"/>
    <w:basedOn w:val="DefaultParagraphFont"/>
    <w:rsid w:val="006D7303"/>
  </w:style>
  <w:style w:type="paragraph" w:styleId="BodyText">
    <w:name w:val="Body Text"/>
    <w:basedOn w:val="Normal"/>
    <w:link w:val="BodyTextChar"/>
    <w:rsid w:val="006D7303"/>
    <w:rPr>
      <w:rFonts w:ascii="Arial" w:hAnsi="Arial"/>
      <w:b/>
      <w:i/>
      <w:sz w:val="22"/>
      <w:u w:val="single"/>
    </w:rPr>
  </w:style>
  <w:style w:type="paragraph" w:styleId="BodyText2">
    <w:name w:val="Body Text 2"/>
    <w:basedOn w:val="Normal"/>
    <w:link w:val="BodyText2Char"/>
    <w:rsid w:val="006D7303"/>
    <w:rPr>
      <w:sz w:val="22"/>
    </w:rPr>
  </w:style>
  <w:style w:type="paragraph" w:styleId="BodyText3">
    <w:name w:val="Body Text 3"/>
    <w:basedOn w:val="Normal"/>
    <w:link w:val="BodyText3Char"/>
    <w:rsid w:val="006D7303"/>
    <w:rPr>
      <w:sz w:val="20"/>
    </w:rPr>
  </w:style>
  <w:style w:type="character" w:styleId="Hyperlink">
    <w:name w:val="Hyperlink"/>
    <w:basedOn w:val="DefaultParagraphFont"/>
    <w:uiPriority w:val="99"/>
    <w:rsid w:val="006D7303"/>
    <w:rPr>
      <w:color w:val="0000FF"/>
      <w:u w:val="single"/>
    </w:rPr>
  </w:style>
  <w:style w:type="character" w:styleId="FollowedHyperlink">
    <w:name w:val="FollowedHyperlink"/>
    <w:basedOn w:val="DefaultParagraphFont"/>
    <w:rsid w:val="006D7303"/>
    <w:rPr>
      <w:color w:val="800080"/>
      <w:u w:val="single"/>
    </w:rPr>
  </w:style>
  <w:style w:type="paragraph" w:styleId="BodyTextIndent">
    <w:name w:val="Body Text Indent"/>
    <w:basedOn w:val="Normal"/>
    <w:link w:val="BodyTextIndentChar"/>
    <w:rsid w:val="006D7303"/>
    <w:pPr>
      <w:ind w:left="720"/>
    </w:pPr>
    <w:rPr>
      <w:sz w:val="22"/>
    </w:rPr>
  </w:style>
  <w:style w:type="character" w:customStyle="1" w:styleId="BodyTextIndentChar">
    <w:name w:val="Body Text Indent Char"/>
    <w:basedOn w:val="DefaultParagraphFont"/>
    <w:link w:val="BodyTextIndent"/>
    <w:rsid w:val="000B442F"/>
    <w:rPr>
      <w:sz w:val="22"/>
      <w:szCs w:val="24"/>
    </w:rPr>
  </w:style>
  <w:style w:type="paragraph" w:styleId="Subtitle">
    <w:name w:val="Subtitle"/>
    <w:basedOn w:val="Normal"/>
    <w:link w:val="SubtitleChar"/>
    <w:qFormat/>
    <w:rsid w:val="006D7303"/>
    <w:pPr>
      <w:jc w:val="center"/>
    </w:pPr>
    <w:rPr>
      <w:rFonts w:ascii="BD Hanover Black" w:hAnsi="BD Hanover Black"/>
      <w:b/>
      <w:sz w:val="36"/>
    </w:rPr>
  </w:style>
  <w:style w:type="paragraph" w:styleId="BlockText">
    <w:name w:val="Block Text"/>
    <w:basedOn w:val="Normal"/>
    <w:rsid w:val="006D7303"/>
    <w:pPr>
      <w:ind w:left="432" w:right="1152" w:firstLine="720"/>
      <w:jc w:val="center"/>
    </w:pPr>
    <w:rPr>
      <w:rFonts w:ascii="Arial" w:hAnsi="Arial"/>
      <w:b/>
      <w:sz w:val="22"/>
      <w:u w:val="single"/>
    </w:rPr>
  </w:style>
  <w:style w:type="paragraph" w:styleId="BodyTextIndent2">
    <w:name w:val="Body Text Indent 2"/>
    <w:basedOn w:val="Normal"/>
    <w:link w:val="BodyTextIndent2Char"/>
    <w:rsid w:val="006D7303"/>
    <w:pPr>
      <w:ind w:firstLine="360"/>
    </w:pPr>
    <w:rPr>
      <w:rFonts w:ascii="Arial" w:hAnsi="Arial"/>
      <w:sz w:val="22"/>
    </w:rPr>
  </w:style>
  <w:style w:type="paragraph" w:styleId="Header">
    <w:name w:val="header"/>
    <w:basedOn w:val="Normal"/>
    <w:link w:val="HeaderChar"/>
    <w:rsid w:val="006D7303"/>
    <w:pPr>
      <w:tabs>
        <w:tab w:val="center" w:pos="4320"/>
        <w:tab w:val="right" w:pos="8640"/>
      </w:tabs>
    </w:pPr>
    <w:rPr>
      <w:sz w:val="20"/>
    </w:rPr>
  </w:style>
  <w:style w:type="paragraph" w:styleId="BodyTextIndent3">
    <w:name w:val="Body Text Indent 3"/>
    <w:basedOn w:val="Normal"/>
    <w:link w:val="BodyTextIndent3Char"/>
    <w:rsid w:val="006D7303"/>
    <w:pPr>
      <w:tabs>
        <w:tab w:val="left" w:pos="720"/>
      </w:tabs>
      <w:ind w:left="720" w:hanging="720"/>
    </w:pPr>
    <w:rPr>
      <w:sz w:val="20"/>
    </w:rPr>
  </w:style>
  <w:style w:type="paragraph" w:styleId="DocumentMap">
    <w:name w:val="Document Map"/>
    <w:basedOn w:val="Normal"/>
    <w:link w:val="DocumentMapChar"/>
    <w:semiHidden/>
    <w:rsid w:val="006D7303"/>
    <w:pPr>
      <w:shd w:val="clear" w:color="auto" w:fill="000080"/>
    </w:pPr>
    <w:rPr>
      <w:rFonts w:ascii="Tahoma" w:hAnsi="Tahoma"/>
    </w:rPr>
  </w:style>
  <w:style w:type="paragraph" w:styleId="BalloonText">
    <w:name w:val="Balloon Text"/>
    <w:basedOn w:val="Normal"/>
    <w:link w:val="BalloonTextChar"/>
    <w:semiHidden/>
    <w:rsid w:val="006D7303"/>
    <w:rPr>
      <w:rFonts w:ascii="Tahoma" w:hAnsi="Tahoma" w:cs="Tahoma"/>
      <w:sz w:val="16"/>
      <w:szCs w:val="16"/>
    </w:rPr>
  </w:style>
  <w:style w:type="paragraph" w:styleId="ListParagraph">
    <w:name w:val="List Paragraph"/>
    <w:basedOn w:val="Normal"/>
    <w:uiPriority w:val="34"/>
    <w:qFormat/>
    <w:rsid w:val="00606B1B"/>
    <w:pPr>
      <w:spacing w:after="200"/>
      <w:ind w:left="720"/>
      <w:contextualSpacing/>
    </w:pPr>
    <w:rPr>
      <w:rFonts w:ascii="Cambria" w:eastAsia="Cambria" w:hAnsi="Cambria"/>
    </w:rPr>
  </w:style>
  <w:style w:type="paragraph" w:styleId="NormalWeb">
    <w:name w:val="Normal (Web)"/>
    <w:basedOn w:val="Normal"/>
    <w:uiPriority w:val="99"/>
    <w:rsid w:val="00606B1B"/>
    <w:pPr>
      <w:spacing w:before="100" w:beforeAutospacing="1" w:after="100" w:afterAutospacing="1"/>
    </w:pPr>
  </w:style>
  <w:style w:type="character" w:styleId="Strong">
    <w:name w:val="Strong"/>
    <w:basedOn w:val="DefaultParagraphFont"/>
    <w:uiPriority w:val="22"/>
    <w:qFormat/>
    <w:rsid w:val="00D96028"/>
    <w:rPr>
      <w:b/>
      <w:bCs/>
    </w:rPr>
  </w:style>
  <w:style w:type="character" w:customStyle="1" w:styleId="style21">
    <w:name w:val="style21"/>
    <w:basedOn w:val="DefaultParagraphFont"/>
    <w:rsid w:val="00D96028"/>
    <w:rPr>
      <w:color w:val="FF0000"/>
    </w:rPr>
  </w:style>
  <w:style w:type="character" w:customStyle="1" w:styleId="subheadertext1">
    <w:name w:val="subheader_text1"/>
    <w:basedOn w:val="DefaultParagraphFont"/>
    <w:rsid w:val="00D96028"/>
    <w:rPr>
      <w:rFonts w:ascii="Arial" w:hAnsi="Arial" w:cs="Arial" w:hint="default"/>
      <w:color w:val="14498A"/>
      <w:sz w:val="16"/>
      <w:szCs w:val="16"/>
    </w:rPr>
  </w:style>
  <w:style w:type="table" w:styleId="TableGrid">
    <w:name w:val="Table Grid"/>
    <w:basedOn w:val="TableNormal"/>
    <w:uiPriority w:val="59"/>
    <w:rsid w:val="0038669D"/>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50977"/>
    <w:rPr>
      <w:b/>
      <w:i/>
      <w:szCs w:val="20"/>
      <w:u w:val="single"/>
    </w:rPr>
  </w:style>
  <w:style w:type="character" w:customStyle="1" w:styleId="Heading2Char">
    <w:name w:val="Heading 2 Char"/>
    <w:basedOn w:val="DefaultParagraphFont"/>
    <w:link w:val="Heading2"/>
    <w:rsid w:val="00F50977"/>
    <w:rPr>
      <w:rFonts w:ascii="Arial" w:hAnsi="Arial"/>
      <w:b/>
      <w:sz w:val="28"/>
    </w:rPr>
  </w:style>
  <w:style w:type="character" w:customStyle="1" w:styleId="Heading3Char">
    <w:name w:val="Heading 3 Char"/>
    <w:basedOn w:val="DefaultParagraphFont"/>
    <w:link w:val="Heading3"/>
    <w:rsid w:val="00F50977"/>
    <w:rPr>
      <w:rFonts w:ascii="Arial" w:hAnsi="Arial"/>
      <w:sz w:val="28"/>
    </w:rPr>
  </w:style>
  <w:style w:type="character" w:customStyle="1" w:styleId="Heading4Char">
    <w:name w:val="Heading 4 Char"/>
    <w:basedOn w:val="DefaultParagraphFont"/>
    <w:link w:val="Heading4"/>
    <w:rsid w:val="00F50977"/>
    <w:rPr>
      <w:rFonts w:ascii="Arial" w:hAnsi="Arial"/>
      <w:b/>
    </w:rPr>
  </w:style>
  <w:style w:type="character" w:customStyle="1" w:styleId="Heading5Char">
    <w:name w:val="Heading 5 Char"/>
    <w:basedOn w:val="DefaultParagraphFont"/>
    <w:link w:val="Heading5"/>
    <w:rsid w:val="00F50977"/>
    <w:rPr>
      <w:sz w:val="22"/>
    </w:rPr>
  </w:style>
  <w:style w:type="character" w:customStyle="1" w:styleId="Heading6Char">
    <w:name w:val="Heading 6 Char"/>
    <w:basedOn w:val="DefaultParagraphFont"/>
    <w:link w:val="Heading6"/>
    <w:rsid w:val="00F50977"/>
    <w:rPr>
      <w:i/>
      <w:sz w:val="22"/>
    </w:rPr>
  </w:style>
  <w:style w:type="character" w:customStyle="1" w:styleId="Heading7Char">
    <w:name w:val="Heading 7 Char"/>
    <w:basedOn w:val="DefaultParagraphFont"/>
    <w:link w:val="Heading7"/>
    <w:rsid w:val="00F50977"/>
    <w:rPr>
      <w:rFonts w:ascii="Arial" w:hAnsi="Arial"/>
      <w:sz w:val="20"/>
    </w:rPr>
  </w:style>
  <w:style w:type="character" w:customStyle="1" w:styleId="Heading8Char">
    <w:name w:val="Heading 8 Char"/>
    <w:basedOn w:val="DefaultParagraphFont"/>
    <w:link w:val="Heading8"/>
    <w:rsid w:val="00F50977"/>
    <w:rPr>
      <w:rFonts w:ascii="Arial" w:hAnsi="Arial"/>
      <w:i/>
      <w:sz w:val="20"/>
    </w:rPr>
  </w:style>
  <w:style w:type="character" w:customStyle="1" w:styleId="Heading9Char">
    <w:name w:val="Heading 9 Char"/>
    <w:basedOn w:val="DefaultParagraphFont"/>
    <w:link w:val="Heading9"/>
    <w:rsid w:val="00F50977"/>
    <w:rPr>
      <w:rFonts w:ascii="Arial" w:hAnsi="Arial"/>
      <w:b/>
      <w:i/>
      <w:sz w:val="18"/>
    </w:rPr>
  </w:style>
  <w:style w:type="character" w:customStyle="1" w:styleId="TitleChar">
    <w:name w:val="Title Char"/>
    <w:basedOn w:val="DefaultParagraphFont"/>
    <w:link w:val="Title"/>
    <w:rsid w:val="00F50977"/>
    <w:rPr>
      <w:b/>
      <w:sz w:val="28"/>
    </w:rPr>
  </w:style>
  <w:style w:type="character" w:customStyle="1" w:styleId="FooterChar">
    <w:name w:val="Footer Char"/>
    <w:basedOn w:val="DefaultParagraphFont"/>
    <w:link w:val="Footer"/>
    <w:rsid w:val="00F50977"/>
    <w:rPr>
      <w:sz w:val="24"/>
      <w:szCs w:val="24"/>
    </w:rPr>
  </w:style>
  <w:style w:type="character" w:customStyle="1" w:styleId="BodyTextChar">
    <w:name w:val="Body Text Char"/>
    <w:basedOn w:val="DefaultParagraphFont"/>
    <w:link w:val="BodyText"/>
    <w:rsid w:val="00F50977"/>
    <w:rPr>
      <w:rFonts w:ascii="Arial" w:hAnsi="Arial"/>
      <w:b/>
      <w:i/>
      <w:sz w:val="22"/>
      <w:szCs w:val="24"/>
      <w:u w:val="single"/>
    </w:rPr>
  </w:style>
  <w:style w:type="character" w:customStyle="1" w:styleId="HeaderChar">
    <w:name w:val="Header Char"/>
    <w:basedOn w:val="DefaultParagraphFont"/>
    <w:link w:val="Header"/>
    <w:rsid w:val="00F50977"/>
    <w:rPr>
      <w:szCs w:val="24"/>
    </w:rPr>
  </w:style>
  <w:style w:type="character" w:customStyle="1" w:styleId="style3">
    <w:name w:val="style3"/>
    <w:basedOn w:val="DefaultParagraphFont"/>
    <w:rsid w:val="00472B32"/>
  </w:style>
  <w:style w:type="character" w:customStyle="1" w:styleId="BodyText2Char">
    <w:name w:val="Body Text 2 Char"/>
    <w:basedOn w:val="DefaultParagraphFont"/>
    <w:link w:val="BodyText2"/>
    <w:rsid w:val="003B3EBB"/>
    <w:rPr>
      <w:sz w:val="22"/>
    </w:rPr>
  </w:style>
  <w:style w:type="character" w:customStyle="1" w:styleId="BodyText3Char">
    <w:name w:val="Body Text 3 Char"/>
    <w:basedOn w:val="DefaultParagraphFont"/>
    <w:link w:val="BodyText3"/>
    <w:rsid w:val="003B3EBB"/>
    <w:rPr>
      <w:sz w:val="20"/>
    </w:rPr>
  </w:style>
  <w:style w:type="character" w:customStyle="1" w:styleId="SubtitleChar">
    <w:name w:val="Subtitle Char"/>
    <w:basedOn w:val="DefaultParagraphFont"/>
    <w:link w:val="Subtitle"/>
    <w:rsid w:val="003B3EBB"/>
    <w:rPr>
      <w:rFonts w:ascii="BD Hanover Black" w:hAnsi="BD Hanover Black"/>
      <w:b/>
      <w:sz w:val="36"/>
    </w:rPr>
  </w:style>
  <w:style w:type="character" w:customStyle="1" w:styleId="BodyTextIndent2Char">
    <w:name w:val="Body Text Indent 2 Char"/>
    <w:basedOn w:val="DefaultParagraphFont"/>
    <w:link w:val="BodyTextIndent2"/>
    <w:rsid w:val="003B3EBB"/>
    <w:rPr>
      <w:rFonts w:ascii="Arial" w:hAnsi="Arial"/>
      <w:sz w:val="22"/>
    </w:rPr>
  </w:style>
  <w:style w:type="character" w:customStyle="1" w:styleId="BodyTextIndent3Char">
    <w:name w:val="Body Text Indent 3 Char"/>
    <w:basedOn w:val="DefaultParagraphFont"/>
    <w:link w:val="BodyTextIndent3"/>
    <w:rsid w:val="003B3EBB"/>
    <w:rPr>
      <w:sz w:val="20"/>
    </w:rPr>
  </w:style>
  <w:style w:type="character" w:customStyle="1" w:styleId="DocumentMapChar">
    <w:name w:val="Document Map Char"/>
    <w:basedOn w:val="DefaultParagraphFont"/>
    <w:link w:val="DocumentMap"/>
    <w:semiHidden/>
    <w:rsid w:val="003B3EBB"/>
    <w:rPr>
      <w:rFonts w:ascii="Tahoma" w:hAnsi="Tahoma"/>
      <w:shd w:val="clear" w:color="auto" w:fill="000080"/>
    </w:rPr>
  </w:style>
  <w:style w:type="character" w:customStyle="1" w:styleId="BalloonTextChar">
    <w:name w:val="Balloon Text Char"/>
    <w:basedOn w:val="DefaultParagraphFont"/>
    <w:link w:val="BalloonText"/>
    <w:semiHidden/>
    <w:rsid w:val="003B3EBB"/>
    <w:rPr>
      <w:rFonts w:ascii="Tahoma" w:hAnsi="Tahoma" w:cs="Tahoma"/>
      <w:sz w:val="16"/>
      <w:szCs w:val="16"/>
    </w:rPr>
  </w:style>
  <w:style w:type="paragraph" w:customStyle="1" w:styleId="Default">
    <w:name w:val="Default"/>
    <w:rsid w:val="00B20D6C"/>
    <w:pPr>
      <w:widowControl w:val="0"/>
      <w:autoSpaceDE w:val="0"/>
      <w:autoSpaceDN w:val="0"/>
      <w:adjustRightInd w:val="0"/>
    </w:pPr>
    <w:rPr>
      <w:rFonts w:ascii="Calibri" w:hAnsi="Calibri" w:cs="Calibri"/>
      <w:color w:val="000000"/>
    </w:rPr>
  </w:style>
  <w:style w:type="character" w:customStyle="1" w:styleId="apple-converted-space">
    <w:name w:val="apple-converted-space"/>
    <w:basedOn w:val="DefaultParagraphFont"/>
    <w:rsid w:val="00A9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159">
      <w:bodyDiv w:val="1"/>
      <w:marLeft w:val="0"/>
      <w:marRight w:val="0"/>
      <w:marTop w:val="0"/>
      <w:marBottom w:val="0"/>
      <w:divBdr>
        <w:top w:val="none" w:sz="0" w:space="0" w:color="auto"/>
        <w:left w:val="none" w:sz="0" w:space="0" w:color="auto"/>
        <w:bottom w:val="none" w:sz="0" w:space="0" w:color="auto"/>
        <w:right w:val="none" w:sz="0" w:space="0" w:color="auto"/>
      </w:divBdr>
    </w:div>
    <w:div w:id="164370874">
      <w:bodyDiv w:val="1"/>
      <w:marLeft w:val="0"/>
      <w:marRight w:val="0"/>
      <w:marTop w:val="0"/>
      <w:marBottom w:val="0"/>
      <w:divBdr>
        <w:top w:val="none" w:sz="0" w:space="0" w:color="auto"/>
        <w:left w:val="none" w:sz="0" w:space="0" w:color="auto"/>
        <w:bottom w:val="none" w:sz="0" w:space="0" w:color="auto"/>
        <w:right w:val="none" w:sz="0" w:space="0" w:color="auto"/>
      </w:divBdr>
    </w:div>
    <w:div w:id="183598377">
      <w:bodyDiv w:val="1"/>
      <w:marLeft w:val="0"/>
      <w:marRight w:val="0"/>
      <w:marTop w:val="0"/>
      <w:marBottom w:val="0"/>
      <w:divBdr>
        <w:top w:val="none" w:sz="0" w:space="0" w:color="auto"/>
        <w:left w:val="none" w:sz="0" w:space="0" w:color="auto"/>
        <w:bottom w:val="none" w:sz="0" w:space="0" w:color="auto"/>
        <w:right w:val="none" w:sz="0" w:space="0" w:color="auto"/>
      </w:divBdr>
    </w:div>
    <w:div w:id="286278605">
      <w:bodyDiv w:val="1"/>
      <w:marLeft w:val="0"/>
      <w:marRight w:val="0"/>
      <w:marTop w:val="0"/>
      <w:marBottom w:val="0"/>
      <w:divBdr>
        <w:top w:val="none" w:sz="0" w:space="0" w:color="auto"/>
        <w:left w:val="none" w:sz="0" w:space="0" w:color="auto"/>
        <w:bottom w:val="none" w:sz="0" w:space="0" w:color="auto"/>
        <w:right w:val="none" w:sz="0" w:space="0" w:color="auto"/>
      </w:divBdr>
      <w:divsChild>
        <w:div w:id="560793708">
          <w:marLeft w:val="0"/>
          <w:marRight w:val="0"/>
          <w:marTop w:val="0"/>
          <w:marBottom w:val="0"/>
          <w:divBdr>
            <w:top w:val="none" w:sz="0" w:space="0" w:color="auto"/>
            <w:left w:val="none" w:sz="0" w:space="0" w:color="auto"/>
            <w:bottom w:val="none" w:sz="0" w:space="0" w:color="auto"/>
            <w:right w:val="none" w:sz="0" w:space="0" w:color="auto"/>
          </w:divBdr>
        </w:div>
        <w:div w:id="352655107">
          <w:marLeft w:val="0"/>
          <w:marRight w:val="0"/>
          <w:marTop w:val="0"/>
          <w:marBottom w:val="0"/>
          <w:divBdr>
            <w:top w:val="none" w:sz="0" w:space="0" w:color="auto"/>
            <w:left w:val="none" w:sz="0" w:space="0" w:color="auto"/>
            <w:bottom w:val="none" w:sz="0" w:space="0" w:color="auto"/>
            <w:right w:val="none" w:sz="0" w:space="0" w:color="auto"/>
          </w:divBdr>
        </w:div>
        <w:div w:id="1714693618">
          <w:marLeft w:val="0"/>
          <w:marRight w:val="0"/>
          <w:marTop w:val="0"/>
          <w:marBottom w:val="0"/>
          <w:divBdr>
            <w:top w:val="none" w:sz="0" w:space="0" w:color="auto"/>
            <w:left w:val="none" w:sz="0" w:space="0" w:color="auto"/>
            <w:bottom w:val="none" w:sz="0" w:space="0" w:color="auto"/>
            <w:right w:val="none" w:sz="0" w:space="0" w:color="auto"/>
          </w:divBdr>
        </w:div>
        <w:div w:id="979000900">
          <w:marLeft w:val="0"/>
          <w:marRight w:val="0"/>
          <w:marTop w:val="0"/>
          <w:marBottom w:val="0"/>
          <w:divBdr>
            <w:top w:val="none" w:sz="0" w:space="0" w:color="auto"/>
            <w:left w:val="none" w:sz="0" w:space="0" w:color="auto"/>
            <w:bottom w:val="none" w:sz="0" w:space="0" w:color="auto"/>
            <w:right w:val="none" w:sz="0" w:space="0" w:color="auto"/>
          </w:divBdr>
        </w:div>
        <w:div w:id="1945113361">
          <w:marLeft w:val="0"/>
          <w:marRight w:val="0"/>
          <w:marTop w:val="0"/>
          <w:marBottom w:val="0"/>
          <w:divBdr>
            <w:top w:val="none" w:sz="0" w:space="0" w:color="auto"/>
            <w:left w:val="none" w:sz="0" w:space="0" w:color="auto"/>
            <w:bottom w:val="none" w:sz="0" w:space="0" w:color="auto"/>
            <w:right w:val="none" w:sz="0" w:space="0" w:color="auto"/>
          </w:divBdr>
        </w:div>
        <w:div w:id="113057337">
          <w:marLeft w:val="0"/>
          <w:marRight w:val="0"/>
          <w:marTop w:val="0"/>
          <w:marBottom w:val="0"/>
          <w:divBdr>
            <w:top w:val="none" w:sz="0" w:space="0" w:color="auto"/>
            <w:left w:val="none" w:sz="0" w:space="0" w:color="auto"/>
            <w:bottom w:val="none" w:sz="0" w:space="0" w:color="auto"/>
            <w:right w:val="none" w:sz="0" w:space="0" w:color="auto"/>
          </w:divBdr>
        </w:div>
        <w:div w:id="2011908472">
          <w:marLeft w:val="0"/>
          <w:marRight w:val="0"/>
          <w:marTop w:val="0"/>
          <w:marBottom w:val="0"/>
          <w:divBdr>
            <w:top w:val="none" w:sz="0" w:space="0" w:color="auto"/>
            <w:left w:val="none" w:sz="0" w:space="0" w:color="auto"/>
            <w:bottom w:val="none" w:sz="0" w:space="0" w:color="auto"/>
            <w:right w:val="none" w:sz="0" w:space="0" w:color="auto"/>
          </w:divBdr>
        </w:div>
        <w:div w:id="619188955">
          <w:marLeft w:val="0"/>
          <w:marRight w:val="0"/>
          <w:marTop w:val="0"/>
          <w:marBottom w:val="0"/>
          <w:divBdr>
            <w:top w:val="none" w:sz="0" w:space="0" w:color="auto"/>
            <w:left w:val="none" w:sz="0" w:space="0" w:color="auto"/>
            <w:bottom w:val="none" w:sz="0" w:space="0" w:color="auto"/>
            <w:right w:val="none" w:sz="0" w:space="0" w:color="auto"/>
          </w:divBdr>
        </w:div>
        <w:div w:id="1577858585">
          <w:marLeft w:val="0"/>
          <w:marRight w:val="0"/>
          <w:marTop w:val="0"/>
          <w:marBottom w:val="0"/>
          <w:divBdr>
            <w:top w:val="none" w:sz="0" w:space="0" w:color="auto"/>
            <w:left w:val="none" w:sz="0" w:space="0" w:color="auto"/>
            <w:bottom w:val="none" w:sz="0" w:space="0" w:color="auto"/>
            <w:right w:val="none" w:sz="0" w:space="0" w:color="auto"/>
          </w:divBdr>
        </w:div>
        <w:div w:id="2073888105">
          <w:marLeft w:val="0"/>
          <w:marRight w:val="0"/>
          <w:marTop w:val="0"/>
          <w:marBottom w:val="0"/>
          <w:divBdr>
            <w:top w:val="none" w:sz="0" w:space="0" w:color="auto"/>
            <w:left w:val="none" w:sz="0" w:space="0" w:color="auto"/>
            <w:bottom w:val="none" w:sz="0" w:space="0" w:color="auto"/>
            <w:right w:val="none" w:sz="0" w:space="0" w:color="auto"/>
          </w:divBdr>
        </w:div>
      </w:divsChild>
    </w:div>
    <w:div w:id="315695578">
      <w:bodyDiv w:val="1"/>
      <w:marLeft w:val="0"/>
      <w:marRight w:val="0"/>
      <w:marTop w:val="0"/>
      <w:marBottom w:val="0"/>
      <w:divBdr>
        <w:top w:val="none" w:sz="0" w:space="0" w:color="auto"/>
        <w:left w:val="none" w:sz="0" w:space="0" w:color="auto"/>
        <w:bottom w:val="none" w:sz="0" w:space="0" w:color="auto"/>
        <w:right w:val="none" w:sz="0" w:space="0" w:color="auto"/>
      </w:divBdr>
    </w:div>
    <w:div w:id="331762489">
      <w:bodyDiv w:val="1"/>
      <w:marLeft w:val="0"/>
      <w:marRight w:val="0"/>
      <w:marTop w:val="0"/>
      <w:marBottom w:val="0"/>
      <w:divBdr>
        <w:top w:val="none" w:sz="0" w:space="0" w:color="auto"/>
        <w:left w:val="none" w:sz="0" w:space="0" w:color="auto"/>
        <w:bottom w:val="none" w:sz="0" w:space="0" w:color="auto"/>
        <w:right w:val="none" w:sz="0" w:space="0" w:color="auto"/>
      </w:divBdr>
      <w:divsChild>
        <w:div w:id="1392271707">
          <w:marLeft w:val="0"/>
          <w:marRight w:val="0"/>
          <w:marTop w:val="0"/>
          <w:marBottom w:val="0"/>
          <w:divBdr>
            <w:top w:val="none" w:sz="0" w:space="0" w:color="auto"/>
            <w:left w:val="none" w:sz="0" w:space="0" w:color="auto"/>
            <w:bottom w:val="none" w:sz="0" w:space="0" w:color="auto"/>
            <w:right w:val="none" w:sz="0" w:space="0" w:color="auto"/>
          </w:divBdr>
        </w:div>
        <w:div w:id="23750821">
          <w:marLeft w:val="0"/>
          <w:marRight w:val="0"/>
          <w:marTop w:val="0"/>
          <w:marBottom w:val="0"/>
          <w:divBdr>
            <w:top w:val="none" w:sz="0" w:space="0" w:color="auto"/>
            <w:left w:val="none" w:sz="0" w:space="0" w:color="auto"/>
            <w:bottom w:val="none" w:sz="0" w:space="0" w:color="auto"/>
            <w:right w:val="none" w:sz="0" w:space="0" w:color="auto"/>
          </w:divBdr>
        </w:div>
        <w:div w:id="870997729">
          <w:marLeft w:val="0"/>
          <w:marRight w:val="0"/>
          <w:marTop w:val="0"/>
          <w:marBottom w:val="0"/>
          <w:divBdr>
            <w:top w:val="none" w:sz="0" w:space="0" w:color="auto"/>
            <w:left w:val="none" w:sz="0" w:space="0" w:color="auto"/>
            <w:bottom w:val="none" w:sz="0" w:space="0" w:color="auto"/>
            <w:right w:val="none" w:sz="0" w:space="0" w:color="auto"/>
          </w:divBdr>
        </w:div>
        <w:div w:id="310596773">
          <w:marLeft w:val="0"/>
          <w:marRight w:val="0"/>
          <w:marTop w:val="0"/>
          <w:marBottom w:val="0"/>
          <w:divBdr>
            <w:top w:val="none" w:sz="0" w:space="0" w:color="auto"/>
            <w:left w:val="none" w:sz="0" w:space="0" w:color="auto"/>
            <w:bottom w:val="none" w:sz="0" w:space="0" w:color="auto"/>
            <w:right w:val="none" w:sz="0" w:space="0" w:color="auto"/>
          </w:divBdr>
        </w:div>
        <w:div w:id="1849254480">
          <w:marLeft w:val="0"/>
          <w:marRight w:val="0"/>
          <w:marTop w:val="0"/>
          <w:marBottom w:val="0"/>
          <w:divBdr>
            <w:top w:val="none" w:sz="0" w:space="0" w:color="auto"/>
            <w:left w:val="none" w:sz="0" w:space="0" w:color="auto"/>
            <w:bottom w:val="none" w:sz="0" w:space="0" w:color="auto"/>
            <w:right w:val="none" w:sz="0" w:space="0" w:color="auto"/>
          </w:divBdr>
        </w:div>
        <w:div w:id="1261569428">
          <w:marLeft w:val="0"/>
          <w:marRight w:val="0"/>
          <w:marTop w:val="0"/>
          <w:marBottom w:val="0"/>
          <w:divBdr>
            <w:top w:val="none" w:sz="0" w:space="0" w:color="auto"/>
            <w:left w:val="none" w:sz="0" w:space="0" w:color="auto"/>
            <w:bottom w:val="none" w:sz="0" w:space="0" w:color="auto"/>
            <w:right w:val="none" w:sz="0" w:space="0" w:color="auto"/>
          </w:divBdr>
        </w:div>
        <w:div w:id="83039210">
          <w:marLeft w:val="0"/>
          <w:marRight w:val="0"/>
          <w:marTop w:val="0"/>
          <w:marBottom w:val="0"/>
          <w:divBdr>
            <w:top w:val="none" w:sz="0" w:space="0" w:color="auto"/>
            <w:left w:val="none" w:sz="0" w:space="0" w:color="auto"/>
            <w:bottom w:val="none" w:sz="0" w:space="0" w:color="auto"/>
            <w:right w:val="none" w:sz="0" w:space="0" w:color="auto"/>
          </w:divBdr>
        </w:div>
        <w:div w:id="277103960">
          <w:marLeft w:val="0"/>
          <w:marRight w:val="0"/>
          <w:marTop w:val="0"/>
          <w:marBottom w:val="0"/>
          <w:divBdr>
            <w:top w:val="none" w:sz="0" w:space="0" w:color="auto"/>
            <w:left w:val="none" w:sz="0" w:space="0" w:color="auto"/>
            <w:bottom w:val="none" w:sz="0" w:space="0" w:color="auto"/>
            <w:right w:val="none" w:sz="0" w:space="0" w:color="auto"/>
          </w:divBdr>
        </w:div>
        <w:div w:id="1808082242">
          <w:marLeft w:val="0"/>
          <w:marRight w:val="0"/>
          <w:marTop w:val="0"/>
          <w:marBottom w:val="0"/>
          <w:divBdr>
            <w:top w:val="none" w:sz="0" w:space="0" w:color="auto"/>
            <w:left w:val="none" w:sz="0" w:space="0" w:color="auto"/>
            <w:bottom w:val="none" w:sz="0" w:space="0" w:color="auto"/>
            <w:right w:val="none" w:sz="0" w:space="0" w:color="auto"/>
          </w:divBdr>
        </w:div>
        <w:div w:id="1529563920">
          <w:marLeft w:val="0"/>
          <w:marRight w:val="0"/>
          <w:marTop w:val="0"/>
          <w:marBottom w:val="0"/>
          <w:divBdr>
            <w:top w:val="none" w:sz="0" w:space="0" w:color="auto"/>
            <w:left w:val="none" w:sz="0" w:space="0" w:color="auto"/>
            <w:bottom w:val="none" w:sz="0" w:space="0" w:color="auto"/>
            <w:right w:val="none" w:sz="0" w:space="0" w:color="auto"/>
          </w:divBdr>
        </w:div>
        <w:div w:id="939920304">
          <w:marLeft w:val="0"/>
          <w:marRight w:val="0"/>
          <w:marTop w:val="0"/>
          <w:marBottom w:val="0"/>
          <w:divBdr>
            <w:top w:val="none" w:sz="0" w:space="0" w:color="auto"/>
            <w:left w:val="none" w:sz="0" w:space="0" w:color="auto"/>
            <w:bottom w:val="none" w:sz="0" w:space="0" w:color="auto"/>
            <w:right w:val="none" w:sz="0" w:space="0" w:color="auto"/>
          </w:divBdr>
        </w:div>
        <w:div w:id="1831213810">
          <w:marLeft w:val="0"/>
          <w:marRight w:val="0"/>
          <w:marTop w:val="0"/>
          <w:marBottom w:val="0"/>
          <w:divBdr>
            <w:top w:val="none" w:sz="0" w:space="0" w:color="auto"/>
            <w:left w:val="none" w:sz="0" w:space="0" w:color="auto"/>
            <w:bottom w:val="none" w:sz="0" w:space="0" w:color="auto"/>
            <w:right w:val="none" w:sz="0" w:space="0" w:color="auto"/>
          </w:divBdr>
        </w:div>
        <w:div w:id="1082217825">
          <w:marLeft w:val="0"/>
          <w:marRight w:val="0"/>
          <w:marTop w:val="0"/>
          <w:marBottom w:val="0"/>
          <w:divBdr>
            <w:top w:val="none" w:sz="0" w:space="0" w:color="auto"/>
            <w:left w:val="none" w:sz="0" w:space="0" w:color="auto"/>
            <w:bottom w:val="none" w:sz="0" w:space="0" w:color="auto"/>
            <w:right w:val="none" w:sz="0" w:space="0" w:color="auto"/>
          </w:divBdr>
        </w:div>
        <w:div w:id="2089182810">
          <w:marLeft w:val="0"/>
          <w:marRight w:val="0"/>
          <w:marTop w:val="0"/>
          <w:marBottom w:val="0"/>
          <w:divBdr>
            <w:top w:val="none" w:sz="0" w:space="0" w:color="auto"/>
            <w:left w:val="none" w:sz="0" w:space="0" w:color="auto"/>
            <w:bottom w:val="none" w:sz="0" w:space="0" w:color="auto"/>
            <w:right w:val="none" w:sz="0" w:space="0" w:color="auto"/>
          </w:divBdr>
        </w:div>
        <w:div w:id="683944261">
          <w:marLeft w:val="0"/>
          <w:marRight w:val="0"/>
          <w:marTop w:val="0"/>
          <w:marBottom w:val="0"/>
          <w:divBdr>
            <w:top w:val="none" w:sz="0" w:space="0" w:color="auto"/>
            <w:left w:val="none" w:sz="0" w:space="0" w:color="auto"/>
            <w:bottom w:val="none" w:sz="0" w:space="0" w:color="auto"/>
            <w:right w:val="none" w:sz="0" w:space="0" w:color="auto"/>
          </w:divBdr>
        </w:div>
        <w:div w:id="1244729699">
          <w:marLeft w:val="0"/>
          <w:marRight w:val="0"/>
          <w:marTop w:val="0"/>
          <w:marBottom w:val="0"/>
          <w:divBdr>
            <w:top w:val="none" w:sz="0" w:space="0" w:color="auto"/>
            <w:left w:val="none" w:sz="0" w:space="0" w:color="auto"/>
            <w:bottom w:val="none" w:sz="0" w:space="0" w:color="auto"/>
            <w:right w:val="none" w:sz="0" w:space="0" w:color="auto"/>
          </w:divBdr>
        </w:div>
        <w:div w:id="476453899">
          <w:marLeft w:val="0"/>
          <w:marRight w:val="0"/>
          <w:marTop w:val="0"/>
          <w:marBottom w:val="0"/>
          <w:divBdr>
            <w:top w:val="none" w:sz="0" w:space="0" w:color="auto"/>
            <w:left w:val="none" w:sz="0" w:space="0" w:color="auto"/>
            <w:bottom w:val="none" w:sz="0" w:space="0" w:color="auto"/>
            <w:right w:val="none" w:sz="0" w:space="0" w:color="auto"/>
          </w:divBdr>
        </w:div>
        <w:div w:id="1918132955">
          <w:marLeft w:val="0"/>
          <w:marRight w:val="0"/>
          <w:marTop w:val="0"/>
          <w:marBottom w:val="0"/>
          <w:divBdr>
            <w:top w:val="none" w:sz="0" w:space="0" w:color="auto"/>
            <w:left w:val="none" w:sz="0" w:space="0" w:color="auto"/>
            <w:bottom w:val="none" w:sz="0" w:space="0" w:color="auto"/>
            <w:right w:val="none" w:sz="0" w:space="0" w:color="auto"/>
          </w:divBdr>
        </w:div>
        <w:div w:id="181557054">
          <w:marLeft w:val="0"/>
          <w:marRight w:val="0"/>
          <w:marTop w:val="0"/>
          <w:marBottom w:val="0"/>
          <w:divBdr>
            <w:top w:val="none" w:sz="0" w:space="0" w:color="auto"/>
            <w:left w:val="none" w:sz="0" w:space="0" w:color="auto"/>
            <w:bottom w:val="none" w:sz="0" w:space="0" w:color="auto"/>
            <w:right w:val="none" w:sz="0" w:space="0" w:color="auto"/>
          </w:divBdr>
        </w:div>
        <w:div w:id="308632523">
          <w:marLeft w:val="0"/>
          <w:marRight w:val="0"/>
          <w:marTop w:val="0"/>
          <w:marBottom w:val="0"/>
          <w:divBdr>
            <w:top w:val="none" w:sz="0" w:space="0" w:color="auto"/>
            <w:left w:val="none" w:sz="0" w:space="0" w:color="auto"/>
            <w:bottom w:val="none" w:sz="0" w:space="0" w:color="auto"/>
            <w:right w:val="none" w:sz="0" w:space="0" w:color="auto"/>
          </w:divBdr>
        </w:div>
        <w:div w:id="668214200">
          <w:marLeft w:val="0"/>
          <w:marRight w:val="0"/>
          <w:marTop w:val="0"/>
          <w:marBottom w:val="0"/>
          <w:divBdr>
            <w:top w:val="none" w:sz="0" w:space="0" w:color="auto"/>
            <w:left w:val="none" w:sz="0" w:space="0" w:color="auto"/>
            <w:bottom w:val="none" w:sz="0" w:space="0" w:color="auto"/>
            <w:right w:val="none" w:sz="0" w:space="0" w:color="auto"/>
          </w:divBdr>
        </w:div>
        <w:div w:id="1569997846">
          <w:marLeft w:val="0"/>
          <w:marRight w:val="0"/>
          <w:marTop w:val="0"/>
          <w:marBottom w:val="0"/>
          <w:divBdr>
            <w:top w:val="none" w:sz="0" w:space="0" w:color="auto"/>
            <w:left w:val="none" w:sz="0" w:space="0" w:color="auto"/>
            <w:bottom w:val="none" w:sz="0" w:space="0" w:color="auto"/>
            <w:right w:val="none" w:sz="0" w:space="0" w:color="auto"/>
          </w:divBdr>
        </w:div>
        <w:div w:id="704912413">
          <w:marLeft w:val="0"/>
          <w:marRight w:val="0"/>
          <w:marTop w:val="0"/>
          <w:marBottom w:val="0"/>
          <w:divBdr>
            <w:top w:val="none" w:sz="0" w:space="0" w:color="auto"/>
            <w:left w:val="none" w:sz="0" w:space="0" w:color="auto"/>
            <w:bottom w:val="none" w:sz="0" w:space="0" w:color="auto"/>
            <w:right w:val="none" w:sz="0" w:space="0" w:color="auto"/>
          </w:divBdr>
        </w:div>
        <w:div w:id="646207748">
          <w:marLeft w:val="0"/>
          <w:marRight w:val="0"/>
          <w:marTop w:val="0"/>
          <w:marBottom w:val="0"/>
          <w:divBdr>
            <w:top w:val="none" w:sz="0" w:space="0" w:color="auto"/>
            <w:left w:val="none" w:sz="0" w:space="0" w:color="auto"/>
            <w:bottom w:val="none" w:sz="0" w:space="0" w:color="auto"/>
            <w:right w:val="none" w:sz="0" w:space="0" w:color="auto"/>
          </w:divBdr>
        </w:div>
        <w:div w:id="575820306">
          <w:marLeft w:val="0"/>
          <w:marRight w:val="0"/>
          <w:marTop w:val="0"/>
          <w:marBottom w:val="0"/>
          <w:divBdr>
            <w:top w:val="none" w:sz="0" w:space="0" w:color="auto"/>
            <w:left w:val="none" w:sz="0" w:space="0" w:color="auto"/>
            <w:bottom w:val="none" w:sz="0" w:space="0" w:color="auto"/>
            <w:right w:val="none" w:sz="0" w:space="0" w:color="auto"/>
          </w:divBdr>
        </w:div>
        <w:div w:id="395397682">
          <w:marLeft w:val="0"/>
          <w:marRight w:val="0"/>
          <w:marTop w:val="0"/>
          <w:marBottom w:val="0"/>
          <w:divBdr>
            <w:top w:val="none" w:sz="0" w:space="0" w:color="auto"/>
            <w:left w:val="none" w:sz="0" w:space="0" w:color="auto"/>
            <w:bottom w:val="none" w:sz="0" w:space="0" w:color="auto"/>
            <w:right w:val="none" w:sz="0" w:space="0" w:color="auto"/>
          </w:divBdr>
        </w:div>
        <w:div w:id="2114090396">
          <w:marLeft w:val="0"/>
          <w:marRight w:val="0"/>
          <w:marTop w:val="0"/>
          <w:marBottom w:val="0"/>
          <w:divBdr>
            <w:top w:val="none" w:sz="0" w:space="0" w:color="auto"/>
            <w:left w:val="none" w:sz="0" w:space="0" w:color="auto"/>
            <w:bottom w:val="none" w:sz="0" w:space="0" w:color="auto"/>
            <w:right w:val="none" w:sz="0" w:space="0" w:color="auto"/>
          </w:divBdr>
        </w:div>
        <w:div w:id="134491122">
          <w:marLeft w:val="0"/>
          <w:marRight w:val="0"/>
          <w:marTop w:val="0"/>
          <w:marBottom w:val="0"/>
          <w:divBdr>
            <w:top w:val="none" w:sz="0" w:space="0" w:color="auto"/>
            <w:left w:val="none" w:sz="0" w:space="0" w:color="auto"/>
            <w:bottom w:val="none" w:sz="0" w:space="0" w:color="auto"/>
            <w:right w:val="none" w:sz="0" w:space="0" w:color="auto"/>
          </w:divBdr>
        </w:div>
        <w:div w:id="1833986751">
          <w:marLeft w:val="0"/>
          <w:marRight w:val="0"/>
          <w:marTop w:val="0"/>
          <w:marBottom w:val="0"/>
          <w:divBdr>
            <w:top w:val="none" w:sz="0" w:space="0" w:color="auto"/>
            <w:left w:val="none" w:sz="0" w:space="0" w:color="auto"/>
            <w:bottom w:val="none" w:sz="0" w:space="0" w:color="auto"/>
            <w:right w:val="none" w:sz="0" w:space="0" w:color="auto"/>
          </w:divBdr>
        </w:div>
        <w:div w:id="1376197155">
          <w:marLeft w:val="0"/>
          <w:marRight w:val="0"/>
          <w:marTop w:val="0"/>
          <w:marBottom w:val="0"/>
          <w:divBdr>
            <w:top w:val="none" w:sz="0" w:space="0" w:color="auto"/>
            <w:left w:val="none" w:sz="0" w:space="0" w:color="auto"/>
            <w:bottom w:val="none" w:sz="0" w:space="0" w:color="auto"/>
            <w:right w:val="none" w:sz="0" w:space="0" w:color="auto"/>
          </w:divBdr>
        </w:div>
        <w:div w:id="925311095">
          <w:marLeft w:val="0"/>
          <w:marRight w:val="0"/>
          <w:marTop w:val="0"/>
          <w:marBottom w:val="0"/>
          <w:divBdr>
            <w:top w:val="none" w:sz="0" w:space="0" w:color="auto"/>
            <w:left w:val="none" w:sz="0" w:space="0" w:color="auto"/>
            <w:bottom w:val="none" w:sz="0" w:space="0" w:color="auto"/>
            <w:right w:val="none" w:sz="0" w:space="0" w:color="auto"/>
          </w:divBdr>
        </w:div>
        <w:div w:id="2053460651">
          <w:marLeft w:val="0"/>
          <w:marRight w:val="0"/>
          <w:marTop w:val="0"/>
          <w:marBottom w:val="0"/>
          <w:divBdr>
            <w:top w:val="none" w:sz="0" w:space="0" w:color="auto"/>
            <w:left w:val="none" w:sz="0" w:space="0" w:color="auto"/>
            <w:bottom w:val="none" w:sz="0" w:space="0" w:color="auto"/>
            <w:right w:val="none" w:sz="0" w:space="0" w:color="auto"/>
          </w:divBdr>
        </w:div>
        <w:div w:id="153450548">
          <w:marLeft w:val="0"/>
          <w:marRight w:val="0"/>
          <w:marTop w:val="0"/>
          <w:marBottom w:val="0"/>
          <w:divBdr>
            <w:top w:val="none" w:sz="0" w:space="0" w:color="auto"/>
            <w:left w:val="none" w:sz="0" w:space="0" w:color="auto"/>
            <w:bottom w:val="none" w:sz="0" w:space="0" w:color="auto"/>
            <w:right w:val="none" w:sz="0" w:space="0" w:color="auto"/>
          </w:divBdr>
        </w:div>
        <w:div w:id="96566894">
          <w:marLeft w:val="0"/>
          <w:marRight w:val="0"/>
          <w:marTop w:val="0"/>
          <w:marBottom w:val="0"/>
          <w:divBdr>
            <w:top w:val="none" w:sz="0" w:space="0" w:color="auto"/>
            <w:left w:val="none" w:sz="0" w:space="0" w:color="auto"/>
            <w:bottom w:val="none" w:sz="0" w:space="0" w:color="auto"/>
            <w:right w:val="none" w:sz="0" w:space="0" w:color="auto"/>
          </w:divBdr>
        </w:div>
        <w:div w:id="1657567027">
          <w:marLeft w:val="0"/>
          <w:marRight w:val="0"/>
          <w:marTop w:val="0"/>
          <w:marBottom w:val="0"/>
          <w:divBdr>
            <w:top w:val="none" w:sz="0" w:space="0" w:color="auto"/>
            <w:left w:val="none" w:sz="0" w:space="0" w:color="auto"/>
            <w:bottom w:val="none" w:sz="0" w:space="0" w:color="auto"/>
            <w:right w:val="none" w:sz="0" w:space="0" w:color="auto"/>
          </w:divBdr>
        </w:div>
        <w:div w:id="312834909">
          <w:marLeft w:val="0"/>
          <w:marRight w:val="0"/>
          <w:marTop w:val="0"/>
          <w:marBottom w:val="0"/>
          <w:divBdr>
            <w:top w:val="none" w:sz="0" w:space="0" w:color="auto"/>
            <w:left w:val="none" w:sz="0" w:space="0" w:color="auto"/>
            <w:bottom w:val="none" w:sz="0" w:space="0" w:color="auto"/>
            <w:right w:val="none" w:sz="0" w:space="0" w:color="auto"/>
          </w:divBdr>
        </w:div>
        <w:div w:id="1359575765">
          <w:marLeft w:val="0"/>
          <w:marRight w:val="0"/>
          <w:marTop w:val="0"/>
          <w:marBottom w:val="0"/>
          <w:divBdr>
            <w:top w:val="none" w:sz="0" w:space="0" w:color="auto"/>
            <w:left w:val="none" w:sz="0" w:space="0" w:color="auto"/>
            <w:bottom w:val="none" w:sz="0" w:space="0" w:color="auto"/>
            <w:right w:val="none" w:sz="0" w:space="0" w:color="auto"/>
          </w:divBdr>
        </w:div>
        <w:div w:id="1743865764">
          <w:marLeft w:val="0"/>
          <w:marRight w:val="0"/>
          <w:marTop w:val="0"/>
          <w:marBottom w:val="0"/>
          <w:divBdr>
            <w:top w:val="none" w:sz="0" w:space="0" w:color="auto"/>
            <w:left w:val="none" w:sz="0" w:space="0" w:color="auto"/>
            <w:bottom w:val="none" w:sz="0" w:space="0" w:color="auto"/>
            <w:right w:val="none" w:sz="0" w:space="0" w:color="auto"/>
          </w:divBdr>
        </w:div>
        <w:div w:id="15155883">
          <w:marLeft w:val="0"/>
          <w:marRight w:val="0"/>
          <w:marTop w:val="0"/>
          <w:marBottom w:val="0"/>
          <w:divBdr>
            <w:top w:val="none" w:sz="0" w:space="0" w:color="auto"/>
            <w:left w:val="none" w:sz="0" w:space="0" w:color="auto"/>
            <w:bottom w:val="none" w:sz="0" w:space="0" w:color="auto"/>
            <w:right w:val="none" w:sz="0" w:space="0" w:color="auto"/>
          </w:divBdr>
        </w:div>
        <w:div w:id="890920218">
          <w:marLeft w:val="0"/>
          <w:marRight w:val="0"/>
          <w:marTop w:val="0"/>
          <w:marBottom w:val="0"/>
          <w:divBdr>
            <w:top w:val="none" w:sz="0" w:space="0" w:color="auto"/>
            <w:left w:val="none" w:sz="0" w:space="0" w:color="auto"/>
            <w:bottom w:val="none" w:sz="0" w:space="0" w:color="auto"/>
            <w:right w:val="none" w:sz="0" w:space="0" w:color="auto"/>
          </w:divBdr>
        </w:div>
        <w:div w:id="1142036862">
          <w:marLeft w:val="0"/>
          <w:marRight w:val="0"/>
          <w:marTop w:val="0"/>
          <w:marBottom w:val="0"/>
          <w:divBdr>
            <w:top w:val="none" w:sz="0" w:space="0" w:color="auto"/>
            <w:left w:val="none" w:sz="0" w:space="0" w:color="auto"/>
            <w:bottom w:val="none" w:sz="0" w:space="0" w:color="auto"/>
            <w:right w:val="none" w:sz="0" w:space="0" w:color="auto"/>
          </w:divBdr>
        </w:div>
        <w:div w:id="2089302910">
          <w:marLeft w:val="0"/>
          <w:marRight w:val="0"/>
          <w:marTop w:val="0"/>
          <w:marBottom w:val="0"/>
          <w:divBdr>
            <w:top w:val="none" w:sz="0" w:space="0" w:color="auto"/>
            <w:left w:val="none" w:sz="0" w:space="0" w:color="auto"/>
            <w:bottom w:val="none" w:sz="0" w:space="0" w:color="auto"/>
            <w:right w:val="none" w:sz="0" w:space="0" w:color="auto"/>
          </w:divBdr>
        </w:div>
        <w:div w:id="1787848619">
          <w:marLeft w:val="0"/>
          <w:marRight w:val="0"/>
          <w:marTop w:val="0"/>
          <w:marBottom w:val="0"/>
          <w:divBdr>
            <w:top w:val="none" w:sz="0" w:space="0" w:color="auto"/>
            <w:left w:val="none" w:sz="0" w:space="0" w:color="auto"/>
            <w:bottom w:val="none" w:sz="0" w:space="0" w:color="auto"/>
            <w:right w:val="none" w:sz="0" w:space="0" w:color="auto"/>
          </w:divBdr>
        </w:div>
        <w:div w:id="1069040338">
          <w:marLeft w:val="0"/>
          <w:marRight w:val="0"/>
          <w:marTop w:val="0"/>
          <w:marBottom w:val="0"/>
          <w:divBdr>
            <w:top w:val="none" w:sz="0" w:space="0" w:color="auto"/>
            <w:left w:val="none" w:sz="0" w:space="0" w:color="auto"/>
            <w:bottom w:val="none" w:sz="0" w:space="0" w:color="auto"/>
            <w:right w:val="none" w:sz="0" w:space="0" w:color="auto"/>
          </w:divBdr>
        </w:div>
        <w:div w:id="292834061">
          <w:marLeft w:val="0"/>
          <w:marRight w:val="0"/>
          <w:marTop w:val="0"/>
          <w:marBottom w:val="0"/>
          <w:divBdr>
            <w:top w:val="none" w:sz="0" w:space="0" w:color="auto"/>
            <w:left w:val="none" w:sz="0" w:space="0" w:color="auto"/>
            <w:bottom w:val="none" w:sz="0" w:space="0" w:color="auto"/>
            <w:right w:val="none" w:sz="0" w:space="0" w:color="auto"/>
          </w:divBdr>
        </w:div>
        <w:div w:id="1391884189">
          <w:marLeft w:val="0"/>
          <w:marRight w:val="0"/>
          <w:marTop w:val="0"/>
          <w:marBottom w:val="0"/>
          <w:divBdr>
            <w:top w:val="none" w:sz="0" w:space="0" w:color="auto"/>
            <w:left w:val="none" w:sz="0" w:space="0" w:color="auto"/>
            <w:bottom w:val="none" w:sz="0" w:space="0" w:color="auto"/>
            <w:right w:val="none" w:sz="0" w:space="0" w:color="auto"/>
          </w:divBdr>
        </w:div>
        <w:div w:id="1878926835">
          <w:marLeft w:val="0"/>
          <w:marRight w:val="0"/>
          <w:marTop w:val="0"/>
          <w:marBottom w:val="0"/>
          <w:divBdr>
            <w:top w:val="none" w:sz="0" w:space="0" w:color="auto"/>
            <w:left w:val="none" w:sz="0" w:space="0" w:color="auto"/>
            <w:bottom w:val="none" w:sz="0" w:space="0" w:color="auto"/>
            <w:right w:val="none" w:sz="0" w:space="0" w:color="auto"/>
          </w:divBdr>
        </w:div>
        <w:div w:id="1993561307">
          <w:marLeft w:val="0"/>
          <w:marRight w:val="0"/>
          <w:marTop w:val="0"/>
          <w:marBottom w:val="0"/>
          <w:divBdr>
            <w:top w:val="none" w:sz="0" w:space="0" w:color="auto"/>
            <w:left w:val="none" w:sz="0" w:space="0" w:color="auto"/>
            <w:bottom w:val="none" w:sz="0" w:space="0" w:color="auto"/>
            <w:right w:val="none" w:sz="0" w:space="0" w:color="auto"/>
          </w:divBdr>
        </w:div>
        <w:div w:id="166601513">
          <w:marLeft w:val="0"/>
          <w:marRight w:val="0"/>
          <w:marTop w:val="0"/>
          <w:marBottom w:val="0"/>
          <w:divBdr>
            <w:top w:val="none" w:sz="0" w:space="0" w:color="auto"/>
            <w:left w:val="none" w:sz="0" w:space="0" w:color="auto"/>
            <w:bottom w:val="none" w:sz="0" w:space="0" w:color="auto"/>
            <w:right w:val="none" w:sz="0" w:space="0" w:color="auto"/>
          </w:divBdr>
        </w:div>
        <w:div w:id="2061321745">
          <w:marLeft w:val="0"/>
          <w:marRight w:val="0"/>
          <w:marTop w:val="0"/>
          <w:marBottom w:val="0"/>
          <w:divBdr>
            <w:top w:val="none" w:sz="0" w:space="0" w:color="auto"/>
            <w:left w:val="none" w:sz="0" w:space="0" w:color="auto"/>
            <w:bottom w:val="none" w:sz="0" w:space="0" w:color="auto"/>
            <w:right w:val="none" w:sz="0" w:space="0" w:color="auto"/>
          </w:divBdr>
        </w:div>
        <w:div w:id="386496574">
          <w:marLeft w:val="0"/>
          <w:marRight w:val="0"/>
          <w:marTop w:val="0"/>
          <w:marBottom w:val="0"/>
          <w:divBdr>
            <w:top w:val="none" w:sz="0" w:space="0" w:color="auto"/>
            <w:left w:val="none" w:sz="0" w:space="0" w:color="auto"/>
            <w:bottom w:val="none" w:sz="0" w:space="0" w:color="auto"/>
            <w:right w:val="none" w:sz="0" w:space="0" w:color="auto"/>
          </w:divBdr>
        </w:div>
        <w:div w:id="368531281">
          <w:marLeft w:val="0"/>
          <w:marRight w:val="0"/>
          <w:marTop w:val="0"/>
          <w:marBottom w:val="0"/>
          <w:divBdr>
            <w:top w:val="none" w:sz="0" w:space="0" w:color="auto"/>
            <w:left w:val="none" w:sz="0" w:space="0" w:color="auto"/>
            <w:bottom w:val="none" w:sz="0" w:space="0" w:color="auto"/>
            <w:right w:val="none" w:sz="0" w:space="0" w:color="auto"/>
          </w:divBdr>
        </w:div>
        <w:div w:id="1623075410">
          <w:marLeft w:val="0"/>
          <w:marRight w:val="0"/>
          <w:marTop w:val="0"/>
          <w:marBottom w:val="0"/>
          <w:divBdr>
            <w:top w:val="none" w:sz="0" w:space="0" w:color="auto"/>
            <w:left w:val="none" w:sz="0" w:space="0" w:color="auto"/>
            <w:bottom w:val="none" w:sz="0" w:space="0" w:color="auto"/>
            <w:right w:val="none" w:sz="0" w:space="0" w:color="auto"/>
          </w:divBdr>
        </w:div>
        <w:div w:id="456022013">
          <w:marLeft w:val="0"/>
          <w:marRight w:val="0"/>
          <w:marTop w:val="0"/>
          <w:marBottom w:val="0"/>
          <w:divBdr>
            <w:top w:val="none" w:sz="0" w:space="0" w:color="auto"/>
            <w:left w:val="none" w:sz="0" w:space="0" w:color="auto"/>
            <w:bottom w:val="none" w:sz="0" w:space="0" w:color="auto"/>
            <w:right w:val="none" w:sz="0" w:space="0" w:color="auto"/>
          </w:divBdr>
        </w:div>
        <w:div w:id="483934324">
          <w:marLeft w:val="0"/>
          <w:marRight w:val="0"/>
          <w:marTop w:val="0"/>
          <w:marBottom w:val="0"/>
          <w:divBdr>
            <w:top w:val="none" w:sz="0" w:space="0" w:color="auto"/>
            <w:left w:val="none" w:sz="0" w:space="0" w:color="auto"/>
            <w:bottom w:val="none" w:sz="0" w:space="0" w:color="auto"/>
            <w:right w:val="none" w:sz="0" w:space="0" w:color="auto"/>
          </w:divBdr>
        </w:div>
        <w:div w:id="1104036780">
          <w:marLeft w:val="0"/>
          <w:marRight w:val="0"/>
          <w:marTop w:val="0"/>
          <w:marBottom w:val="0"/>
          <w:divBdr>
            <w:top w:val="none" w:sz="0" w:space="0" w:color="auto"/>
            <w:left w:val="none" w:sz="0" w:space="0" w:color="auto"/>
            <w:bottom w:val="none" w:sz="0" w:space="0" w:color="auto"/>
            <w:right w:val="none" w:sz="0" w:space="0" w:color="auto"/>
          </w:divBdr>
        </w:div>
        <w:div w:id="1155992195">
          <w:marLeft w:val="0"/>
          <w:marRight w:val="0"/>
          <w:marTop w:val="0"/>
          <w:marBottom w:val="0"/>
          <w:divBdr>
            <w:top w:val="none" w:sz="0" w:space="0" w:color="auto"/>
            <w:left w:val="none" w:sz="0" w:space="0" w:color="auto"/>
            <w:bottom w:val="none" w:sz="0" w:space="0" w:color="auto"/>
            <w:right w:val="none" w:sz="0" w:space="0" w:color="auto"/>
          </w:divBdr>
        </w:div>
        <w:div w:id="1367371813">
          <w:marLeft w:val="0"/>
          <w:marRight w:val="0"/>
          <w:marTop w:val="0"/>
          <w:marBottom w:val="0"/>
          <w:divBdr>
            <w:top w:val="none" w:sz="0" w:space="0" w:color="auto"/>
            <w:left w:val="none" w:sz="0" w:space="0" w:color="auto"/>
            <w:bottom w:val="none" w:sz="0" w:space="0" w:color="auto"/>
            <w:right w:val="none" w:sz="0" w:space="0" w:color="auto"/>
          </w:divBdr>
        </w:div>
        <w:div w:id="1383409132">
          <w:marLeft w:val="0"/>
          <w:marRight w:val="0"/>
          <w:marTop w:val="0"/>
          <w:marBottom w:val="0"/>
          <w:divBdr>
            <w:top w:val="none" w:sz="0" w:space="0" w:color="auto"/>
            <w:left w:val="none" w:sz="0" w:space="0" w:color="auto"/>
            <w:bottom w:val="none" w:sz="0" w:space="0" w:color="auto"/>
            <w:right w:val="none" w:sz="0" w:space="0" w:color="auto"/>
          </w:divBdr>
        </w:div>
        <w:div w:id="1391880659">
          <w:marLeft w:val="0"/>
          <w:marRight w:val="0"/>
          <w:marTop w:val="0"/>
          <w:marBottom w:val="0"/>
          <w:divBdr>
            <w:top w:val="none" w:sz="0" w:space="0" w:color="auto"/>
            <w:left w:val="none" w:sz="0" w:space="0" w:color="auto"/>
            <w:bottom w:val="none" w:sz="0" w:space="0" w:color="auto"/>
            <w:right w:val="none" w:sz="0" w:space="0" w:color="auto"/>
          </w:divBdr>
        </w:div>
        <w:div w:id="1560242135">
          <w:marLeft w:val="0"/>
          <w:marRight w:val="0"/>
          <w:marTop w:val="0"/>
          <w:marBottom w:val="0"/>
          <w:divBdr>
            <w:top w:val="none" w:sz="0" w:space="0" w:color="auto"/>
            <w:left w:val="none" w:sz="0" w:space="0" w:color="auto"/>
            <w:bottom w:val="none" w:sz="0" w:space="0" w:color="auto"/>
            <w:right w:val="none" w:sz="0" w:space="0" w:color="auto"/>
          </w:divBdr>
        </w:div>
        <w:div w:id="947154503">
          <w:marLeft w:val="0"/>
          <w:marRight w:val="0"/>
          <w:marTop w:val="0"/>
          <w:marBottom w:val="0"/>
          <w:divBdr>
            <w:top w:val="none" w:sz="0" w:space="0" w:color="auto"/>
            <w:left w:val="none" w:sz="0" w:space="0" w:color="auto"/>
            <w:bottom w:val="none" w:sz="0" w:space="0" w:color="auto"/>
            <w:right w:val="none" w:sz="0" w:space="0" w:color="auto"/>
          </w:divBdr>
        </w:div>
        <w:div w:id="926693090">
          <w:marLeft w:val="0"/>
          <w:marRight w:val="0"/>
          <w:marTop w:val="0"/>
          <w:marBottom w:val="0"/>
          <w:divBdr>
            <w:top w:val="none" w:sz="0" w:space="0" w:color="auto"/>
            <w:left w:val="none" w:sz="0" w:space="0" w:color="auto"/>
            <w:bottom w:val="none" w:sz="0" w:space="0" w:color="auto"/>
            <w:right w:val="none" w:sz="0" w:space="0" w:color="auto"/>
          </w:divBdr>
        </w:div>
        <w:div w:id="454369856">
          <w:marLeft w:val="0"/>
          <w:marRight w:val="0"/>
          <w:marTop w:val="0"/>
          <w:marBottom w:val="0"/>
          <w:divBdr>
            <w:top w:val="none" w:sz="0" w:space="0" w:color="auto"/>
            <w:left w:val="none" w:sz="0" w:space="0" w:color="auto"/>
            <w:bottom w:val="none" w:sz="0" w:space="0" w:color="auto"/>
            <w:right w:val="none" w:sz="0" w:space="0" w:color="auto"/>
          </w:divBdr>
        </w:div>
        <w:div w:id="2064939390">
          <w:marLeft w:val="0"/>
          <w:marRight w:val="0"/>
          <w:marTop w:val="0"/>
          <w:marBottom w:val="0"/>
          <w:divBdr>
            <w:top w:val="none" w:sz="0" w:space="0" w:color="auto"/>
            <w:left w:val="none" w:sz="0" w:space="0" w:color="auto"/>
            <w:bottom w:val="none" w:sz="0" w:space="0" w:color="auto"/>
            <w:right w:val="none" w:sz="0" w:space="0" w:color="auto"/>
          </w:divBdr>
        </w:div>
        <w:div w:id="2060011003">
          <w:marLeft w:val="0"/>
          <w:marRight w:val="0"/>
          <w:marTop w:val="0"/>
          <w:marBottom w:val="0"/>
          <w:divBdr>
            <w:top w:val="none" w:sz="0" w:space="0" w:color="auto"/>
            <w:left w:val="none" w:sz="0" w:space="0" w:color="auto"/>
            <w:bottom w:val="none" w:sz="0" w:space="0" w:color="auto"/>
            <w:right w:val="none" w:sz="0" w:space="0" w:color="auto"/>
          </w:divBdr>
        </w:div>
        <w:div w:id="1276592276">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0"/>
          <w:marBottom w:val="0"/>
          <w:divBdr>
            <w:top w:val="none" w:sz="0" w:space="0" w:color="auto"/>
            <w:left w:val="none" w:sz="0" w:space="0" w:color="auto"/>
            <w:bottom w:val="none" w:sz="0" w:space="0" w:color="auto"/>
            <w:right w:val="none" w:sz="0" w:space="0" w:color="auto"/>
          </w:divBdr>
        </w:div>
        <w:div w:id="1958561292">
          <w:marLeft w:val="0"/>
          <w:marRight w:val="0"/>
          <w:marTop w:val="0"/>
          <w:marBottom w:val="0"/>
          <w:divBdr>
            <w:top w:val="none" w:sz="0" w:space="0" w:color="auto"/>
            <w:left w:val="none" w:sz="0" w:space="0" w:color="auto"/>
            <w:bottom w:val="none" w:sz="0" w:space="0" w:color="auto"/>
            <w:right w:val="none" w:sz="0" w:space="0" w:color="auto"/>
          </w:divBdr>
        </w:div>
        <w:div w:id="1404645907">
          <w:marLeft w:val="0"/>
          <w:marRight w:val="0"/>
          <w:marTop w:val="0"/>
          <w:marBottom w:val="0"/>
          <w:divBdr>
            <w:top w:val="none" w:sz="0" w:space="0" w:color="auto"/>
            <w:left w:val="none" w:sz="0" w:space="0" w:color="auto"/>
            <w:bottom w:val="none" w:sz="0" w:space="0" w:color="auto"/>
            <w:right w:val="none" w:sz="0" w:space="0" w:color="auto"/>
          </w:divBdr>
        </w:div>
        <w:div w:id="680543613">
          <w:marLeft w:val="0"/>
          <w:marRight w:val="0"/>
          <w:marTop w:val="0"/>
          <w:marBottom w:val="0"/>
          <w:divBdr>
            <w:top w:val="none" w:sz="0" w:space="0" w:color="auto"/>
            <w:left w:val="none" w:sz="0" w:space="0" w:color="auto"/>
            <w:bottom w:val="none" w:sz="0" w:space="0" w:color="auto"/>
            <w:right w:val="none" w:sz="0" w:space="0" w:color="auto"/>
          </w:divBdr>
        </w:div>
        <w:div w:id="2008632061">
          <w:marLeft w:val="0"/>
          <w:marRight w:val="0"/>
          <w:marTop w:val="0"/>
          <w:marBottom w:val="0"/>
          <w:divBdr>
            <w:top w:val="none" w:sz="0" w:space="0" w:color="auto"/>
            <w:left w:val="none" w:sz="0" w:space="0" w:color="auto"/>
            <w:bottom w:val="none" w:sz="0" w:space="0" w:color="auto"/>
            <w:right w:val="none" w:sz="0" w:space="0" w:color="auto"/>
          </w:divBdr>
        </w:div>
        <w:div w:id="1474516536">
          <w:marLeft w:val="0"/>
          <w:marRight w:val="0"/>
          <w:marTop w:val="0"/>
          <w:marBottom w:val="0"/>
          <w:divBdr>
            <w:top w:val="none" w:sz="0" w:space="0" w:color="auto"/>
            <w:left w:val="none" w:sz="0" w:space="0" w:color="auto"/>
            <w:bottom w:val="none" w:sz="0" w:space="0" w:color="auto"/>
            <w:right w:val="none" w:sz="0" w:space="0" w:color="auto"/>
          </w:divBdr>
        </w:div>
        <w:div w:id="1340427066">
          <w:marLeft w:val="0"/>
          <w:marRight w:val="0"/>
          <w:marTop w:val="0"/>
          <w:marBottom w:val="0"/>
          <w:divBdr>
            <w:top w:val="none" w:sz="0" w:space="0" w:color="auto"/>
            <w:left w:val="none" w:sz="0" w:space="0" w:color="auto"/>
            <w:bottom w:val="none" w:sz="0" w:space="0" w:color="auto"/>
            <w:right w:val="none" w:sz="0" w:space="0" w:color="auto"/>
          </w:divBdr>
        </w:div>
        <w:div w:id="553468806">
          <w:marLeft w:val="0"/>
          <w:marRight w:val="0"/>
          <w:marTop w:val="0"/>
          <w:marBottom w:val="0"/>
          <w:divBdr>
            <w:top w:val="none" w:sz="0" w:space="0" w:color="auto"/>
            <w:left w:val="none" w:sz="0" w:space="0" w:color="auto"/>
            <w:bottom w:val="none" w:sz="0" w:space="0" w:color="auto"/>
            <w:right w:val="none" w:sz="0" w:space="0" w:color="auto"/>
          </w:divBdr>
        </w:div>
        <w:div w:id="187572065">
          <w:marLeft w:val="0"/>
          <w:marRight w:val="0"/>
          <w:marTop w:val="0"/>
          <w:marBottom w:val="0"/>
          <w:divBdr>
            <w:top w:val="none" w:sz="0" w:space="0" w:color="auto"/>
            <w:left w:val="none" w:sz="0" w:space="0" w:color="auto"/>
            <w:bottom w:val="none" w:sz="0" w:space="0" w:color="auto"/>
            <w:right w:val="none" w:sz="0" w:space="0" w:color="auto"/>
          </w:divBdr>
        </w:div>
        <w:div w:id="1724325833">
          <w:marLeft w:val="0"/>
          <w:marRight w:val="0"/>
          <w:marTop w:val="0"/>
          <w:marBottom w:val="0"/>
          <w:divBdr>
            <w:top w:val="none" w:sz="0" w:space="0" w:color="auto"/>
            <w:left w:val="none" w:sz="0" w:space="0" w:color="auto"/>
            <w:bottom w:val="none" w:sz="0" w:space="0" w:color="auto"/>
            <w:right w:val="none" w:sz="0" w:space="0" w:color="auto"/>
          </w:divBdr>
        </w:div>
        <w:div w:id="1827166926">
          <w:marLeft w:val="0"/>
          <w:marRight w:val="0"/>
          <w:marTop w:val="0"/>
          <w:marBottom w:val="0"/>
          <w:divBdr>
            <w:top w:val="none" w:sz="0" w:space="0" w:color="auto"/>
            <w:left w:val="none" w:sz="0" w:space="0" w:color="auto"/>
            <w:bottom w:val="none" w:sz="0" w:space="0" w:color="auto"/>
            <w:right w:val="none" w:sz="0" w:space="0" w:color="auto"/>
          </w:divBdr>
        </w:div>
        <w:div w:id="849442868">
          <w:marLeft w:val="0"/>
          <w:marRight w:val="0"/>
          <w:marTop w:val="0"/>
          <w:marBottom w:val="0"/>
          <w:divBdr>
            <w:top w:val="none" w:sz="0" w:space="0" w:color="auto"/>
            <w:left w:val="none" w:sz="0" w:space="0" w:color="auto"/>
            <w:bottom w:val="none" w:sz="0" w:space="0" w:color="auto"/>
            <w:right w:val="none" w:sz="0" w:space="0" w:color="auto"/>
          </w:divBdr>
        </w:div>
        <w:div w:id="419326868">
          <w:marLeft w:val="0"/>
          <w:marRight w:val="0"/>
          <w:marTop w:val="0"/>
          <w:marBottom w:val="0"/>
          <w:divBdr>
            <w:top w:val="none" w:sz="0" w:space="0" w:color="auto"/>
            <w:left w:val="none" w:sz="0" w:space="0" w:color="auto"/>
            <w:bottom w:val="none" w:sz="0" w:space="0" w:color="auto"/>
            <w:right w:val="none" w:sz="0" w:space="0" w:color="auto"/>
          </w:divBdr>
        </w:div>
        <w:div w:id="973175399">
          <w:marLeft w:val="0"/>
          <w:marRight w:val="0"/>
          <w:marTop w:val="0"/>
          <w:marBottom w:val="0"/>
          <w:divBdr>
            <w:top w:val="none" w:sz="0" w:space="0" w:color="auto"/>
            <w:left w:val="none" w:sz="0" w:space="0" w:color="auto"/>
            <w:bottom w:val="none" w:sz="0" w:space="0" w:color="auto"/>
            <w:right w:val="none" w:sz="0" w:space="0" w:color="auto"/>
          </w:divBdr>
        </w:div>
        <w:div w:id="1872766267">
          <w:marLeft w:val="0"/>
          <w:marRight w:val="0"/>
          <w:marTop w:val="0"/>
          <w:marBottom w:val="0"/>
          <w:divBdr>
            <w:top w:val="none" w:sz="0" w:space="0" w:color="auto"/>
            <w:left w:val="none" w:sz="0" w:space="0" w:color="auto"/>
            <w:bottom w:val="none" w:sz="0" w:space="0" w:color="auto"/>
            <w:right w:val="none" w:sz="0" w:space="0" w:color="auto"/>
          </w:divBdr>
        </w:div>
        <w:div w:id="1804499199">
          <w:marLeft w:val="0"/>
          <w:marRight w:val="0"/>
          <w:marTop w:val="0"/>
          <w:marBottom w:val="0"/>
          <w:divBdr>
            <w:top w:val="none" w:sz="0" w:space="0" w:color="auto"/>
            <w:left w:val="none" w:sz="0" w:space="0" w:color="auto"/>
            <w:bottom w:val="none" w:sz="0" w:space="0" w:color="auto"/>
            <w:right w:val="none" w:sz="0" w:space="0" w:color="auto"/>
          </w:divBdr>
        </w:div>
        <w:div w:id="1912034421">
          <w:marLeft w:val="0"/>
          <w:marRight w:val="0"/>
          <w:marTop w:val="0"/>
          <w:marBottom w:val="0"/>
          <w:divBdr>
            <w:top w:val="none" w:sz="0" w:space="0" w:color="auto"/>
            <w:left w:val="none" w:sz="0" w:space="0" w:color="auto"/>
            <w:bottom w:val="none" w:sz="0" w:space="0" w:color="auto"/>
            <w:right w:val="none" w:sz="0" w:space="0" w:color="auto"/>
          </w:divBdr>
        </w:div>
        <w:div w:id="598608782">
          <w:marLeft w:val="0"/>
          <w:marRight w:val="0"/>
          <w:marTop w:val="0"/>
          <w:marBottom w:val="0"/>
          <w:divBdr>
            <w:top w:val="none" w:sz="0" w:space="0" w:color="auto"/>
            <w:left w:val="none" w:sz="0" w:space="0" w:color="auto"/>
            <w:bottom w:val="none" w:sz="0" w:space="0" w:color="auto"/>
            <w:right w:val="none" w:sz="0" w:space="0" w:color="auto"/>
          </w:divBdr>
        </w:div>
        <w:div w:id="1366061612">
          <w:marLeft w:val="0"/>
          <w:marRight w:val="0"/>
          <w:marTop w:val="0"/>
          <w:marBottom w:val="0"/>
          <w:divBdr>
            <w:top w:val="none" w:sz="0" w:space="0" w:color="auto"/>
            <w:left w:val="none" w:sz="0" w:space="0" w:color="auto"/>
            <w:bottom w:val="none" w:sz="0" w:space="0" w:color="auto"/>
            <w:right w:val="none" w:sz="0" w:space="0" w:color="auto"/>
          </w:divBdr>
        </w:div>
        <w:div w:id="1014840591">
          <w:marLeft w:val="0"/>
          <w:marRight w:val="0"/>
          <w:marTop w:val="0"/>
          <w:marBottom w:val="0"/>
          <w:divBdr>
            <w:top w:val="none" w:sz="0" w:space="0" w:color="auto"/>
            <w:left w:val="none" w:sz="0" w:space="0" w:color="auto"/>
            <w:bottom w:val="none" w:sz="0" w:space="0" w:color="auto"/>
            <w:right w:val="none" w:sz="0" w:space="0" w:color="auto"/>
          </w:divBdr>
        </w:div>
        <w:div w:id="2014527173">
          <w:marLeft w:val="0"/>
          <w:marRight w:val="0"/>
          <w:marTop w:val="0"/>
          <w:marBottom w:val="0"/>
          <w:divBdr>
            <w:top w:val="none" w:sz="0" w:space="0" w:color="auto"/>
            <w:left w:val="none" w:sz="0" w:space="0" w:color="auto"/>
            <w:bottom w:val="none" w:sz="0" w:space="0" w:color="auto"/>
            <w:right w:val="none" w:sz="0" w:space="0" w:color="auto"/>
          </w:divBdr>
        </w:div>
        <w:div w:id="640110844">
          <w:marLeft w:val="0"/>
          <w:marRight w:val="0"/>
          <w:marTop w:val="0"/>
          <w:marBottom w:val="0"/>
          <w:divBdr>
            <w:top w:val="none" w:sz="0" w:space="0" w:color="auto"/>
            <w:left w:val="none" w:sz="0" w:space="0" w:color="auto"/>
            <w:bottom w:val="none" w:sz="0" w:space="0" w:color="auto"/>
            <w:right w:val="none" w:sz="0" w:space="0" w:color="auto"/>
          </w:divBdr>
        </w:div>
        <w:div w:id="1885680230">
          <w:marLeft w:val="0"/>
          <w:marRight w:val="0"/>
          <w:marTop w:val="0"/>
          <w:marBottom w:val="0"/>
          <w:divBdr>
            <w:top w:val="none" w:sz="0" w:space="0" w:color="auto"/>
            <w:left w:val="none" w:sz="0" w:space="0" w:color="auto"/>
            <w:bottom w:val="none" w:sz="0" w:space="0" w:color="auto"/>
            <w:right w:val="none" w:sz="0" w:space="0" w:color="auto"/>
          </w:divBdr>
        </w:div>
        <w:div w:id="279188221">
          <w:marLeft w:val="0"/>
          <w:marRight w:val="0"/>
          <w:marTop w:val="0"/>
          <w:marBottom w:val="0"/>
          <w:divBdr>
            <w:top w:val="none" w:sz="0" w:space="0" w:color="auto"/>
            <w:left w:val="none" w:sz="0" w:space="0" w:color="auto"/>
            <w:bottom w:val="none" w:sz="0" w:space="0" w:color="auto"/>
            <w:right w:val="none" w:sz="0" w:space="0" w:color="auto"/>
          </w:divBdr>
        </w:div>
        <w:div w:id="2093383629">
          <w:marLeft w:val="0"/>
          <w:marRight w:val="0"/>
          <w:marTop w:val="0"/>
          <w:marBottom w:val="0"/>
          <w:divBdr>
            <w:top w:val="none" w:sz="0" w:space="0" w:color="auto"/>
            <w:left w:val="none" w:sz="0" w:space="0" w:color="auto"/>
            <w:bottom w:val="none" w:sz="0" w:space="0" w:color="auto"/>
            <w:right w:val="none" w:sz="0" w:space="0" w:color="auto"/>
          </w:divBdr>
        </w:div>
        <w:div w:id="214589328">
          <w:marLeft w:val="0"/>
          <w:marRight w:val="0"/>
          <w:marTop w:val="0"/>
          <w:marBottom w:val="0"/>
          <w:divBdr>
            <w:top w:val="none" w:sz="0" w:space="0" w:color="auto"/>
            <w:left w:val="none" w:sz="0" w:space="0" w:color="auto"/>
            <w:bottom w:val="none" w:sz="0" w:space="0" w:color="auto"/>
            <w:right w:val="none" w:sz="0" w:space="0" w:color="auto"/>
          </w:divBdr>
        </w:div>
        <w:div w:id="1076171094">
          <w:marLeft w:val="0"/>
          <w:marRight w:val="0"/>
          <w:marTop w:val="0"/>
          <w:marBottom w:val="0"/>
          <w:divBdr>
            <w:top w:val="none" w:sz="0" w:space="0" w:color="auto"/>
            <w:left w:val="none" w:sz="0" w:space="0" w:color="auto"/>
            <w:bottom w:val="none" w:sz="0" w:space="0" w:color="auto"/>
            <w:right w:val="none" w:sz="0" w:space="0" w:color="auto"/>
          </w:divBdr>
        </w:div>
        <w:div w:id="725566415">
          <w:marLeft w:val="0"/>
          <w:marRight w:val="0"/>
          <w:marTop w:val="0"/>
          <w:marBottom w:val="0"/>
          <w:divBdr>
            <w:top w:val="none" w:sz="0" w:space="0" w:color="auto"/>
            <w:left w:val="none" w:sz="0" w:space="0" w:color="auto"/>
            <w:bottom w:val="none" w:sz="0" w:space="0" w:color="auto"/>
            <w:right w:val="none" w:sz="0" w:space="0" w:color="auto"/>
          </w:divBdr>
        </w:div>
        <w:div w:id="1730883149">
          <w:marLeft w:val="0"/>
          <w:marRight w:val="0"/>
          <w:marTop w:val="0"/>
          <w:marBottom w:val="0"/>
          <w:divBdr>
            <w:top w:val="none" w:sz="0" w:space="0" w:color="auto"/>
            <w:left w:val="none" w:sz="0" w:space="0" w:color="auto"/>
            <w:bottom w:val="none" w:sz="0" w:space="0" w:color="auto"/>
            <w:right w:val="none" w:sz="0" w:space="0" w:color="auto"/>
          </w:divBdr>
        </w:div>
        <w:div w:id="1657569150">
          <w:marLeft w:val="0"/>
          <w:marRight w:val="0"/>
          <w:marTop w:val="0"/>
          <w:marBottom w:val="0"/>
          <w:divBdr>
            <w:top w:val="none" w:sz="0" w:space="0" w:color="auto"/>
            <w:left w:val="none" w:sz="0" w:space="0" w:color="auto"/>
            <w:bottom w:val="none" w:sz="0" w:space="0" w:color="auto"/>
            <w:right w:val="none" w:sz="0" w:space="0" w:color="auto"/>
          </w:divBdr>
        </w:div>
        <w:div w:id="677270050">
          <w:marLeft w:val="0"/>
          <w:marRight w:val="0"/>
          <w:marTop w:val="0"/>
          <w:marBottom w:val="0"/>
          <w:divBdr>
            <w:top w:val="none" w:sz="0" w:space="0" w:color="auto"/>
            <w:left w:val="none" w:sz="0" w:space="0" w:color="auto"/>
            <w:bottom w:val="none" w:sz="0" w:space="0" w:color="auto"/>
            <w:right w:val="none" w:sz="0" w:space="0" w:color="auto"/>
          </w:divBdr>
        </w:div>
        <w:div w:id="191263887">
          <w:marLeft w:val="0"/>
          <w:marRight w:val="0"/>
          <w:marTop w:val="0"/>
          <w:marBottom w:val="0"/>
          <w:divBdr>
            <w:top w:val="none" w:sz="0" w:space="0" w:color="auto"/>
            <w:left w:val="none" w:sz="0" w:space="0" w:color="auto"/>
            <w:bottom w:val="none" w:sz="0" w:space="0" w:color="auto"/>
            <w:right w:val="none" w:sz="0" w:space="0" w:color="auto"/>
          </w:divBdr>
        </w:div>
        <w:div w:id="1212765604">
          <w:marLeft w:val="0"/>
          <w:marRight w:val="0"/>
          <w:marTop w:val="0"/>
          <w:marBottom w:val="0"/>
          <w:divBdr>
            <w:top w:val="none" w:sz="0" w:space="0" w:color="auto"/>
            <w:left w:val="none" w:sz="0" w:space="0" w:color="auto"/>
            <w:bottom w:val="none" w:sz="0" w:space="0" w:color="auto"/>
            <w:right w:val="none" w:sz="0" w:space="0" w:color="auto"/>
          </w:divBdr>
        </w:div>
        <w:div w:id="183520976">
          <w:marLeft w:val="0"/>
          <w:marRight w:val="0"/>
          <w:marTop w:val="0"/>
          <w:marBottom w:val="0"/>
          <w:divBdr>
            <w:top w:val="none" w:sz="0" w:space="0" w:color="auto"/>
            <w:left w:val="none" w:sz="0" w:space="0" w:color="auto"/>
            <w:bottom w:val="none" w:sz="0" w:space="0" w:color="auto"/>
            <w:right w:val="none" w:sz="0" w:space="0" w:color="auto"/>
          </w:divBdr>
        </w:div>
        <w:div w:id="456024376">
          <w:marLeft w:val="0"/>
          <w:marRight w:val="0"/>
          <w:marTop w:val="0"/>
          <w:marBottom w:val="0"/>
          <w:divBdr>
            <w:top w:val="none" w:sz="0" w:space="0" w:color="auto"/>
            <w:left w:val="none" w:sz="0" w:space="0" w:color="auto"/>
            <w:bottom w:val="none" w:sz="0" w:space="0" w:color="auto"/>
            <w:right w:val="none" w:sz="0" w:space="0" w:color="auto"/>
          </w:divBdr>
        </w:div>
        <w:div w:id="1397893311">
          <w:marLeft w:val="0"/>
          <w:marRight w:val="0"/>
          <w:marTop w:val="0"/>
          <w:marBottom w:val="0"/>
          <w:divBdr>
            <w:top w:val="none" w:sz="0" w:space="0" w:color="auto"/>
            <w:left w:val="none" w:sz="0" w:space="0" w:color="auto"/>
            <w:bottom w:val="none" w:sz="0" w:space="0" w:color="auto"/>
            <w:right w:val="none" w:sz="0" w:space="0" w:color="auto"/>
          </w:divBdr>
        </w:div>
        <w:div w:id="838428673">
          <w:marLeft w:val="0"/>
          <w:marRight w:val="0"/>
          <w:marTop w:val="0"/>
          <w:marBottom w:val="0"/>
          <w:divBdr>
            <w:top w:val="none" w:sz="0" w:space="0" w:color="auto"/>
            <w:left w:val="none" w:sz="0" w:space="0" w:color="auto"/>
            <w:bottom w:val="none" w:sz="0" w:space="0" w:color="auto"/>
            <w:right w:val="none" w:sz="0" w:space="0" w:color="auto"/>
          </w:divBdr>
        </w:div>
        <w:div w:id="429008029">
          <w:marLeft w:val="0"/>
          <w:marRight w:val="0"/>
          <w:marTop w:val="0"/>
          <w:marBottom w:val="0"/>
          <w:divBdr>
            <w:top w:val="none" w:sz="0" w:space="0" w:color="auto"/>
            <w:left w:val="none" w:sz="0" w:space="0" w:color="auto"/>
            <w:bottom w:val="none" w:sz="0" w:space="0" w:color="auto"/>
            <w:right w:val="none" w:sz="0" w:space="0" w:color="auto"/>
          </w:divBdr>
        </w:div>
        <w:div w:id="677579381">
          <w:marLeft w:val="0"/>
          <w:marRight w:val="0"/>
          <w:marTop w:val="0"/>
          <w:marBottom w:val="0"/>
          <w:divBdr>
            <w:top w:val="none" w:sz="0" w:space="0" w:color="auto"/>
            <w:left w:val="none" w:sz="0" w:space="0" w:color="auto"/>
            <w:bottom w:val="none" w:sz="0" w:space="0" w:color="auto"/>
            <w:right w:val="none" w:sz="0" w:space="0" w:color="auto"/>
          </w:divBdr>
        </w:div>
        <w:div w:id="696349650">
          <w:marLeft w:val="0"/>
          <w:marRight w:val="0"/>
          <w:marTop w:val="0"/>
          <w:marBottom w:val="0"/>
          <w:divBdr>
            <w:top w:val="none" w:sz="0" w:space="0" w:color="auto"/>
            <w:left w:val="none" w:sz="0" w:space="0" w:color="auto"/>
            <w:bottom w:val="none" w:sz="0" w:space="0" w:color="auto"/>
            <w:right w:val="none" w:sz="0" w:space="0" w:color="auto"/>
          </w:divBdr>
        </w:div>
        <w:div w:id="1978758376">
          <w:marLeft w:val="0"/>
          <w:marRight w:val="0"/>
          <w:marTop w:val="0"/>
          <w:marBottom w:val="0"/>
          <w:divBdr>
            <w:top w:val="none" w:sz="0" w:space="0" w:color="auto"/>
            <w:left w:val="none" w:sz="0" w:space="0" w:color="auto"/>
            <w:bottom w:val="none" w:sz="0" w:space="0" w:color="auto"/>
            <w:right w:val="none" w:sz="0" w:space="0" w:color="auto"/>
          </w:divBdr>
        </w:div>
        <w:div w:id="15235251">
          <w:marLeft w:val="0"/>
          <w:marRight w:val="0"/>
          <w:marTop w:val="0"/>
          <w:marBottom w:val="0"/>
          <w:divBdr>
            <w:top w:val="none" w:sz="0" w:space="0" w:color="auto"/>
            <w:left w:val="none" w:sz="0" w:space="0" w:color="auto"/>
            <w:bottom w:val="none" w:sz="0" w:space="0" w:color="auto"/>
            <w:right w:val="none" w:sz="0" w:space="0" w:color="auto"/>
          </w:divBdr>
        </w:div>
        <w:div w:id="626394634">
          <w:marLeft w:val="0"/>
          <w:marRight w:val="0"/>
          <w:marTop w:val="0"/>
          <w:marBottom w:val="0"/>
          <w:divBdr>
            <w:top w:val="none" w:sz="0" w:space="0" w:color="auto"/>
            <w:left w:val="none" w:sz="0" w:space="0" w:color="auto"/>
            <w:bottom w:val="none" w:sz="0" w:space="0" w:color="auto"/>
            <w:right w:val="none" w:sz="0" w:space="0" w:color="auto"/>
          </w:divBdr>
        </w:div>
        <w:div w:id="1119685275">
          <w:marLeft w:val="0"/>
          <w:marRight w:val="0"/>
          <w:marTop w:val="0"/>
          <w:marBottom w:val="0"/>
          <w:divBdr>
            <w:top w:val="none" w:sz="0" w:space="0" w:color="auto"/>
            <w:left w:val="none" w:sz="0" w:space="0" w:color="auto"/>
            <w:bottom w:val="none" w:sz="0" w:space="0" w:color="auto"/>
            <w:right w:val="none" w:sz="0" w:space="0" w:color="auto"/>
          </w:divBdr>
        </w:div>
        <w:div w:id="1444420043">
          <w:marLeft w:val="0"/>
          <w:marRight w:val="0"/>
          <w:marTop w:val="0"/>
          <w:marBottom w:val="0"/>
          <w:divBdr>
            <w:top w:val="none" w:sz="0" w:space="0" w:color="auto"/>
            <w:left w:val="none" w:sz="0" w:space="0" w:color="auto"/>
            <w:bottom w:val="none" w:sz="0" w:space="0" w:color="auto"/>
            <w:right w:val="none" w:sz="0" w:space="0" w:color="auto"/>
          </w:divBdr>
        </w:div>
        <w:div w:id="2139715860">
          <w:marLeft w:val="0"/>
          <w:marRight w:val="0"/>
          <w:marTop w:val="0"/>
          <w:marBottom w:val="0"/>
          <w:divBdr>
            <w:top w:val="none" w:sz="0" w:space="0" w:color="auto"/>
            <w:left w:val="none" w:sz="0" w:space="0" w:color="auto"/>
            <w:bottom w:val="none" w:sz="0" w:space="0" w:color="auto"/>
            <w:right w:val="none" w:sz="0" w:space="0" w:color="auto"/>
          </w:divBdr>
        </w:div>
        <w:div w:id="583730752">
          <w:marLeft w:val="0"/>
          <w:marRight w:val="0"/>
          <w:marTop w:val="0"/>
          <w:marBottom w:val="0"/>
          <w:divBdr>
            <w:top w:val="none" w:sz="0" w:space="0" w:color="auto"/>
            <w:left w:val="none" w:sz="0" w:space="0" w:color="auto"/>
            <w:bottom w:val="none" w:sz="0" w:space="0" w:color="auto"/>
            <w:right w:val="none" w:sz="0" w:space="0" w:color="auto"/>
          </w:divBdr>
        </w:div>
        <w:div w:id="1207327488">
          <w:marLeft w:val="0"/>
          <w:marRight w:val="0"/>
          <w:marTop w:val="0"/>
          <w:marBottom w:val="0"/>
          <w:divBdr>
            <w:top w:val="none" w:sz="0" w:space="0" w:color="auto"/>
            <w:left w:val="none" w:sz="0" w:space="0" w:color="auto"/>
            <w:bottom w:val="none" w:sz="0" w:space="0" w:color="auto"/>
            <w:right w:val="none" w:sz="0" w:space="0" w:color="auto"/>
          </w:divBdr>
        </w:div>
        <w:div w:id="1093939817">
          <w:marLeft w:val="0"/>
          <w:marRight w:val="0"/>
          <w:marTop w:val="0"/>
          <w:marBottom w:val="0"/>
          <w:divBdr>
            <w:top w:val="none" w:sz="0" w:space="0" w:color="auto"/>
            <w:left w:val="none" w:sz="0" w:space="0" w:color="auto"/>
            <w:bottom w:val="none" w:sz="0" w:space="0" w:color="auto"/>
            <w:right w:val="none" w:sz="0" w:space="0" w:color="auto"/>
          </w:divBdr>
        </w:div>
        <w:div w:id="1928073523">
          <w:marLeft w:val="0"/>
          <w:marRight w:val="0"/>
          <w:marTop w:val="0"/>
          <w:marBottom w:val="0"/>
          <w:divBdr>
            <w:top w:val="none" w:sz="0" w:space="0" w:color="auto"/>
            <w:left w:val="none" w:sz="0" w:space="0" w:color="auto"/>
            <w:bottom w:val="none" w:sz="0" w:space="0" w:color="auto"/>
            <w:right w:val="none" w:sz="0" w:space="0" w:color="auto"/>
          </w:divBdr>
        </w:div>
        <w:div w:id="1298142038">
          <w:marLeft w:val="0"/>
          <w:marRight w:val="0"/>
          <w:marTop w:val="0"/>
          <w:marBottom w:val="0"/>
          <w:divBdr>
            <w:top w:val="none" w:sz="0" w:space="0" w:color="auto"/>
            <w:left w:val="none" w:sz="0" w:space="0" w:color="auto"/>
            <w:bottom w:val="none" w:sz="0" w:space="0" w:color="auto"/>
            <w:right w:val="none" w:sz="0" w:space="0" w:color="auto"/>
          </w:divBdr>
        </w:div>
        <w:div w:id="1754204093">
          <w:marLeft w:val="0"/>
          <w:marRight w:val="0"/>
          <w:marTop w:val="0"/>
          <w:marBottom w:val="0"/>
          <w:divBdr>
            <w:top w:val="none" w:sz="0" w:space="0" w:color="auto"/>
            <w:left w:val="none" w:sz="0" w:space="0" w:color="auto"/>
            <w:bottom w:val="none" w:sz="0" w:space="0" w:color="auto"/>
            <w:right w:val="none" w:sz="0" w:space="0" w:color="auto"/>
          </w:divBdr>
        </w:div>
        <w:div w:id="1682851592">
          <w:marLeft w:val="0"/>
          <w:marRight w:val="0"/>
          <w:marTop w:val="0"/>
          <w:marBottom w:val="0"/>
          <w:divBdr>
            <w:top w:val="none" w:sz="0" w:space="0" w:color="auto"/>
            <w:left w:val="none" w:sz="0" w:space="0" w:color="auto"/>
            <w:bottom w:val="none" w:sz="0" w:space="0" w:color="auto"/>
            <w:right w:val="none" w:sz="0" w:space="0" w:color="auto"/>
          </w:divBdr>
        </w:div>
        <w:div w:id="694648248">
          <w:marLeft w:val="0"/>
          <w:marRight w:val="0"/>
          <w:marTop w:val="0"/>
          <w:marBottom w:val="0"/>
          <w:divBdr>
            <w:top w:val="none" w:sz="0" w:space="0" w:color="auto"/>
            <w:left w:val="none" w:sz="0" w:space="0" w:color="auto"/>
            <w:bottom w:val="none" w:sz="0" w:space="0" w:color="auto"/>
            <w:right w:val="none" w:sz="0" w:space="0" w:color="auto"/>
          </w:divBdr>
        </w:div>
        <w:div w:id="565190934">
          <w:marLeft w:val="0"/>
          <w:marRight w:val="0"/>
          <w:marTop w:val="0"/>
          <w:marBottom w:val="0"/>
          <w:divBdr>
            <w:top w:val="none" w:sz="0" w:space="0" w:color="auto"/>
            <w:left w:val="none" w:sz="0" w:space="0" w:color="auto"/>
            <w:bottom w:val="none" w:sz="0" w:space="0" w:color="auto"/>
            <w:right w:val="none" w:sz="0" w:space="0" w:color="auto"/>
          </w:divBdr>
        </w:div>
        <w:div w:id="1253054645">
          <w:marLeft w:val="0"/>
          <w:marRight w:val="0"/>
          <w:marTop w:val="0"/>
          <w:marBottom w:val="0"/>
          <w:divBdr>
            <w:top w:val="none" w:sz="0" w:space="0" w:color="auto"/>
            <w:left w:val="none" w:sz="0" w:space="0" w:color="auto"/>
            <w:bottom w:val="none" w:sz="0" w:space="0" w:color="auto"/>
            <w:right w:val="none" w:sz="0" w:space="0" w:color="auto"/>
          </w:divBdr>
        </w:div>
        <w:div w:id="1917472888">
          <w:marLeft w:val="0"/>
          <w:marRight w:val="0"/>
          <w:marTop w:val="0"/>
          <w:marBottom w:val="0"/>
          <w:divBdr>
            <w:top w:val="none" w:sz="0" w:space="0" w:color="auto"/>
            <w:left w:val="none" w:sz="0" w:space="0" w:color="auto"/>
            <w:bottom w:val="none" w:sz="0" w:space="0" w:color="auto"/>
            <w:right w:val="none" w:sz="0" w:space="0" w:color="auto"/>
          </w:divBdr>
        </w:div>
        <w:div w:id="941500484">
          <w:marLeft w:val="0"/>
          <w:marRight w:val="0"/>
          <w:marTop w:val="0"/>
          <w:marBottom w:val="0"/>
          <w:divBdr>
            <w:top w:val="none" w:sz="0" w:space="0" w:color="auto"/>
            <w:left w:val="none" w:sz="0" w:space="0" w:color="auto"/>
            <w:bottom w:val="none" w:sz="0" w:space="0" w:color="auto"/>
            <w:right w:val="none" w:sz="0" w:space="0" w:color="auto"/>
          </w:divBdr>
        </w:div>
        <w:div w:id="1271350421">
          <w:marLeft w:val="0"/>
          <w:marRight w:val="0"/>
          <w:marTop w:val="0"/>
          <w:marBottom w:val="0"/>
          <w:divBdr>
            <w:top w:val="none" w:sz="0" w:space="0" w:color="auto"/>
            <w:left w:val="none" w:sz="0" w:space="0" w:color="auto"/>
            <w:bottom w:val="none" w:sz="0" w:space="0" w:color="auto"/>
            <w:right w:val="none" w:sz="0" w:space="0" w:color="auto"/>
          </w:divBdr>
        </w:div>
        <w:div w:id="432436066">
          <w:marLeft w:val="0"/>
          <w:marRight w:val="0"/>
          <w:marTop w:val="0"/>
          <w:marBottom w:val="0"/>
          <w:divBdr>
            <w:top w:val="none" w:sz="0" w:space="0" w:color="auto"/>
            <w:left w:val="none" w:sz="0" w:space="0" w:color="auto"/>
            <w:bottom w:val="none" w:sz="0" w:space="0" w:color="auto"/>
            <w:right w:val="none" w:sz="0" w:space="0" w:color="auto"/>
          </w:divBdr>
        </w:div>
        <w:div w:id="461312784">
          <w:marLeft w:val="0"/>
          <w:marRight w:val="0"/>
          <w:marTop w:val="0"/>
          <w:marBottom w:val="0"/>
          <w:divBdr>
            <w:top w:val="none" w:sz="0" w:space="0" w:color="auto"/>
            <w:left w:val="none" w:sz="0" w:space="0" w:color="auto"/>
            <w:bottom w:val="none" w:sz="0" w:space="0" w:color="auto"/>
            <w:right w:val="none" w:sz="0" w:space="0" w:color="auto"/>
          </w:divBdr>
        </w:div>
        <w:div w:id="1662586504">
          <w:marLeft w:val="0"/>
          <w:marRight w:val="0"/>
          <w:marTop w:val="0"/>
          <w:marBottom w:val="0"/>
          <w:divBdr>
            <w:top w:val="none" w:sz="0" w:space="0" w:color="auto"/>
            <w:left w:val="none" w:sz="0" w:space="0" w:color="auto"/>
            <w:bottom w:val="none" w:sz="0" w:space="0" w:color="auto"/>
            <w:right w:val="none" w:sz="0" w:space="0" w:color="auto"/>
          </w:divBdr>
        </w:div>
        <w:div w:id="270867895">
          <w:marLeft w:val="0"/>
          <w:marRight w:val="0"/>
          <w:marTop w:val="0"/>
          <w:marBottom w:val="0"/>
          <w:divBdr>
            <w:top w:val="none" w:sz="0" w:space="0" w:color="auto"/>
            <w:left w:val="none" w:sz="0" w:space="0" w:color="auto"/>
            <w:bottom w:val="none" w:sz="0" w:space="0" w:color="auto"/>
            <w:right w:val="none" w:sz="0" w:space="0" w:color="auto"/>
          </w:divBdr>
        </w:div>
        <w:div w:id="124470315">
          <w:marLeft w:val="0"/>
          <w:marRight w:val="0"/>
          <w:marTop w:val="0"/>
          <w:marBottom w:val="0"/>
          <w:divBdr>
            <w:top w:val="none" w:sz="0" w:space="0" w:color="auto"/>
            <w:left w:val="none" w:sz="0" w:space="0" w:color="auto"/>
            <w:bottom w:val="none" w:sz="0" w:space="0" w:color="auto"/>
            <w:right w:val="none" w:sz="0" w:space="0" w:color="auto"/>
          </w:divBdr>
        </w:div>
        <w:div w:id="1264537065">
          <w:marLeft w:val="0"/>
          <w:marRight w:val="0"/>
          <w:marTop w:val="0"/>
          <w:marBottom w:val="0"/>
          <w:divBdr>
            <w:top w:val="none" w:sz="0" w:space="0" w:color="auto"/>
            <w:left w:val="none" w:sz="0" w:space="0" w:color="auto"/>
            <w:bottom w:val="none" w:sz="0" w:space="0" w:color="auto"/>
            <w:right w:val="none" w:sz="0" w:space="0" w:color="auto"/>
          </w:divBdr>
        </w:div>
        <w:div w:id="136800026">
          <w:marLeft w:val="0"/>
          <w:marRight w:val="0"/>
          <w:marTop w:val="0"/>
          <w:marBottom w:val="0"/>
          <w:divBdr>
            <w:top w:val="none" w:sz="0" w:space="0" w:color="auto"/>
            <w:left w:val="none" w:sz="0" w:space="0" w:color="auto"/>
            <w:bottom w:val="none" w:sz="0" w:space="0" w:color="auto"/>
            <w:right w:val="none" w:sz="0" w:space="0" w:color="auto"/>
          </w:divBdr>
        </w:div>
        <w:div w:id="1686706994">
          <w:marLeft w:val="0"/>
          <w:marRight w:val="0"/>
          <w:marTop w:val="0"/>
          <w:marBottom w:val="0"/>
          <w:divBdr>
            <w:top w:val="none" w:sz="0" w:space="0" w:color="auto"/>
            <w:left w:val="none" w:sz="0" w:space="0" w:color="auto"/>
            <w:bottom w:val="none" w:sz="0" w:space="0" w:color="auto"/>
            <w:right w:val="none" w:sz="0" w:space="0" w:color="auto"/>
          </w:divBdr>
        </w:div>
        <w:div w:id="1635721542">
          <w:marLeft w:val="0"/>
          <w:marRight w:val="0"/>
          <w:marTop w:val="0"/>
          <w:marBottom w:val="0"/>
          <w:divBdr>
            <w:top w:val="none" w:sz="0" w:space="0" w:color="auto"/>
            <w:left w:val="none" w:sz="0" w:space="0" w:color="auto"/>
            <w:bottom w:val="none" w:sz="0" w:space="0" w:color="auto"/>
            <w:right w:val="none" w:sz="0" w:space="0" w:color="auto"/>
          </w:divBdr>
        </w:div>
        <w:div w:id="2039040787">
          <w:marLeft w:val="0"/>
          <w:marRight w:val="0"/>
          <w:marTop w:val="0"/>
          <w:marBottom w:val="0"/>
          <w:divBdr>
            <w:top w:val="none" w:sz="0" w:space="0" w:color="auto"/>
            <w:left w:val="none" w:sz="0" w:space="0" w:color="auto"/>
            <w:bottom w:val="none" w:sz="0" w:space="0" w:color="auto"/>
            <w:right w:val="none" w:sz="0" w:space="0" w:color="auto"/>
          </w:divBdr>
        </w:div>
        <w:div w:id="663320504">
          <w:marLeft w:val="0"/>
          <w:marRight w:val="0"/>
          <w:marTop w:val="0"/>
          <w:marBottom w:val="0"/>
          <w:divBdr>
            <w:top w:val="none" w:sz="0" w:space="0" w:color="auto"/>
            <w:left w:val="none" w:sz="0" w:space="0" w:color="auto"/>
            <w:bottom w:val="none" w:sz="0" w:space="0" w:color="auto"/>
            <w:right w:val="none" w:sz="0" w:space="0" w:color="auto"/>
          </w:divBdr>
        </w:div>
        <w:div w:id="1799760757">
          <w:marLeft w:val="0"/>
          <w:marRight w:val="0"/>
          <w:marTop w:val="0"/>
          <w:marBottom w:val="0"/>
          <w:divBdr>
            <w:top w:val="none" w:sz="0" w:space="0" w:color="auto"/>
            <w:left w:val="none" w:sz="0" w:space="0" w:color="auto"/>
            <w:bottom w:val="none" w:sz="0" w:space="0" w:color="auto"/>
            <w:right w:val="none" w:sz="0" w:space="0" w:color="auto"/>
          </w:divBdr>
        </w:div>
        <w:div w:id="1208950812">
          <w:marLeft w:val="0"/>
          <w:marRight w:val="0"/>
          <w:marTop w:val="0"/>
          <w:marBottom w:val="0"/>
          <w:divBdr>
            <w:top w:val="none" w:sz="0" w:space="0" w:color="auto"/>
            <w:left w:val="none" w:sz="0" w:space="0" w:color="auto"/>
            <w:bottom w:val="none" w:sz="0" w:space="0" w:color="auto"/>
            <w:right w:val="none" w:sz="0" w:space="0" w:color="auto"/>
          </w:divBdr>
        </w:div>
        <w:div w:id="1416246218">
          <w:marLeft w:val="0"/>
          <w:marRight w:val="0"/>
          <w:marTop w:val="0"/>
          <w:marBottom w:val="0"/>
          <w:divBdr>
            <w:top w:val="none" w:sz="0" w:space="0" w:color="auto"/>
            <w:left w:val="none" w:sz="0" w:space="0" w:color="auto"/>
            <w:bottom w:val="none" w:sz="0" w:space="0" w:color="auto"/>
            <w:right w:val="none" w:sz="0" w:space="0" w:color="auto"/>
          </w:divBdr>
        </w:div>
        <w:div w:id="1670406985">
          <w:marLeft w:val="0"/>
          <w:marRight w:val="0"/>
          <w:marTop w:val="0"/>
          <w:marBottom w:val="0"/>
          <w:divBdr>
            <w:top w:val="none" w:sz="0" w:space="0" w:color="auto"/>
            <w:left w:val="none" w:sz="0" w:space="0" w:color="auto"/>
            <w:bottom w:val="none" w:sz="0" w:space="0" w:color="auto"/>
            <w:right w:val="none" w:sz="0" w:space="0" w:color="auto"/>
          </w:divBdr>
        </w:div>
        <w:div w:id="2083288279">
          <w:marLeft w:val="0"/>
          <w:marRight w:val="0"/>
          <w:marTop w:val="0"/>
          <w:marBottom w:val="0"/>
          <w:divBdr>
            <w:top w:val="none" w:sz="0" w:space="0" w:color="auto"/>
            <w:left w:val="none" w:sz="0" w:space="0" w:color="auto"/>
            <w:bottom w:val="none" w:sz="0" w:space="0" w:color="auto"/>
            <w:right w:val="none" w:sz="0" w:space="0" w:color="auto"/>
          </w:divBdr>
        </w:div>
        <w:div w:id="252204599">
          <w:marLeft w:val="0"/>
          <w:marRight w:val="0"/>
          <w:marTop w:val="0"/>
          <w:marBottom w:val="0"/>
          <w:divBdr>
            <w:top w:val="none" w:sz="0" w:space="0" w:color="auto"/>
            <w:left w:val="none" w:sz="0" w:space="0" w:color="auto"/>
            <w:bottom w:val="none" w:sz="0" w:space="0" w:color="auto"/>
            <w:right w:val="none" w:sz="0" w:space="0" w:color="auto"/>
          </w:divBdr>
        </w:div>
        <w:div w:id="626663383">
          <w:marLeft w:val="0"/>
          <w:marRight w:val="0"/>
          <w:marTop w:val="0"/>
          <w:marBottom w:val="0"/>
          <w:divBdr>
            <w:top w:val="none" w:sz="0" w:space="0" w:color="auto"/>
            <w:left w:val="none" w:sz="0" w:space="0" w:color="auto"/>
            <w:bottom w:val="none" w:sz="0" w:space="0" w:color="auto"/>
            <w:right w:val="none" w:sz="0" w:space="0" w:color="auto"/>
          </w:divBdr>
        </w:div>
        <w:div w:id="500464048">
          <w:marLeft w:val="0"/>
          <w:marRight w:val="0"/>
          <w:marTop w:val="0"/>
          <w:marBottom w:val="0"/>
          <w:divBdr>
            <w:top w:val="none" w:sz="0" w:space="0" w:color="auto"/>
            <w:left w:val="none" w:sz="0" w:space="0" w:color="auto"/>
            <w:bottom w:val="none" w:sz="0" w:space="0" w:color="auto"/>
            <w:right w:val="none" w:sz="0" w:space="0" w:color="auto"/>
          </w:divBdr>
        </w:div>
        <w:div w:id="301009667">
          <w:marLeft w:val="0"/>
          <w:marRight w:val="0"/>
          <w:marTop w:val="0"/>
          <w:marBottom w:val="0"/>
          <w:divBdr>
            <w:top w:val="none" w:sz="0" w:space="0" w:color="auto"/>
            <w:left w:val="none" w:sz="0" w:space="0" w:color="auto"/>
            <w:bottom w:val="none" w:sz="0" w:space="0" w:color="auto"/>
            <w:right w:val="none" w:sz="0" w:space="0" w:color="auto"/>
          </w:divBdr>
        </w:div>
        <w:div w:id="1855654365">
          <w:marLeft w:val="0"/>
          <w:marRight w:val="0"/>
          <w:marTop w:val="0"/>
          <w:marBottom w:val="0"/>
          <w:divBdr>
            <w:top w:val="none" w:sz="0" w:space="0" w:color="auto"/>
            <w:left w:val="none" w:sz="0" w:space="0" w:color="auto"/>
            <w:bottom w:val="none" w:sz="0" w:space="0" w:color="auto"/>
            <w:right w:val="none" w:sz="0" w:space="0" w:color="auto"/>
          </w:divBdr>
        </w:div>
        <w:div w:id="2139563400">
          <w:marLeft w:val="0"/>
          <w:marRight w:val="0"/>
          <w:marTop w:val="0"/>
          <w:marBottom w:val="0"/>
          <w:divBdr>
            <w:top w:val="none" w:sz="0" w:space="0" w:color="auto"/>
            <w:left w:val="none" w:sz="0" w:space="0" w:color="auto"/>
            <w:bottom w:val="none" w:sz="0" w:space="0" w:color="auto"/>
            <w:right w:val="none" w:sz="0" w:space="0" w:color="auto"/>
          </w:divBdr>
        </w:div>
        <w:div w:id="1794516885">
          <w:marLeft w:val="0"/>
          <w:marRight w:val="0"/>
          <w:marTop w:val="0"/>
          <w:marBottom w:val="0"/>
          <w:divBdr>
            <w:top w:val="none" w:sz="0" w:space="0" w:color="auto"/>
            <w:left w:val="none" w:sz="0" w:space="0" w:color="auto"/>
            <w:bottom w:val="none" w:sz="0" w:space="0" w:color="auto"/>
            <w:right w:val="none" w:sz="0" w:space="0" w:color="auto"/>
          </w:divBdr>
        </w:div>
        <w:div w:id="433984303">
          <w:marLeft w:val="0"/>
          <w:marRight w:val="0"/>
          <w:marTop w:val="0"/>
          <w:marBottom w:val="0"/>
          <w:divBdr>
            <w:top w:val="none" w:sz="0" w:space="0" w:color="auto"/>
            <w:left w:val="none" w:sz="0" w:space="0" w:color="auto"/>
            <w:bottom w:val="none" w:sz="0" w:space="0" w:color="auto"/>
            <w:right w:val="none" w:sz="0" w:space="0" w:color="auto"/>
          </w:divBdr>
        </w:div>
        <w:div w:id="1930657226">
          <w:marLeft w:val="0"/>
          <w:marRight w:val="0"/>
          <w:marTop w:val="0"/>
          <w:marBottom w:val="0"/>
          <w:divBdr>
            <w:top w:val="none" w:sz="0" w:space="0" w:color="auto"/>
            <w:left w:val="none" w:sz="0" w:space="0" w:color="auto"/>
            <w:bottom w:val="none" w:sz="0" w:space="0" w:color="auto"/>
            <w:right w:val="none" w:sz="0" w:space="0" w:color="auto"/>
          </w:divBdr>
        </w:div>
        <w:div w:id="1243952538">
          <w:marLeft w:val="0"/>
          <w:marRight w:val="0"/>
          <w:marTop w:val="0"/>
          <w:marBottom w:val="0"/>
          <w:divBdr>
            <w:top w:val="none" w:sz="0" w:space="0" w:color="auto"/>
            <w:left w:val="none" w:sz="0" w:space="0" w:color="auto"/>
            <w:bottom w:val="none" w:sz="0" w:space="0" w:color="auto"/>
            <w:right w:val="none" w:sz="0" w:space="0" w:color="auto"/>
          </w:divBdr>
        </w:div>
        <w:div w:id="1848396697">
          <w:marLeft w:val="0"/>
          <w:marRight w:val="0"/>
          <w:marTop w:val="0"/>
          <w:marBottom w:val="0"/>
          <w:divBdr>
            <w:top w:val="none" w:sz="0" w:space="0" w:color="auto"/>
            <w:left w:val="none" w:sz="0" w:space="0" w:color="auto"/>
            <w:bottom w:val="none" w:sz="0" w:space="0" w:color="auto"/>
            <w:right w:val="none" w:sz="0" w:space="0" w:color="auto"/>
          </w:divBdr>
        </w:div>
        <w:div w:id="1023289014">
          <w:marLeft w:val="0"/>
          <w:marRight w:val="0"/>
          <w:marTop w:val="0"/>
          <w:marBottom w:val="0"/>
          <w:divBdr>
            <w:top w:val="none" w:sz="0" w:space="0" w:color="auto"/>
            <w:left w:val="none" w:sz="0" w:space="0" w:color="auto"/>
            <w:bottom w:val="none" w:sz="0" w:space="0" w:color="auto"/>
            <w:right w:val="none" w:sz="0" w:space="0" w:color="auto"/>
          </w:divBdr>
        </w:div>
        <w:div w:id="367993573">
          <w:marLeft w:val="0"/>
          <w:marRight w:val="0"/>
          <w:marTop w:val="0"/>
          <w:marBottom w:val="0"/>
          <w:divBdr>
            <w:top w:val="none" w:sz="0" w:space="0" w:color="auto"/>
            <w:left w:val="none" w:sz="0" w:space="0" w:color="auto"/>
            <w:bottom w:val="none" w:sz="0" w:space="0" w:color="auto"/>
            <w:right w:val="none" w:sz="0" w:space="0" w:color="auto"/>
          </w:divBdr>
        </w:div>
        <w:div w:id="890112823">
          <w:marLeft w:val="0"/>
          <w:marRight w:val="0"/>
          <w:marTop w:val="0"/>
          <w:marBottom w:val="0"/>
          <w:divBdr>
            <w:top w:val="none" w:sz="0" w:space="0" w:color="auto"/>
            <w:left w:val="none" w:sz="0" w:space="0" w:color="auto"/>
            <w:bottom w:val="none" w:sz="0" w:space="0" w:color="auto"/>
            <w:right w:val="none" w:sz="0" w:space="0" w:color="auto"/>
          </w:divBdr>
        </w:div>
        <w:div w:id="1315333154">
          <w:marLeft w:val="0"/>
          <w:marRight w:val="0"/>
          <w:marTop w:val="0"/>
          <w:marBottom w:val="0"/>
          <w:divBdr>
            <w:top w:val="none" w:sz="0" w:space="0" w:color="auto"/>
            <w:left w:val="none" w:sz="0" w:space="0" w:color="auto"/>
            <w:bottom w:val="none" w:sz="0" w:space="0" w:color="auto"/>
            <w:right w:val="none" w:sz="0" w:space="0" w:color="auto"/>
          </w:divBdr>
        </w:div>
        <w:div w:id="462967223">
          <w:marLeft w:val="0"/>
          <w:marRight w:val="0"/>
          <w:marTop w:val="0"/>
          <w:marBottom w:val="0"/>
          <w:divBdr>
            <w:top w:val="none" w:sz="0" w:space="0" w:color="auto"/>
            <w:left w:val="none" w:sz="0" w:space="0" w:color="auto"/>
            <w:bottom w:val="none" w:sz="0" w:space="0" w:color="auto"/>
            <w:right w:val="none" w:sz="0" w:space="0" w:color="auto"/>
          </w:divBdr>
        </w:div>
        <w:div w:id="1783449319">
          <w:marLeft w:val="0"/>
          <w:marRight w:val="0"/>
          <w:marTop w:val="0"/>
          <w:marBottom w:val="0"/>
          <w:divBdr>
            <w:top w:val="none" w:sz="0" w:space="0" w:color="auto"/>
            <w:left w:val="none" w:sz="0" w:space="0" w:color="auto"/>
            <w:bottom w:val="none" w:sz="0" w:space="0" w:color="auto"/>
            <w:right w:val="none" w:sz="0" w:space="0" w:color="auto"/>
          </w:divBdr>
        </w:div>
        <w:div w:id="370813585">
          <w:marLeft w:val="0"/>
          <w:marRight w:val="0"/>
          <w:marTop w:val="0"/>
          <w:marBottom w:val="0"/>
          <w:divBdr>
            <w:top w:val="none" w:sz="0" w:space="0" w:color="auto"/>
            <w:left w:val="none" w:sz="0" w:space="0" w:color="auto"/>
            <w:bottom w:val="none" w:sz="0" w:space="0" w:color="auto"/>
            <w:right w:val="none" w:sz="0" w:space="0" w:color="auto"/>
          </w:divBdr>
        </w:div>
        <w:div w:id="544682855">
          <w:marLeft w:val="0"/>
          <w:marRight w:val="0"/>
          <w:marTop w:val="0"/>
          <w:marBottom w:val="0"/>
          <w:divBdr>
            <w:top w:val="none" w:sz="0" w:space="0" w:color="auto"/>
            <w:left w:val="none" w:sz="0" w:space="0" w:color="auto"/>
            <w:bottom w:val="none" w:sz="0" w:space="0" w:color="auto"/>
            <w:right w:val="none" w:sz="0" w:space="0" w:color="auto"/>
          </w:divBdr>
        </w:div>
        <w:div w:id="2106682653">
          <w:marLeft w:val="0"/>
          <w:marRight w:val="0"/>
          <w:marTop w:val="0"/>
          <w:marBottom w:val="0"/>
          <w:divBdr>
            <w:top w:val="none" w:sz="0" w:space="0" w:color="auto"/>
            <w:left w:val="none" w:sz="0" w:space="0" w:color="auto"/>
            <w:bottom w:val="none" w:sz="0" w:space="0" w:color="auto"/>
            <w:right w:val="none" w:sz="0" w:space="0" w:color="auto"/>
          </w:divBdr>
        </w:div>
        <w:div w:id="675770119">
          <w:marLeft w:val="0"/>
          <w:marRight w:val="0"/>
          <w:marTop w:val="0"/>
          <w:marBottom w:val="0"/>
          <w:divBdr>
            <w:top w:val="none" w:sz="0" w:space="0" w:color="auto"/>
            <w:left w:val="none" w:sz="0" w:space="0" w:color="auto"/>
            <w:bottom w:val="none" w:sz="0" w:space="0" w:color="auto"/>
            <w:right w:val="none" w:sz="0" w:space="0" w:color="auto"/>
          </w:divBdr>
        </w:div>
        <w:div w:id="53742780">
          <w:marLeft w:val="0"/>
          <w:marRight w:val="0"/>
          <w:marTop w:val="0"/>
          <w:marBottom w:val="0"/>
          <w:divBdr>
            <w:top w:val="none" w:sz="0" w:space="0" w:color="auto"/>
            <w:left w:val="none" w:sz="0" w:space="0" w:color="auto"/>
            <w:bottom w:val="none" w:sz="0" w:space="0" w:color="auto"/>
            <w:right w:val="none" w:sz="0" w:space="0" w:color="auto"/>
          </w:divBdr>
        </w:div>
        <w:div w:id="550727150">
          <w:marLeft w:val="0"/>
          <w:marRight w:val="0"/>
          <w:marTop w:val="0"/>
          <w:marBottom w:val="0"/>
          <w:divBdr>
            <w:top w:val="none" w:sz="0" w:space="0" w:color="auto"/>
            <w:left w:val="none" w:sz="0" w:space="0" w:color="auto"/>
            <w:bottom w:val="none" w:sz="0" w:space="0" w:color="auto"/>
            <w:right w:val="none" w:sz="0" w:space="0" w:color="auto"/>
          </w:divBdr>
        </w:div>
        <w:div w:id="1849833181">
          <w:marLeft w:val="0"/>
          <w:marRight w:val="0"/>
          <w:marTop w:val="0"/>
          <w:marBottom w:val="0"/>
          <w:divBdr>
            <w:top w:val="none" w:sz="0" w:space="0" w:color="auto"/>
            <w:left w:val="none" w:sz="0" w:space="0" w:color="auto"/>
            <w:bottom w:val="none" w:sz="0" w:space="0" w:color="auto"/>
            <w:right w:val="none" w:sz="0" w:space="0" w:color="auto"/>
          </w:divBdr>
        </w:div>
        <w:div w:id="1208685631">
          <w:marLeft w:val="0"/>
          <w:marRight w:val="0"/>
          <w:marTop w:val="0"/>
          <w:marBottom w:val="0"/>
          <w:divBdr>
            <w:top w:val="none" w:sz="0" w:space="0" w:color="auto"/>
            <w:left w:val="none" w:sz="0" w:space="0" w:color="auto"/>
            <w:bottom w:val="none" w:sz="0" w:space="0" w:color="auto"/>
            <w:right w:val="none" w:sz="0" w:space="0" w:color="auto"/>
          </w:divBdr>
        </w:div>
        <w:div w:id="820466493">
          <w:marLeft w:val="0"/>
          <w:marRight w:val="0"/>
          <w:marTop w:val="0"/>
          <w:marBottom w:val="0"/>
          <w:divBdr>
            <w:top w:val="none" w:sz="0" w:space="0" w:color="auto"/>
            <w:left w:val="none" w:sz="0" w:space="0" w:color="auto"/>
            <w:bottom w:val="none" w:sz="0" w:space="0" w:color="auto"/>
            <w:right w:val="none" w:sz="0" w:space="0" w:color="auto"/>
          </w:divBdr>
        </w:div>
        <w:div w:id="1549956934">
          <w:marLeft w:val="0"/>
          <w:marRight w:val="0"/>
          <w:marTop w:val="0"/>
          <w:marBottom w:val="0"/>
          <w:divBdr>
            <w:top w:val="none" w:sz="0" w:space="0" w:color="auto"/>
            <w:left w:val="none" w:sz="0" w:space="0" w:color="auto"/>
            <w:bottom w:val="none" w:sz="0" w:space="0" w:color="auto"/>
            <w:right w:val="none" w:sz="0" w:space="0" w:color="auto"/>
          </w:divBdr>
        </w:div>
        <w:div w:id="1438981676">
          <w:marLeft w:val="0"/>
          <w:marRight w:val="0"/>
          <w:marTop w:val="0"/>
          <w:marBottom w:val="0"/>
          <w:divBdr>
            <w:top w:val="none" w:sz="0" w:space="0" w:color="auto"/>
            <w:left w:val="none" w:sz="0" w:space="0" w:color="auto"/>
            <w:bottom w:val="none" w:sz="0" w:space="0" w:color="auto"/>
            <w:right w:val="none" w:sz="0" w:space="0" w:color="auto"/>
          </w:divBdr>
        </w:div>
        <w:div w:id="30810622">
          <w:marLeft w:val="0"/>
          <w:marRight w:val="0"/>
          <w:marTop w:val="0"/>
          <w:marBottom w:val="0"/>
          <w:divBdr>
            <w:top w:val="none" w:sz="0" w:space="0" w:color="auto"/>
            <w:left w:val="none" w:sz="0" w:space="0" w:color="auto"/>
            <w:bottom w:val="none" w:sz="0" w:space="0" w:color="auto"/>
            <w:right w:val="none" w:sz="0" w:space="0" w:color="auto"/>
          </w:divBdr>
        </w:div>
        <w:div w:id="570508761">
          <w:marLeft w:val="0"/>
          <w:marRight w:val="0"/>
          <w:marTop w:val="0"/>
          <w:marBottom w:val="0"/>
          <w:divBdr>
            <w:top w:val="none" w:sz="0" w:space="0" w:color="auto"/>
            <w:left w:val="none" w:sz="0" w:space="0" w:color="auto"/>
            <w:bottom w:val="none" w:sz="0" w:space="0" w:color="auto"/>
            <w:right w:val="none" w:sz="0" w:space="0" w:color="auto"/>
          </w:divBdr>
        </w:div>
        <w:div w:id="710107684">
          <w:marLeft w:val="0"/>
          <w:marRight w:val="0"/>
          <w:marTop w:val="0"/>
          <w:marBottom w:val="0"/>
          <w:divBdr>
            <w:top w:val="none" w:sz="0" w:space="0" w:color="auto"/>
            <w:left w:val="none" w:sz="0" w:space="0" w:color="auto"/>
            <w:bottom w:val="none" w:sz="0" w:space="0" w:color="auto"/>
            <w:right w:val="none" w:sz="0" w:space="0" w:color="auto"/>
          </w:divBdr>
        </w:div>
        <w:div w:id="352802628">
          <w:marLeft w:val="0"/>
          <w:marRight w:val="0"/>
          <w:marTop w:val="0"/>
          <w:marBottom w:val="0"/>
          <w:divBdr>
            <w:top w:val="none" w:sz="0" w:space="0" w:color="auto"/>
            <w:left w:val="none" w:sz="0" w:space="0" w:color="auto"/>
            <w:bottom w:val="none" w:sz="0" w:space="0" w:color="auto"/>
            <w:right w:val="none" w:sz="0" w:space="0" w:color="auto"/>
          </w:divBdr>
        </w:div>
        <w:div w:id="1789930465">
          <w:marLeft w:val="0"/>
          <w:marRight w:val="0"/>
          <w:marTop w:val="0"/>
          <w:marBottom w:val="0"/>
          <w:divBdr>
            <w:top w:val="none" w:sz="0" w:space="0" w:color="auto"/>
            <w:left w:val="none" w:sz="0" w:space="0" w:color="auto"/>
            <w:bottom w:val="none" w:sz="0" w:space="0" w:color="auto"/>
            <w:right w:val="none" w:sz="0" w:space="0" w:color="auto"/>
          </w:divBdr>
        </w:div>
        <w:div w:id="2022202089">
          <w:marLeft w:val="0"/>
          <w:marRight w:val="0"/>
          <w:marTop w:val="0"/>
          <w:marBottom w:val="0"/>
          <w:divBdr>
            <w:top w:val="none" w:sz="0" w:space="0" w:color="auto"/>
            <w:left w:val="none" w:sz="0" w:space="0" w:color="auto"/>
            <w:bottom w:val="none" w:sz="0" w:space="0" w:color="auto"/>
            <w:right w:val="none" w:sz="0" w:space="0" w:color="auto"/>
          </w:divBdr>
        </w:div>
        <w:div w:id="854076402">
          <w:marLeft w:val="0"/>
          <w:marRight w:val="0"/>
          <w:marTop w:val="0"/>
          <w:marBottom w:val="0"/>
          <w:divBdr>
            <w:top w:val="none" w:sz="0" w:space="0" w:color="auto"/>
            <w:left w:val="none" w:sz="0" w:space="0" w:color="auto"/>
            <w:bottom w:val="none" w:sz="0" w:space="0" w:color="auto"/>
            <w:right w:val="none" w:sz="0" w:space="0" w:color="auto"/>
          </w:divBdr>
        </w:div>
        <w:div w:id="46809058">
          <w:marLeft w:val="0"/>
          <w:marRight w:val="0"/>
          <w:marTop w:val="0"/>
          <w:marBottom w:val="0"/>
          <w:divBdr>
            <w:top w:val="none" w:sz="0" w:space="0" w:color="auto"/>
            <w:left w:val="none" w:sz="0" w:space="0" w:color="auto"/>
            <w:bottom w:val="none" w:sz="0" w:space="0" w:color="auto"/>
            <w:right w:val="none" w:sz="0" w:space="0" w:color="auto"/>
          </w:divBdr>
        </w:div>
        <w:div w:id="1593539265">
          <w:marLeft w:val="0"/>
          <w:marRight w:val="0"/>
          <w:marTop w:val="0"/>
          <w:marBottom w:val="0"/>
          <w:divBdr>
            <w:top w:val="none" w:sz="0" w:space="0" w:color="auto"/>
            <w:left w:val="none" w:sz="0" w:space="0" w:color="auto"/>
            <w:bottom w:val="none" w:sz="0" w:space="0" w:color="auto"/>
            <w:right w:val="none" w:sz="0" w:space="0" w:color="auto"/>
          </w:divBdr>
        </w:div>
        <w:div w:id="1688290182">
          <w:marLeft w:val="0"/>
          <w:marRight w:val="0"/>
          <w:marTop w:val="0"/>
          <w:marBottom w:val="0"/>
          <w:divBdr>
            <w:top w:val="none" w:sz="0" w:space="0" w:color="auto"/>
            <w:left w:val="none" w:sz="0" w:space="0" w:color="auto"/>
            <w:bottom w:val="none" w:sz="0" w:space="0" w:color="auto"/>
            <w:right w:val="none" w:sz="0" w:space="0" w:color="auto"/>
          </w:divBdr>
        </w:div>
        <w:div w:id="18169135">
          <w:marLeft w:val="0"/>
          <w:marRight w:val="0"/>
          <w:marTop w:val="0"/>
          <w:marBottom w:val="0"/>
          <w:divBdr>
            <w:top w:val="none" w:sz="0" w:space="0" w:color="auto"/>
            <w:left w:val="none" w:sz="0" w:space="0" w:color="auto"/>
            <w:bottom w:val="none" w:sz="0" w:space="0" w:color="auto"/>
            <w:right w:val="none" w:sz="0" w:space="0" w:color="auto"/>
          </w:divBdr>
        </w:div>
        <w:div w:id="1398018798">
          <w:marLeft w:val="0"/>
          <w:marRight w:val="0"/>
          <w:marTop w:val="0"/>
          <w:marBottom w:val="0"/>
          <w:divBdr>
            <w:top w:val="none" w:sz="0" w:space="0" w:color="auto"/>
            <w:left w:val="none" w:sz="0" w:space="0" w:color="auto"/>
            <w:bottom w:val="none" w:sz="0" w:space="0" w:color="auto"/>
            <w:right w:val="none" w:sz="0" w:space="0" w:color="auto"/>
          </w:divBdr>
        </w:div>
        <w:div w:id="1164006862">
          <w:marLeft w:val="0"/>
          <w:marRight w:val="0"/>
          <w:marTop w:val="0"/>
          <w:marBottom w:val="0"/>
          <w:divBdr>
            <w:top w:val="none" w:sz="0" w:space="0" w:color="auto"/>
            <w:left w:val="none" w:sz="0" w:space="0" w:color="auto"/>
            <w:bottom w:val="none" w:sz="0" w:space="0" w:color="auto"/>
            <w:right w:val="none" w:sz="0" w:space="0" w:color="auto"/>
          </w:divBdr>
        </w:div>
        <w:div w:id="1770467474">
          <w:marLeft w:val="0"/>
          <w:marRight w:val="0"/>
          <w:marTop w:val="0"/>
          <w:marBottom w:val="0"/>
          <w:divBdr>
            <w:top w:val="none" w:sz="0" w:space="0" w:color="auto"/>
            <w:left w:val="none" w:sz="0" w:space="0" w:color="auto"/>
            <w:bottom w:val="none" w:sz="0" w:space="0" w:color="auto"/>
            <w:right w:val="none" w:sz="0" w:space="0" w:color="auto"/>
          </w:divBdr>
        </w:div>
        <w:div w:id="1766072392">
          <w:marLeft w:val="0"/>
          <w:marRight w:val="0"/>
          <w:marTop w:val="0"/>
          <w:marBottom w:val="0"/>
          <w:divBdr>
            <w:top w:val="none" w:sz="0" w:space="0" w:color="auto"/>
            <w:left w:val="none" w:sz="0" w:space="0" w:color="auto"/>
            <w:bottom w:val="none" w:sz="0" w:space="0" w:color="auto"/>
            <w:right w:val="none" w:sz="0" w:space="0" w:color="auto"/>
          </w:divBdr>
        </w:div>
        <w:div w:id="3172955">
          <w:marLeft w:val="0"/>
          <w:marRight w:val="0"/>
          <w:marTop w:val="0"/>
          <w:marBottom w:val="0"/>
          <w:divBdr>
            <w:top w:val="none" w:sz="0" w:space="0" w:color="auto"/>
            <w:left w:val="none" w:sz="0" w:space="0" w:color="auto"/>
            <w:bottom w:val="none" w:sz="0" w:space="0" w:color="auto"/>
            <w:right w:val="none" w:sz="0" w:space="0" w:color="auto"/>
          </w:divBdr>
        </w:div>
        <w:div w:id="1347824868">
          <w:marLeft w:val="0"/>
          <w:marRight w:val="0"/>
          <w:marTop w:val="0"/>
          <w:marBottom w:val="0"/>
          <w:divBdr>
            <w:top w:val="none" w:sz="0" w:space="0" w:color="auto"/>
            <w:left w:val="none" w:sz="0" w:space="0" w:color="auto"/>
            <w:bottom w:val="none" w:sz="0" w:space="0" w:color="auto"/>
            <w:right w:val="none" w:sz="0" w:space="0" w:color="auto"/>
          </w:divBdr>
        </w:div>
        <w:div w:id="788554353">
          <w:marLeft w:val="0"/>
          <w:marRight w:val="0"/>
          <w:marTop w:val="0"/>
          <w:marBottom w:val="0"/>
          <w:divBdr>
            <w:top w:val="none" w:sz="0" w:space="0" w:color="auto"/>
            <w:left w:val="none" w:sz="0" w:space="0" w:color="auto"/>
            <w:bottom w:val="none" w:sz="0" w:space="0" w:color="auto"/>
            <w:right w:val="none" w:sz="0" w:space="0" w:color="auto"/>
          </w:divBdr>
        </w:div>
        <w:div w:id="1082601319">
          <w:marLeft w:val="0"/>
          <w:marRight w:val="0"/>
          <w:marTop w:val="0"/>
          <w:marBottom w:val="0"/>
          <w:divBdr>
            <w:top w:val="none" w:sz="0" w:space="0" w:color="auto"/>
            <w:left w:val="none" w:sz="0" w:space="0" w:color="auto"/>
            <w:bottom w:val="none" w:sz="0" w:space="0" w:color="auto"/>
            <w:right w:val="none" w:sz="0" w:space="0" w:color="auto"/>
          </w:divBdr>
        </w:div>
        <w:div w:id="434063404">
          <w:marLeft w:val="0"/>
          <w:marRight w:val="0"/>
          <w:marTop w:val="0"/>
          <w:marBottom w:val="0"/>
          <w:divBdr>
            <w:top w:val="none" w:sz="0" w:space="0" w:color="auto"/>
            <w:left w:val="none" w:sz="0" w:space="0" w:color="auto"/>
            <w:bottom w:val="none" w:sz="0" w:space="0" w:color="auto"/>
            <w:right w:val="none" w:sz="0" w:space="0" w:color="auto"/>
          </w:divBdr>
        </w:div>
        <w:div w:id="1832981299">
          <w:marLeft w:val="0"/>
          <w:marRight w:val="0"/>
          <w:marTop w:val="0"/>
          <w:marBottom w:val="0"/>
          <w:divBdr>
            <w:top w:val="none" w:sz="0" w:space="0" w:color="auto"/>
            <w:left w:val="none" w:sz="0" w:space="0" w:color="auto"/>
            <w:bottom w:val="none" w:sz="0" w:space="0" w:color="auto"/>
            <w:right w:val="none" w:sz="0" w:space="0" w:color="auto"/>
          </w:divBdr>
        </w:div>
        <w:div w:id="687097192">
          <w:marLeft w:val="0"/>
          <w:marRight w:val="0"/>
          <w:marTop w:val="0"/>
          <w:marBottom w:val="0"/>
          <w:divBdr>
            <w:top w:val="none" w:sz="0" w:space="0" w:color="auto"/>
            <w:left w:val="none" w:sz="0" w:space="0" w:color="auto"/>
            <w:bottom w:val="none" w:sz="0" w:space="0" w:color="auto"/>
            <w:right w:val="none" w:sz="0" w:space="0" w:color="auto"/>
          </w:divBdr>
        </w:div>
        <w:div w:id="1047022115">
          <w:marLeft w:val="0"/>
          <w:marRight w:val="0"/>
          <w:marTop w:val="0"/>
          <w:marBottom w:val="0"/>
          <w:divBdr>
            <w:top w:val="none" w:sz="0" w:space="0" w:color="auto"/>
            <w:left w:val="none" w:sz="0" w:space="0" w:color="auto"/>
            <w:bottom w:val="none" w:sz="0" w:space="0" w:color="auto"/>
            <w:right w:val="none" w:sz="0" w:space="0" w:color="auto"/>
          </w:divBdr>
        </w:div>
        <w:div w:id="804589870">
          <w:marLeft w:val="0"/>
          <w:marRight w:val="0"/>
          <w:marTop w:val="0"/>
          <w:marBottom w:val="0"/>
          <w:divBdr>
            <w:top w:val="none" w:sz="0" w:space="0" w:color="auto"/>
            <w:left w:val="none" w:sz="0" w:space="0" w:color="auto"/>
            <w:bottom w:val="none" w:sz="0" w:space="0" w:color="auto"/>
            <w:right w:val="none" w:sz="0" w:space="0" w:color="auto"/>
          </w:divBdr>
        </w:div>
        <w:div w:id="307902492">
          <w:marLeft w:val="0"/>
          <w:marRight w:val="0"/>
          <w:marTop w:val="0"/>
          <w:marBottom w:val="0"/>
          <w:divBdr>
            <w:top w:val="none" w:sz="0" w:space="0" w:color="auto"/>
            <w:left w:val="none" w:sz="0" w:space="0" w:color="auto"/>
            <w:bottom w:val="none" w:sz="0" w:space="0" w:color="auto"/>
            <w:right w:val="none" w:sz="0" w:space="0" w:color="auto"/>
          </w:divBdr>
        </w:div>
        <w:div w:id="502864516">
          <w:marLeft w:val="0"/>
          <w:marRight w:val="0"/>
          <w:marTop w:val="0"/>
          <w:marBottom w:val="0"/>
          <w:divBdr>
            <w:top w:val="none" w:sz="0" w:space="0" w:color="auto"/>
            <w:left w:val="none" w:sz="0" w:space="0" w:color="auto"/>
            <w:bottom w:val="none" w:sz="0" w:space="0" w:color="auto"/>
            <w:right w:val="none" w:sz="0" w:space="0" w:color="auto"/>
          </w:divBdr>
        </w:div>
        <w:div w:id="1329673320">
          <w:marLeft w:val="0"/>
          <w:marRight w:val="0"/>
          <w:marTop w:val="0"/>
          <w:marBottom w:val="0"/>
          <w:divBdr>
            <w:top w:val="none" w:sz="0" w:space="0" w:color="auto"/>
            <w:left w:val="none" w:sz="0" w:space="0" w:color="auto"/>
            <w:bottom w:val="none" w:sz="0" w:space="0" w:color="auto"/>
            <w:right w:val="none" w:sz="0" w:space="0" w:color="auto"/>
          </w:divBdr>
        </w:div>
        <w:div w:id="153187307">
          <w:marLeft w:val="0"/>
          <w:marRight w:val="0"/>
          <w:marTop w:val="0"/>
          <w:marBottom w:val="0"/>
          <w:divBdr>
            <w:top w:val="none" w:sz="0" w:space="0" w:color="auto"/>
            <w:left w:val="none" w:sz="0" w:space="0" w:color="auto"/>
            <w:bottom w:val="none" w:sz="0" w:space="0" w:color="auto"/>
            <w:right w:val="none" w:sz="0" w:space="0" w:color="auto"/>
          </w:divBdr>
        </w:div>
        <w:div w:id="536309911">
          <w:marLeft w:val="0"/>
          <w:marRight w:val="0"/>
          <w:marTop w:val="0"/>
          <w:marBottom w:val="0"/>
          <w:divBdr>
            <w:top w:val="none" w:sz="0" w:space="0" w:color="auto"/>
            <w:left w:val="none" w:sz="0" w:space="0" w:color="auto"/>
            <w:bottom w:val="none" w:sz="0" w:space="0" w:color="auto"/>
            <w:right w:val="none" w:sz="0" w:space="0" w:color="auto"/>
          </w:divBdr>
        </w:div>
        <w:div w:id="84229750">
          <w:marLeft w:val="0"/>
          <w:marRight w:val="0"/>
          <w:marTop w:val="0"/>
          <w:marBottom w:val="0"/>
          <w:divBdr>
            <w:top w:val="none" w:sz="0" w:space="0" w:color="auto"/>
            <w:left w:val="none" w:sz="0" w:space="0" w:color="auto"/>
            <w:bottom w:val="none" w:sz="0" w:space="0" w:color="auto"/>
            <w:right w:val="none" w:sz="0" w:space="0" w:color="auto"/>
          </w:divBdr>
        </w:div>
        <w:div w:id="1487092005">
          <w:marLeft w:val="0"/>
          <w:marRight w:val="0"/>
          <w:marTop w:val="0"/>
          <w:marBottom w:val="0"/>
          <w:divBdr>
            <w:top w:val="none" w:sz="0" w:space="0" w:color="auto"/>
            <w:left w:val="none" w:sz="0" w:space="0" w:color="auto"/>
            <w:bottom w:val="none" w:sz="0" w:space="0" w:color="auto"/>
            <w:right w:val="none" w:sz="0" w:space="0" w:color="auto"/>
          </w:divBdr>
        </w:div>
        <w:div w:id="1700474974">
          <w:marLeft w:val="0"/>
          <w:marRight w:val="0"/>
          <w:marTop w:val="0"/>
          <w:marBottom w:val="0"/>
          <w:divBdr>
            <w:top w:val="none" w:sz="0" w:space="0" w:color="auto"/>
            <w:left w:val="none" w:sz="0" w:space="0" w:color="auto"/>
            <w:bottom w:val="none" w:sz="0" w:space="0" w:color="auto"/>
            <w:right w:val="none" w:sz="0" w:space="0" w:color="auto"/>
          </w:divBdr>
        </w:div>
        <w:div w:id="501434008">
          <w:marLeft w:val="0"/>
          <w:marRight w:val="0"/>
          <w:marTop w:val="0"/>
          <w:marBottom w:val="0"/>
          <w:divBdr>
            <w:top w:val="none" w:sz="0" w:space="0" w:color="auto"/>
            <w:left w:val="none" w:sz="0" w:space="0" w:color="auto"/>
            <w:bottom w:val="none" w:sz="0" w:space="0" w:color="auto"/>
            <w:right w:val="none" w:sz="0" w:space="0" w:color="auto"/>
          </w:divBdr>
        </w:div>
        <w:div w:id="1365128989">
          <w:marLeft w:val="0"/>
          <w:marRight w:val="0"/>
          <w:marTop w:val="0"/>
          <w:marBottom w:val="0"/>
          <w:divBdr>
            <w:top w:val="none" w:sz="0" w:space="0" w:color="auto"/>
            <w:left w:val="none" w:sz="0" w:space="0" w:color="auto"/>
            <w:bottom w:val="none" w:sz="0" w:space="0" w:color="auto"/>
            <w:right w:val="none" w:sz="0" w:space="0" w:color="auto"/>
          </w:divBdr>
        </w:div>
        <w:div w:id="2088381530">
          <w:marLeft w:val="0"/>
          <w:marRight w:val="0"/>
          <w:marTop w:val="0"/>
          <w:marBottom w:val="0"/>
          <w:divBdr>
            <w:top w:val="none" w:sz="0" w:space="0" w:color="auto"/>
            <w:left w:val="none" w:sz="0" w:space="0" w:color="auto"/>
            <w:bottom w:val="none" w:sz="0" w:space="0" w:color="auto"/>
            <w:right w:val="none" w:sz="0" w:space="0" w:color="auto"/>
          </w:divBdr>
        </w:div>
        <w:div w:id="237912060">
          <w:marLeft w:val="0"/>
          <w:marRight w:val="0"/>
          <w:marTop w:val="0"/>
          <w:marBottom w:val="0"/>
          <w:divBdr>
            <w:top w:val="none" w:sz="0" w:space="0" w:color="auto"/>
            <w:left w:val="none" w:sz="0" w:space="0" w:color="auto"/>
            <w:bottom w:val="none" w:sz="0" w:space="0" w:color="auto"/>
            <w:right w:val="none" w:sz="0" w:space="0" w:color="auto"/>
          </w:divBdr>
        </w:div>
        <w:div w:id="782965167">
          <w:marLeft w:val="0"/>
          <w:marRight w:val="0"/>
          <w:marTop w:val="0"/>
          <w:marBottom w:val="0"/>
          <w:divBdr>
            <w:top w:val="none" w:sz="0" w:space="0" w:color="auto"/>
            <w:left w:val="none" w:sz="0" w:space="0" w:color="auto"/>
            <w:bottom w:val="none" w:sz="0" w:space="0" w:color="auto"/>
            <w:right w:val="none" w:sz="0" w:space="0" w:color="auto"/>
          </w:divBdr>
        </w:div>
        <w:div w:id="1748571201">
          <w:marLeft w:val="0"/>
          <w:marRight w:val="0"/>
          <w:marTop w:val="0"/>
          <w:marBottom w:val="0"/>
          <w:divBdr>
            <w:top w:val="none" w:sz="0" w:space="0" w:color="auto"/>
            <w:left w:val="none" w:sz="0" w:space="0" w:color="auto"/>
            <w:bottom w:val="none" w:sz="0" w:space="0" w:color="auto"/>
            <w:right w:val="none" w:sz="0" w:space="0" w:color="auto"/>
          </w:divBdr>
        </w:div>
        <w:div w:id="6758540">
          <w:marLeft w:val="0"/>
          <w:marRight w:val="0"/>
          <w:marTop w:val="0"/>
          <w:marBottom w:val="0"/>
          <w:divBdr>
            <w:top w:val="none" w:sz="0" w:space="0" w:color="auto"/>
            <w:left w:val="none" w:sz="0" w:space="0" w:color="auto"/>
            <w:bottom w:val="none" w:sz="0" w:space="0" w:color="auto"/>
            <w:right w:val="none" w:sz="0" w:space="0" w:color="auto"/>
          </w:divBdr>
        </w:div>
        <w:div w:id="708607696">
          <w:marLeft w:val="0"/>
          <w:marRight w:val="0"/>
          <w:marTop w:val="0"/>
          <w:marBottom w:val="0"/>
          <w:divBdr>
            <w:top w:val="none" w:sz="0" w:space="0" w:color="auto"/>
            <w:left w:val="none" w:sz="0" w:space="0" w:color="auto"/>
            <w:bottom w:val="none" w:sz="0" w:space="0" w:color="auto"/>
            <w:right w:val="none" w:sz="0" w:space="0" w:color="auto"/>
          </w:divBdr>
        </w:div>
        <w:div w:id="405302674">
          <w:marLeft w:val="0"/>
          <w:marRight w:val="0"/>
          <w:marTop w:val="0"/>
          <w:marBottom w:val="0"/>
          <w:divBdr>
            <w:top w:val="none" w:sz="0" w:space="0" w:color="auto"/>
            <w:left w:val="none" w:sz="0" w:space="0" w:color="auto"/>
            <w:bottom w:val="none" w:sz="0" w:space="0" w:color="auto"/>
            <w:right w:val="none" w:sz="0" w:space="0" w:color="auto"/>
          </w:divBdr>
        </w:div>
        <w:div w:id="378163803">
          <w:marLeft w:val="0"/>
          <w:marRight w:val="0"/>
          <w:marTop w:val="0"/>
          <w:marBottom w:val="0"/>
          <w:divBdr>
            <w:top w:val="none" w:sz="0" w:space="0" w:color="auto"/>
            <w:left w:val="none" w:sz="0" w:space="0" w:color="auto"/>
            <w:bottom w:val="none" w:sz="0" w:space="0" w:color="auto"/>
            <w:right w:val="none" w:sz="0" w:space="0" w:color="auto"/>
          </w:divBdr>
        </w:div>
        <w:div w:id="66268601">
          <w:marLeft w:val="0"/>
          <w:marRight w:val="0"/>
          <w:marTop w:val="0"/>
          <w:marBottom w:val="0"/>
          <w:divBdr>
            <w:top w:val="none" w:sz="0" w:space="0" w:color="auto"/>
            <w:left w:val="none" w:sz="0" w:space="0" w:color="auto"/>
            <w:bottom w:val="none" w:sz="0" w:space="0" w:color="auto"/>
            <w:right w:val="none" w:sz="0" w:space="0" w:color="auto"/>
          </w:divBdr>
        </w:div>
        <w:div w:id="527765957">
          <w:marLeft w:val="0"/>
          <w:marRight w:val="0"/>
          <w:marTop w:val="0"/>
          <w:marBottom w:val="0"/>
          <w:divBdr>
            <w:top w:val="none" w:sz="0" w:space="0" w:color="auto"/>
            <w:left w:val="none" w:sz="0" w:space="0" w:color="auto"/>
            <w:bottom w:val="none" w:sz="0" w:space="0" w:color="auto"/>
            <w:right w:val="none" w:sz="0" w:space="0" w:color="auto"/>
          </w:divBdr>
        </w:div>
        <w:div w:id="1292520296">
          <w:marLeft w:val="0"/>
          <w:marRight w:val="0"/>
          <w:marTop w:val="0"/>
          <w:marBottom w:val="0"/>
          <w:divBdr>
            <w:top w:val="none" w:sz="0" w:space="0" w:color="auto"/>
            <w:left w:val="none" w:sz="0" w:space="0" w:color="auto"/>
            <w:bottom w:val="none" w:sz="0" w:space="0" w:color="auto"/>
            <w:right w:val="none" w:sz="0" w:space="0" w:color="auto"/>
          </w:divBdr>
        </w:div>
        <w:div w:id="1669091611">
          <w:marLeft w:val="0"/>
          <w:marRight w:val="0"/>
          <w:marTop w:val="0"/>
          <w:marBottom w:val="0"/>
          <w:divBdr>
            <w:top w:val="none" w:sz="0" w:space="0" w:color="auto"/>
            <w:left w:val="none" w:sz="0" w:space="0" w:color="auto"/>
            <w:bottom w:val="none" w:sz="0" w:space="0" w:color="auto"/>
            <w:right w:val="none" w:sz="0" w:space="0" w:color="auto"/>
          </w:divBdr>
        </w:div>
        <w:div w:id="635062399">
          <w:marLeft w:val="0"/>
          <w:marRight w:val="0"/>
          <w:marTop w:val="0"/>
          <w:marBottom w:val="0"/>
          <w:divBdr>
            <w:top w:val="none" w:sz="0" w:space="0" w:color="auto"/>
            <w:left w:val="none" w:sz="0" w:space="0" w:color="auto"/>
            <w:bottom w:val="none" w:sz="0" w:space="0" w:color="auto"/>
            <w:right w:val="none" w:sz="0" w:space="0" w:color="auto"/>
          </w:divBdr>
        </w:div>
        <w:div w:id="1600721436">
          <w:marLeft w:val="0"/>
          <w:marRight w:val="0"/>
          <w:marTop w:val="0"/>
          <w:marBottom w:val="0"/>
          <w:divBdr>
            <w:top w:val="none" w:sz="0" w:space="0" w:color="auto"/>
            <w:left w:val="none" w:sz="0" w:space="0" w:color="auto"/>
            <w:bottom w:val="none" w:sz="0" w:space="0" w:color="auto"/>
            <w:right w:val="none" w:sz="0" w:space="0" w:color="auto"/>
          </w:divBdr>
        </w:div>
        <w:div w:id="1459761610">
          <w:marLeft w:val="0"/>
          <w:marRight w:val="0"/>
          <w:marTop w:val="0"/>
          <w:marBottom w:val="0"/>
          <w:divBdr>
            <w:top w:val="none" w:sz="0" w:space="0" w:color="auto"/>
            <w:left w:val="none" w:sz="0" w:space="0" w:color="auto"/>
            <w:bottom w:val="none" w:sz="0" w:space="0" w:color="auto"/>
            <w:right w:val="none" w:sz="0" w:space="0" w:color="auto"/>
          </w:divBdr>
        </w:div>
        <w:div w:id="474294506">
          <w:marLeft w:val="0"/>
          <w:marRight w:val="0"/>
          <w:marTop w:val="0"/>
          <w:marBottom w:val="0"/>
          <w:divBdr>
            <w:top w:val="none" w:sz="0" w:space="0" w:color="auto"/>
            <w:left w:val="none" w:sz="0" w:space="0" w:color="auto"/>
            <w:bottom w:val="none" w:sz="0" w:space="0" w:color="auto"/>
            <w:right w:val="none" w:sz="0" w:space="0" w:color="auto"/>
          </w:divBdr>
        </w:div>
        <w:div w:id="889804935">
          <w:marLeft w:val="0"/>
          <w:marRight w:val="0"/>
          <w:marTop w:val="0"/>
          <w:marBottom w:val="0"/>
          <w:divBdr>
            <w:top w:val="none" w:sz="0" w:space="0" w:color="auto"/>
            <w:left w:val="none" w:sz="0" w:space="0" w:color="auto"/>
            <w:bottom w:val="none" w:sz="0" w:space="0" w:color="auto"/>
            <w:right w:val="none" w:sz="0" w:space="0" w:color="auto"/>
          </w:divBdr>
        </w:div>
        <w:div w:id="1409956229">
          <w:marLeft w:val="0"/>
          <w:marRight w:val="0"/>
          <w:marTop w:val="0"/>
          <w:marBottom w:val="0"/>
          <w:divBdr>
            <w:top w:val="none" w:sz="0" w:space="0" w:color="auto"/>
            <w:left w:val="none" w:sz="0" w:space="0" w:color="auto"/>
            <w:bottom w:val="none" w:sz="0" w:space="0" w:color="auto"/>
            <w:right w:val="none" w:sz="0" w:space="0" w:color="auto"/>
          </w:divBdr>
        </w:div>
        <w:div w:id="927691685">
          <w:marLeft w:val="0"/>
          <w:marRight w:val="0"/>
          <w:marTop w:val="0"/>
          <w:marBottom w:val="0"/>
          <w:divBdr>
            <w:top w:val="none" w:sz="0" w:space="0" w:color="auto"/>
            <w:left w:val="none" w:sz="0" w:space="0" w:color="auto"/>
            <w:bottom w:val="none" w:sz="0" w:space="0" w:color="auto"/>
            <w:right w:val="none" w:sz="0" w:space="0" w:color="auto"/>
          </w:divBdr>
        </w:div>
        <w:div w:id="508255406">
          <w:marLeft w:val="0"/>
          <w:marRight w:val="0"/>
          <w:marTop w:val="0"/>
          <w:marBottom w:val="0"/>
          <w:divBdr>
            <w:top w:val="none" w:sz="0" w:space="0" w:color="auto"/>
            <w:left w:val="none" w:sz="0" w:space="0" w:color="auto"/>
            <w:bottom w:val="none" w:sz="0" w:space="0" w:color="auto"/>
            <w:right w:val="none" w:sz="0" w:space="0" w:color="auto"/>
          </w:divBdr>
        </w:div>
        <w:div w:id="768548193">
          <w:marLeft w:val="0"/>
          <w:marRight w:val="0"/>
          <w:marTop w:val="0"/>
          <w:marBottom w:val="0"/>
          <w:divBdr>
            <w:top w:val="none" w:sz="0" w:space="0" w:color="auto"/>
            <w:left w:val="none" w:sz="0" w:space="0" w:color="auto"/>
            <w:bottom w:val="none" w:sz="0" w:space="0" w:color="auto"/>
            <w:right w:val="none" w:sz="0" w:space="0" w:color="auto"/>
          </w:divBdr>
        </w:div>
        <w:div w:id="587234318">
          <w:marLeft w:val="0"/>
          <w:marRight w:val="0"/>
          <w:marTop w:val="0"/>
          <w:marBottom w:val="0"/>
          <w:divBdr>
            <w:top w:val="none" w:sz="0" w:space="0" w:color="auto"/>
            <w:left w:val="none" w:sz="0" w:space="0" w:color="auto"/>
            <w:bottom w:val="none" w:sz="0" w:space="0" w:color="auto"/>
            <w:right w:val="none" w:sz="0" w:space="0" w:color="auto"/>
          </w:divBdr>
        </w:div>
        <w:div w:id="1313944826">
          <w:marLeft w:val="0"/>
          <w:marRight w:val="0"/>
          <w:marTop w:val="0"/>
          <w:marBottom w:val="0"/>
          <w:divBdr>
            <w:top w:val="none" w:sz="0" w:space="0" w:color="auto"/>
            <w:left w:val="none" w:sz="0" w:space="0" w:color="auto"/>
            <w:bottom w:val="none" w:sz="0" w:space="0" w:color="auto"/>
            <w:right w:val="none" w:sz="0" w:space="0" w:color="auto"/>
          </w:divBdr>
        </w:div>
        <w:div w:id="1921674245">
          <w:marLeft w:val="0"/>
          <w:marRight w:val="0"/>
          <w:marTop w:val="0"/>
          <w:marBottom w:val="0"/>
          <w:divBdr>
            <w:top w:val="none" w:sz="0" w:space="0" w:color="auto"/>
            <w:left w:val="none" w:sz="0" w:space="0" w:color="auto"/>
            <w:bottom w:val="none" w:sz="0" w:space="0" w:color="auto"/>
            <w:right w:val="none" w:sz="0" w:space="0" w:color="auto"/>
          </w:divBdr>
        </w:div>
        <w:div w:id="354573423">
          <w:marLeft w:val="0"/>
          <w:marRight w:val="0"/>
          <w:marTop w:val="0"/>
          <w:marBottom w:val="0"/>
          <w:divBdr>
            <w:top w:val="none" w:sz="0" w:space="0" w:color="auto"/>
            <w:left w:val="none" w:sz="0" w:space="0" w:color="auto"/>
            <w:bottom w:val="none" w:sz="0" w:space="0" w:color="auto"/>
            <w:right w:val="none" w:sz="0" w:space="0" w:color="auto"/>
          </w:divBdr>
        </w:div>
        <w:div w:id="593559839">
          <w:marLeft w:val="0"/>
          <w:marRight w:val="0"/>
          <w:marTop w:val="0"/>
          <w:marBottom w:val="0"/>
          <w:divBdr>
            <w:top w:val="none" w:sz="0" w:space="0" w:color="auto"/>
            <w:left w:val="none" w:sz="0" w:space="0" w:color="auto"/>
            <w:bottom w:val="none" w:sz="0" w:space="0" w:color="auto"/>
            <w:right w:val="none" w:sz="0" w:space="0" w:color="auto"/>
          </w:divBdr>
        </w:div>
        <w:div w:id="291400958">
          <w:marLeft w:val="0"/>
          <w:marRight w:val="0"/>
          <w:marTop w:val="0"/>
          <w:marBottom w:val="0"/>
          <w:divBdr>
            <w:top w:val="none" w:sz="0" w:space="0" w:color="auto"/>
            <w:left w:val="none" w:sz="0" w:space="0" w:color="auto"/>
            <w:bottom w:val="none" w:sz="0" w:space="0" w:color="auto"/>
            <w:right w:val="none" w:sz="0" w:space="0" w:color="auto"/>
          </w:divBdr>
        </w:div>
        <w:div w:id="1840268539">
          <w:marLeft w:val="0"/>
          <w:marRight w:val="0"/>
          <w:marTop w:val="0"/>
          <w:marBottom w:val="0"/>
          <w:divBdr>
            <w:top w:val="none" w:sz="0" w:space="0" w:color="auto"/>
            <w:left w:val="none" w:sz="0" w:space="0" w:color="auto"/>
            <w:bottom w:val="none" w:sz="0" w:space="0" w:color="auto"/>
            <w:right w:val="none" w:sz="0" w:space="0" w:color="auto"/>
          </w:divBdr>
        </w:div>
        <w:div w:id="1783576451">
          <w:marLeft w:val="0"/>
          <w:marRight w:val="0"/>
          <w:marTop w:val="0"/>
          <w:marBottom w:val="0"/>
          <w:divBdr>
            <w:top w:val="none" w:sz="0" w:space="0" w:color="auto"/>
            <w:left w:val="none" w:sz="0" w:space="0" w:color="auto"/>
            <w:bottom w:val="none" w:sz="0" w:space="0" w:color="auto"/>
            <w:right w:val="none" w:sz="0" w:space="0" w:color="auto"/>
          </w:divBdr>
        </w:div>
        <w:div w:id="598827943">
          <w:marLeft w:val="0"/>
          <w:marRight w:val="0"/>
          <w:marTop w:val="0"/>
          <w:marBottom w:val="0"/>
          <w:divBdr>
            <w:top w:val="none" w:sz="0" w:space="0" w:color="auto"/>
            <w:left w:val="none" w:sz="0" w:space="0" w:color="auto"/>
            <w:bottom w:val="none" w:sz="0" w:space="0" w:color="auto"/>
            <w:right w:val="none" w:sz="0" w:space="0" w:color="auto"/>
          </w:divBdr>
        </w:div>
        <w:div w:id="744495252">
          <w:marLeft w:val="0"/>
          <w:marRight w:val="0"/>
          <w:marTop w:val="0"/>
          <w:marBottom w:val="0"/>
          <w:divBdr>
            <w:top w:val="none" w:sz="0" w:space="0" w:color="auto"/>
            <w:left w:val="none" w:sz="0" w:space="0" w:color="auto"/>
            <w:bottom w:val="none" w:sz="0" w:space="0" w:color="auto"/>
            <w:right w:val="none" w:sz="0" w:space="0" w:color="auto"/>
          </w:divBdr>
        </w:div>
        <w:div w:id="1855654782">
          <w:marLeft w:val="0"/>
          <w:marRight w:val="0"/>
          <w:marTop w:val="0"/>
          <w:marBottom w:val="0"/>
          <w:divBdr>
            <w:top w:val="none" w:sz="0" w:space="0" w:color="auto"/>
            <w:left w:val="none" w:sz="0" w:space="0" w:color="auto"/>
            <w:bottom w:val="none" w:sz="0" w:space="0" w:color="auto"/>
            <w:right w:val="none" w:sz="0" w:space="0" w:color="auto"/>
          </w:divBdr>
        </w:div>
        <w:div w:id="1799175820">
          <w:marLeft w:val="0"/>
          <w:marRight w:val="0"/>
          <w:marTop w:val="0"/>
          <w:marBottom w:val="0"/>
          <w:divBdr>
            <w:top w:val="none" w:sz="0" w:space="0" w:color="auto"/>
            <w:left w:val="none" w:sz="0" w:space="0" w:color="auto"/>
            <w:bottom w:val="none" w:sz="0" w:space="0" w:color="auto"/>
            <w:right w:val="none" w:sz="0" w:space="0" w:color="auto"/>
          </w:divBdr>
        </w:div>
        <w:div w:id="297152768">
          <w:marLeft w:val="0"/>
          <w:marRight w:val="0"/>
          <w:marTop w:val="0"/>
          <w:marBottom w:val="0"/>
          <w:divBdr>
            <w:top w:val="none" w:sz="0" w:space="0" w:color="auto"/>
            <w:left w:val="none" w:sz="0" w:space="0" w:color="auto"/>
            <w:bottom w:val="none" w:sz="0" w:space="0" w:color="auto"/>
            <w:right w:val="none" w:sz="0" w:space="0" w:color="auto"/>
          </w:divBdr>
        </w:div>
        <w:div w:id="1822506444">
          <w:marLeft w:val="0"/>
          <w:marRight w:val="0"/>
          <w:marTop w:val="0"/>
          <w:marBottom w:val="0"/>
          <w:divBdr>
            <w:top w:val="none" w:sz="0" w:space="0" w:color="auto"/>
            <w:left w:val="none" w:sz="0" w:space="0" w:color="auto"/>
            <w:bottom w:val="none" w:sz="0" w:space="0" w:color="auto"/>
            <w:right w:val="none" w:sz="0" w:space="0" w:color="auto"/>
          </w:divBdr>
        </w:div>
        <w:div w:id="1339577256">
          <w:marLeft w:val="0"/>
          <w:marRight w:val="0"/>
          <w:marTop w:val="0"/>
          <w:marBottom w:val="0"/>
          <w:divBdr>
            <w:top w:val="none" w:sz="0" w:space="0" w:color="auto"/>
            <w:left w:val="none" w:sz="0" w:space="0" w:color="auto"/>
            <w:bottom w:val="none" w:sz="0" w:space="0" w:color="auto"/>
            <w:right w:val="none" w:sz="0" w:space="0" w:color="auto"/>
          </w:divBdr>
        </w:div>
        <w:div w:id="1726248151">
          <w:marLeft w:val="0"/>
          <w:marRight w:val="0"/>
          <w:marTop w:val="0"/>
          <w:marBottom w:val="0"/>
          <w:divBdr>
            <w:top w:val="none" w:sz="0" w:space="0" w:color="auto"/>
            <w:left w:val="none" w:sz="0" w:space="0" w:color="auto"/>
            <w:bottom w:val="none" w:sz="0" w:space="0" w:color="auto"/>
            <w:right w:val="none" w:sz="0" w:space="0" w:color="auto"/>
          </w:divBdr>
        </w:div>
        <w:div w:id="39596802">
          <w:marLeft w:val="0"/>
          <w:marRight w:val="0"/>
          <w:marTop w:val="0"/>
          <w:marBottom w:val="0"/>
          <w:divBdr>
            <w:top w:val="none" w:sz="0" w:space="0" w:color="auto"/>
            <w:left w:val="none" w:sz="0" w:space="0" w:color="auto"/>
            <w:bottom w:val="none" w:sz="0" w:space="0" w:color="auto"/>
            <w:right w:val="none" w:sz="0" w:space="0" w:color="auto"/>
          </w:divBdr>
        </w:div>
        <w:div w:id="1880849677">
          <w:marLeft w:val="0"/>
          <w:marRight w:val="0"/>
          <w:marTop w:val="0"/>
          <w:marBottom w:val="0"/>
          <w:divBdr>
            <w:top w:val="none" w:sz="0" w:space="0" w:color="auto"/>
            <w:left w:val="none" w:sz="0" w:space="0" w:color="auto"/>
            <w:bottom w:val="none" w:sz="0" w:space="0" w:color="auto"/>
            <w:right w:val="none" w:sz="0" w:space="0" w:color="auto"/>
          </w:divBdr>
        </w:div>
        <w:div w:id="341396592">
          <w:marLeft w:val="0"/>
          <w:marRight w:val="0"/>
          <w:marTop w:val="0"/>
          <w:marBottom w:val="0"/>
          <w:divBdr>
            <w:top w:val="none" w:sz="0" w:space="0" w:color="auto"/>
            <w:left w:val="none" w:sz="0" w:space="0" w:color="auto"/>
            <w:bottom w:val="none" w:sz="0" w:space="0" w:color="auto"/>
            <w:right w:val="none" w:sz="0" w:space="0" w:color="auto"/>
          </w:divBdr>
        </w:div>
        <w:div w:id="359402104">
          <w:marLeft w:val="0"/>
          <w:marRight w:val="0"/>
          <w:marTop w:val="0"/>
          <w:marBottom w:val="0"/>
          <w:divBdr>
            <w:top w:val="none" w:sz="0" w:space="0" w:color="auto"/>
            <w:left w:val="none" w:sz="0" w:space="0" w:color="auto"/>
            <w:bottom w:val="none" w:sz="0" w:space="0" w:color="auto"/>
            <w:right w:val="none" w:sz="0" w:space="0" w:color="auto"/>
          </w:divBdr>
        </w:div>
        <w:div w:id="844055336">
          <w:marLeft w:val="0"/>
          <w:marRight w:val="0"/>
          <w:marTop w:val="0"/>
          <w:marBottom w:val="0"/>
          <w:divBdr>
            <w:top w:val="none" w:sz="0" w:space="0" w:color="auto"/>
            <w:left w:val="none" w:sz="0" w:space="0" w:color="auto"/>
            <w:bottom w:val="none" w:sz="0" w:space="0" w:color="auto"/>
            <w:right w:val="none" w:sz="0" w:space="0" w:color="auto"/>
          </w:divBdr>
        </w:div>
        <w:div w:id="1746762494">
          <w:marLeft w:val="0"/>
          <w:marRight w:val="0"/>
          <w:marTop w:val="0"/>
          <w:marBottom w:val="0"/>
          <w:divBdr>
            <w:top w:val="none" w:sz="0" w:space="0" w:color="auto"/>
            <w:left w:val="none" w:sz="0" w:space="0" w:color="auto"/>
            <w:bottom w:val="none" w:sz="0" w:space="0" w:color="auto"/>
            <w:right w:val="none" w:sz="0" w:space="0" w:color="auto"/>
          </w:divBdr>
        </w:div>
        <w:div w:id="497580401">
          <w:marLeft w:val="0"/>
          <w:marRight w:val="0"/>
          <w:marTop w:val="0"/>
          <w:marBottom w:val="0"/>
          <w:divBdr>
            <w:top w:val="none" w:sz="0" w:space="0" w:color="auto"/>
            <w:left w:val="none" w:sz="0" w:space="0" w:color="auto"/>
            <w:bottom w:val="none" w:sz="0" w:space="0" w:color="auto"/>
            <w:right w:val="none" w:sz="0" w:space="0" w:color="auto"/>
          </w:divBdr>
        </w:div>
        <w:div w:id="376705380">
          <w:marLeft w:val="0"/>
          <w:marRight w:val="0"/>
          <w:marTop w:val="0"/>
          <w:marBottom w:val="0"/>
          <w:divBdr>
            <w:top w:val="none" w:sz="0" w:space="0" w:color="auto"/>
            <w:left w:val="none" w:sz="0" w:space="0" w:color="auto"/>
            <w:bottom w:val="none" w:sz="0" w:space="0" w:color="auto"/>
            <w:right w:val="none" w:sz="0" w:space="0" w:color="auto"/>
          </w:divBdr>
        </w:div>
        <w:div w:id="657922765">
          <w:marLeft w:val="0"/>
          <w:marRight w:val="0"/>
          <w:marTop w:val="0"/>
          <w:marBottom w:val="0"/>
          <w:divBdr>
            <w:top w:val="none" w:sz="0" w:space="0" w:color="auto"/>
            <w:left w:val="none" w:sz="0" w:space="0" w:color="auto"/>
            <w:bottom w:val="none" w:sz="0" w:space="0" w:color="auto"/>
            <w:right w:val="none" w:sz="0" w:space="0" w:color="auto"/>
          </w:divBdr>
        </w:div>
        <w:div w:id="1162816222">
          <w:marLeft w:val="0"/>
          <w:marRight w:val="0"/>
          <w:marTop w:val="0"/>
          <w:marBottom w:val="0"/>
          <w:divBdr>
            <w:top w:val="none" w:sz="0" w:space="0" w:color="auto"/>
            <w:left w:val="none" w:sz="0" w:space="0" w:color="auto"/>
            <w:bottom w:val="none" w:sz="0" w:space="0" w:color="auto"/>
            <w:right w:val="none" w:sz="0" w:space="0" w:color="auto"/>
          </w:divBdr>
        </w:div>
        <w:div w:id="316149603">
          <w:marLeft w:val="0"/>
          <w:marRight w:val="0"/>
          <w:marTop w:val="0"/>
          <w:marBottom w:val="0"/>
          <w:divBdr>
            <w:top w:val="none" w:sz="0" w:space="0" w:color="auto"/>
            <w:left w:val="none" w:sz="0" w:space="0" w:color="auto"/>
            <w:bottom w:val="none" w:sz="0" w:space="0" w:color="auto"/>
            <w:right w:val="none" w:sz="0" w:space="0" w:color="auto"/>
          </w:divBdr>
        </w:div>
        <w:div w:id="1461804171">
          <w:marLeft w:val="0"/>
          <w:marRight w:val="0"/>
          <w:marTop w:val="0"/>
          <w:marBottom w:val="0"/>
          <w:divBdr>
            <w:top w:val="none" w:sz="0" w:space="0" w:color="auto"/>
            <w:left w:val="none" w:sz="0" w:space="0" w:color="auto"/>
            <w:bottom w:val="none" w:sz="0" w:space="0" w:color="auto"/>
            <w:right w:val="none" w:sz="0" w:space="0" w:color="auto"/>
          </w:divBdr>
        </w:div>
        <w:div w:id="1976107326">
          <w:marLeft w:val="0"/>
          <w:marRight w:val="0"/>
          <w:marTop w:val="0"/>
          <w:marBottom w:val="0"/>
          <w:divBdr>
            <w:top w:val="none" w:sz="0" w:space="0" w:color="auto"/>
            <w:left w:val="none" w:sz="0" w:space="0" w:color="auto"/>
            <w:bottom w:val="none" w:sz="0" w:space="0" w:color="auto"/>
            <w:right w:val="none" w:sz="0" w:space="0" w:color="auto"/>
          </w:divBdr>
        </w:div>
        <w:div w:id="518587925">
          <w:marLeft w:val="0"/>
          <w:marRight w:val="0"/>
          <w:marTop w:val="0"/>
          <w:marBottom w:val="0"/>
          <w:divBdr>
            <w:top w:val="none" w:sz="0" w:space="0" w:color="auto"/>
            <w:left w:val="none" w:sz="0" w:space="0" w:color="auto"/>
            <w:bottom w:val="none" w:sz="0" w:space="0" w:color="auto"/>
            <w:right w:val="none" w:sz="0" w:space="0" w:color="auto"/>
          </w:divBdr>
        </w:div>
        <w:div w:id="1543470698">
          <w:marLeft w:val="0"/>
          <w:marRight w:val="0"/>
          <w:marTop w:val="0"/>
          <w:marBottom w:val="0"/>
          <w:divBdr>
            <w:top w:val="none" w:sz="0" w:space="0" w:color="auto"/>
            <w:left w:val="none" w:sz="0" w:space="0" w:color="auto"/>
            <w:bottom w:val="none" w:sz="0" w:space="0" w:color="auto"/>
            <w:right w:val="none" w:sz="0" w:space="0" w:color="auto"/>
          </w:divBdr>
        </w:div>
        <w:div w:id="1470319720">
          <w:marLeft w:val="0"/>
          <w:marRight w:val="0"/>
          <w:marTop w:val="0"/>
          <w:marBottom w:val="0"/>
          <w:divBdr>
            <w:top w:val="none" w:sz="0" w:space="0" w:color="auto"/>
            <w:left w:val="none" w:sz="0" w:space="0" w:color="auto"/>
            <w:bottom w:val="none" w:sz="0" w:space="0" w:color="auto"/>
            <w:right w:val="none" w:sz="0" w:space="0" w:color="auto"/>
          </w:divBdr>
        </w:div>
        <w:div w:id="1141968393">
          <w:marLeft w:val="0"/>
          <w:marRight w:val="0"/>
          <w:marTop w:val="0"/>
          <w:marBottom w:val="0"/>
          <w:divBdr>
            <w:top w:val="none" w:sz="0" w:space="0" w:color="auto"/>
            <w:left w:val="none" w:sz="0" w:space="0" w:color="auto"/>
            <w:bottom w:val="none" w:sz="0" w:space="0" w:color="auto"/>
            <w:right w:val="none" w:sz="0" w:space="0" w:color="auto"/>
          </w:divBdr>
        </w:div>
        <w:div w:id="2053770060">
          <w:marLeft w:val="0"/>
          <w:marRight w:val="0"/>
          <w:marTop w:val="0"/>
          <w:marBottom w:val="0"/>
          <w:divBdr>
            <w:top w:val="none" w:sz="0" w:space="0" w:color="auto"/>
            <w:left w:val="none" w:sz="0" w:space="0" w:color="auto"/>
            <w:bottom w:val="none" w:sz="0" w:space="0" w:color="auto"/>
            <w:right w:val="none" w:sz="0" w:space="0" w:color="auto"/>
          </w:divBdr>
        </w:div>
        <w:div w:id="2142309450">
          <w:marLeft w:val="0"/>
          <w:marRight w:val="0"/>
          <w:marTop w:val="0"/>
          <w:marBottom w:val="0"/>
          <w:divBdr>
            <w:top w:val="none" w:sz="0" w:space="0" w:color="auto"/>
            <w:left w:val="none" w:sz="0" w:space="0" w:color="auto"/>
            <w:bottom w:val="none" w:sz="0" w:space="0" w:color="auto"/>
            <w:right w:val="none" w:sz="0" w:space="0" w:color="auto"/>
          </w:divBdr>
        </w:div>
        <w:div w:id="1968513640">
          <w:marLeft w:val="0"/>
          <w:marRight w:val="0"/>
          <w:marTop w:val="0"/>
          <w:marBottom w:val="0"/>
          <w:divBdr>
            <w:top w:val="none" w:sz="0" w:space="0" w:color="auto"/>
            <w:left w:val="none" w:sz="0" w:space="0" w:color="auto"/>
            <w:bottom w:val="none" w:sz="0" w:space="0" w:color="auto"/>
            <w:right w:val="none" w:sz="0" w:space="0" w:color="auto"/>
          </w:divBdr>
        </w:div>
        <w:div w:id="2088191400">
          <w:marLeft w:val="0"/>
          <w:marRight w:val="0"/>
          <w:marTop w:val="0"/>
          <w:marBottom w:val="0"/>
          <w:divBdr>
            <w:top w:val="none" w:sz="0" w:space="0" w:color="auto"/>
            <w:left w:val="none" w:sz="0" w:space="0" w:color="auto"/>
            <w:bottom w:val="none" w:sz="0" w:space="0" w:color="auto"/>
            <w:right w:val="none" w:sz="0" w:space="0" w:color="auto"/>
          </w:divBdr>
        </w:div>
        <w:div w:id="1508910275">
          <w:marLeft w:val="0"/>
          <w:marRight w:val="0"/>
          <w:marTop w:val="0"/>
          <w:marBottom w:val="0"/>
          <w:divBdr>
            <w:top w:val="none" w:sz="0" w:space="0" w:color="auto"/>
            <w:left w:val="none" w:sz="0" w:space="0" w:color="auto"/>
            <w:bottom w:val="none" w:sz="0" w:space="0" w:color="auto"/>
            <w:right w:val="none" w:sz="0" w:space="0" w:color="auto"/>
          </w:divBdr>
        </w:div>
        <w:div w:id="1647660863">
          <w:marLeft w:val="0"/>
          <w:marRight w:val="0"/>
          <w:marTop w:val="0"/>
          <w:marBottom w:val="0"/>
          <w:divBdr>
            <w:top w:val="none" w:sz="0" w:space="0" w:color="auto"/>
            <w:left w:val="none" w:sz="0" w:space="0" w:color="auto"/>
            <w:bottom w:val="none" w:sz="0" w:space="0" w:color="auto"/>
            <w:right w:val="none" w:sz="0" w:space="0" w:color="auto"/>
          </w:divBdr>
        </w:div>
        <w:div w:id="955526629">
          <w:marLeft w:val="0"/>
          <w:marRight w:val="0"/>
          <w:marTop w:val="0"/>
          <w:marBottom w:val="0"/>
          <w:divBdr>
            <w:top w:val="none" w:sz="0" w:space="0" w:color="auto"/>
            <w:left w:val="none" w:sz="0" w:space="0" w:color="auto"/>
            <w:bottom w:val="none" w:sz="0" w:space="0" w:color="auto"/>
            <w:right w:val="none" w:sz="0" w:space="0" w:color="auto"/>
          </w:divBdr>
        </w:div>
        <w:div w:id="800614727">
          <w:marLeft w:val="0"/>
          <w:marRight w:val="0"/>
          <w:marTop w:val="0"/>
          <w:marBottom w:val="0"/>
          <w:divBdr>
            <w:top w:val="none" w:sz="0" w:space="0" w:color="auto"/>
            <w:left w:val="none" w:sz="0" w:space="0" w:color="auto"/>
            <w:bottom w:val="none" w:sz="0" w:space="0" w:color="auto"/>
            <w:right w:val="none" w:sz="0" w:space="0" w:color="auto"/>
          </w:divBdr>
        </w:div>
        <w:div w:id="1855343464">
          <w:marLeft w:val="0"/>
          <w:marRight w:val="0"/>
          <w:marTop w:val="0"/>
          <w:marBottom w:val="0"/>
          <w:divBdr>
            <w:top w:val="none" w:sz="0" w:space="0" w:color="auto"/>
            <w:left w:val="none" w:sz="0" w:space="0" w:color="auto"/>
            <w:bottom w:val="none" w:sz="0" w:space="0" w:color="auto"/>
            <w:right w:val="none" w:sz="0" w:space="0" w:color="auto"/>
          </w:divBdr>
        </w:div>
        <w:div w:id="2038655843">
          <w:marLeft w:val="0"/>
          <w:marRight w:val="0"/>
          <w:marTop w:val="0"/>
          <w:marBottom w:val="0"/>
          <w:divBdr>
            <w:top w:val="none" w:sz="0" w:space="0" w:color="auto"/>
            <w:left w:val="none" w:sz="0" w:space="0" w:color="auto"/>
            <w:bottom w:val="none" w:sz="0" w:space="0" w:color="auto"/>
            <w:right w:val="none" w:sz="0" w:space="0" w:color="auto"/>
          </w:divBdr>
        </w:div>
        <w:div w:id="1663122735">
          <w:marLeft w:val="0"/>
          <w:marRight w:val="0"/>
          <w:marTop w:val="0"/>
          <w:marBottom w:val="0"/>
          <w:divBdr>
            <w:top w:val="none" w:sz="0" w:space="0" w:color="auto"/>
            <w:left w:val="none" w:sz="0" w:space="0" w:color="auto"/>
            <w:bottom w:val="none" w:sz="0" w:space="0" w:color="auto"/>
            <w:right w:val="none" w:sz="0" w:space="0" w:color="auto"/>
          </w:divBdr>
        </w:div>
        <w:div w:id="1164705859">
          <w:marLeft w:val="0"/>
          <w:marRight w:val="0"/>
          <w:marTop w:val="0"/>
          <w:marBottom w:val="0"/>
          <w:divBdr>
            <w:top w:val="none" w:sz="0" w:space="0" w:color="auto"/>
            <w:left w:val="none" w:sz="0" w:space="0" w:color="auto"/>
            <w:bottom w:val="none" w:sz="0" w:space="0" w:color="auto"/>
            <w:right w:val="none" w:sz="0" w:space="0" w:color="auto"/>
          </w:divBdr>
        </w:div>
        <w:div w:id="271207235">
          <w:marLeft w:val="0"/>
          <w:marRight w:val="0"/>
          <w:marTop w:val="0"/>
          <w:marBottom w:val="0"/>
          <w:divBdr>
            <w:top w:val="none" w:sz="0" w:space="0" w:color="auto"/>
            <w:left w:val="none" w:sz="0" w:space="0" w:color="auto"/>
            <w:bottom w:val="none" w:sz="0" w:space="0" w:color="auto"/>
            <w:right w:val="none" w:sz="0" w:space="0" w:color="auto"/>
          </w:divBdr>
        </w:div>
        <w:div w:id="1429231673">
          <w:marLeft w:val="0"/>
          <w:marRight w:val="0"/>
          <w:marTop w:val="0"/>
          <w:marBottom w:val="0"/>
          <w:divBdr>
            <w:top w:val="none" w:sz="0" w:space="0" w:color="auto"/>
            <w:left w:val="none" w:sz="0" w:space="0" w:color="auto"/>
            <w:bottom w:val="none" w:sz="0" w:space="0" w:color="auto"/>
            <w:right w:val="none" w:sz="0" w:space="0" w:color="auto"/>
          </w:divBdr>
        </w:div>
        <w:div w:id="608852795">
          <w:marLeft w:val="0"/>
          <w:marRight w:val="0"/>
          <w:marTop w:val="0"/>
          <w:marBottom w:val="0"/>
          <w:divBdr>
            <w:top w:val="none" w:sz="0" w:space="0" w:color="auto"/>
            <w:left w:val="none" w:sz="0" w:space="0" w:color="auto"/>
            <w:bottom w:val="none" w:sz="0" w:space="0" w:color="auto"/>
            <w:right w:val="none" w:sz="0" w:space="0" w:color="auto"/>
          </w:divBdr>
        </w:div>
        <w:div w:id="372734631">
          <w:marLeft w:val="0"/>
          <w:marRight w:val="0"/>
          <w:marTop w:val="0"/>
          <w:marBottom w:val="0"/>
          <w:divBdr>
            <w:top w:val="none" w:sz="0" w:space="0" w:color="auto"/>
            <w:left w:val="none" w:sz="0" w:space="0" w:color="auto"/>
            <w:bottom w:val="none" w:sz="0" w:space="0" w:color="auto"/>
            <w:right w:val="none" w:sz="0" w:space="0" w:color="auto"/>
          </w:divBdr>
        </w:div>
        <w:div w:id="214238867">
          <w:marLeft w:val="0"/>
          <w:marRight w:val="0"/>
          <w:marTop w:val="0"/>
          <w:marBottom w:val="0"/>
          <w:divBdr>
            <w:top w:val="none" w:sz="0" w:space="0" w:color="auto"/>
            <w:left w:val="none" w:sz="0" w:space="0" w:color="auto"/>
            <w:bottom w:val="none" w:sz="0" w:space="0" w:color="auto"/>
            <w:right w:val="none" w:sz="0" w:space="0" w:color="auto"/>
          </w:divBdr>
        </w:div>
        <w:div w:id="1096949857">
          <w:marLeft w:val="0"/>
          <w:marRight w:val="0"/>
          <w:marTop w:val="0"/>
          <w:marBottom w:val="0"/>
          <w:divBdr>
            <w:top w:val="none" w:sz="0" w:space="0" w:color="auto"/>
            <w:left w:val="none" w:sz="0" w:space="0" w:color="auto"/>
            <w:bottom w:val="none" w:sz="0" w:space="0" w:color="auto"/>
            <w:right w:val="none" w:sz="0" w:space="0" w:color="auto"/>
          </w:divBdr>
        </w:div>
        <w:div w:id="711727765">
          <w:marLeft w:val="0"/>
          <w:marRight w:val="0"/>
          <w:marTop w:val="0"/>
          <w:marBottom w:val="0"/>
          <w:divBdr>
            <w:top w:val="none" w:sz="0" w:space="0" w:color="auto"/>
            <w:left w:val="none" w:sz="0" w:space="0" w:color="auto"/>
            <w:bottom w:val="none" w:sz="0" w:space="0" w:color="auto"/>
            <w:right w:val="none" w:sz="0" w:space="0" w:color="auto"/>
          </w:divBdr>
        </w:div>
        <w:div w:id="1395858003">
          <w:marLeft w:val="0"/>
          <w:marRight w:val="0"/>
          <w:marTop w:val="0"/>
          <w:marBottom w:val="0"/>
          <w:divBdr>
            <w:top w:val="none" w:sz="0" w:space="0" w:color="auto"/>
            <w:left w:val="none" w:sz="0" w:space="0" w:color="auto"/>
            <w:bottom w:val="none" w:sz="0" w:space="0" w:color="auto"/>
            <w:right w:val="none" w:sz="0" w:space="0" w:color="auto"/>
          </w:divBdr>
        </w:div>
        <w:div w:id="1776825132">
          <w:marLeft w:val="0"/>
          <w:marRight w:val="0"/>
          <w:marTop w:val="0"/>
          <w:marBottom w:val="0"/>
          <w:divBdr>
            <w:top w:val="none" w:sz="0" w:space="0" w:color="auto"/>
            <w:left w:val="none" w:sz="0" w:space="0" w:color="auto"/>
            <w:bottom w:val="none" w:sz="0" w:space="0" w:color="auto"/>
            <w:right w:val="none" w:sz="0" w:space="0" w:color="auto"/>
          </w:divBdr>
        </w:div>
        <w:div w:id="682362291">
          <w:marLeft w:val="0"/>
          <w:marRight w:val="0"/>
          <w:marTop w:val="0"/>
          <w:marBottom w:val="0"/>
          <w:divBdr>
            <w:top w:val="none" w:sz="0" w:space="0" w:color="auto"/>
            <w:left w:val="none" w:sz="0" w:space="0" w:color="auto"/>
            <w:bottom w:val="none" w:sz="0" w:space="0" w:color="auto"/>
            <w:right w:val="none" w:sz="0" w:space="0" w:color="auto"/>
          </w:divBdr>
        </w:div>
        <w:div w:id="910195167">
          <w:marLeft w:val="0"/>
          <w:marRight w:val="0"/>
          <w:marTop w:val="0"/>
          <w:marBottom w:val="0"/>
          <w:divBdr>
            <w:top w:val="none" w:sz="0" w:space="0" w:color="auto"/>
            <w:left w:val="none" w:sz="0" w:space="0" w:color="auto"/>
            <w:bottom w:val="none" w:sz="0" w:space="0" w:color="auto"/>
            <w:right w:val="none" w:sz="0" w:space="0" w:color="auto"/>
          </w:divBdr>
        </w:div>
        <w:div w:id="314188191">
          <w:marLeft w:val="0"/>
          <w:marRight w:val="0"/>
          <w:marTop w:val="0"/>
          <w:marBottom w:val="0"/>
          <w:divBdr>
            <w:top w:val="none" w:sz="0" w:space="0" w:color="auto"/>
            <w:left w:val="none" w:sz="0" w:space="0" w:color="auto"/>
            <w:bottom w:val="none" w:sz="0" w:space="0" w:color="auto"/>
            <w:right w:val="none" w:sz="0" w:space="0" w:color="auto"/>
          </w:divBdr>
        </w:div>
        <w:div w:id="1875345267">
          <w:marLeft w:val="0"/>
          <w:marRight w:val="0"/>
          <w:marTop w:val="0"/>
          <w:marBottom w:val="0"/>
          <w:divBdr>
            <w:top w:val="none" w:sz="0" w:space="0" w:color="auto"/>
            <w:left w:val="none" w:sz="0" w:space="0" w:color="auto"/>
            <w:bottom w:val="none" w:sz="0" w:space="0" w:color="auto"/>
            <w:right w:val="none" w:sz="0" w:space="0" w:color="auto"/>
          </w:divBdr>
        </w:div>
        <w:div w:id="226847130">
          <w:marLeft w:val="0"/>
          <w:marRight w:val="0"/>
          <w:marTop w:val="0"/>
          <w:marBottom w:val="0"/>
          <w:divBdr>
            <w:top w:val="none" w:sz="0" w:space="0" w:color="auto"/>
            <w:left w:val="none" w:sz="0" w:space="0" w:color="auto"/>
            <w:bottom w:val="none" w:sz="0" w:space="0" w:color="auto"/>
            <w:right w:val="none" w:sz="0" w:space="0" w:color="auto"/>
          </w:divBdr>
        </w:div>
        <w:div w:id="1638023065">
          <w:marLeft w:val="0"/>
          <w:marRight w:val="0"/>
          <w:marTop w:val="0"/>
          <w:marBottom w:val="0"/>
          <w:divBdr>
            <w:top w:val="none" w:sz="0" w:space="0" w:color="auto"/>
            <w:left w:val="none" w:sz="0" w:space="0" w:color="auto"/>
            <w:bottom w:val="none" w:sz="0" w:space="0" w:color="auto"/>
            <w:right w:val="none" w:sz="0" w:space="0" w:color="auto"/>
          </w:divBdr>
        </w:div>
        <w:div w:id="1848981665">
          <w:marLeft w:val="0"/>
          <w:marRight w:val="0"/>
          <w:marTop w:val="0"/>
          <w:marBottom w:val="0"/>
          <w:divBdr>
            <w:top w:val="none" w:sz="0" w:space="0" w:color="auto"/>
            <w:left w:val="none" w:sz="0" w:space="0" w:color="auto"/>
            <w:bottom w:val="none" w:sz="0" w:space="0" w:color="auto"/>
            <w:right w:val="none" w:sz="0" w:space="0" w:color="auto"/>
          </w:divBdr>
        </w:div>
        <w:div w:id="239562507">
          <w:marLeft w:val="0"/>
          <w:marRight w:val="0"/>
          <w:marTop w:val="0"/>
          <w:marBottom w:val="0"/>
          <w:divBdr>
            <w:top w:val="none" w:sz="0" w:space="0" w:color="auto"/>
            <w:left w:val="none" w:sz="0" w:space="0" w:color="auto"/>
            <w:bottom w:val="none" w:sz="0" w:space="0" w:color="auto"/>
            <w:right w:val="none" w:sz="0" w:space="0" w:color="auto"/>
          </w:divBdr>
        </w:div>
        <w:div w:id="400563482">
          <w:marLeft w:val="0"/>
          <w:marRight w:val="0"/>
          <w:marTop w:val="0"/>
          <w:marBottom w:val="0"/>
          <w:divBdr>
            <w:top w:val="none" w:sz="0" w:space="0" w:color="auto"/>
            <w:left w:val="none" w:sz="0" w:space="0" w:color="auto"/>
            <w:bottom w:val="none" w:sz="0" w:space="0" w:color="auto"/>
            <w:right w:val="none" w:sz="0" w:space="0" w:color="auto"/>
          </w:divBdr>
        </w:div>
        <w:div w:id="2089574682">
          <w:marLeft w:val="0"/>
          <w:marRight w:val="0"/>
          <w:marTop w:val="0"/>
          <w:marBottom w:val="0"/>
          <w:divBdr>
            <w:top w:val="none" w:sz="0" w:space="0" w:color="auto"/>
            <w:left w:val="none" w:sz="0" w:space="0" w:color="auto"/>
            <w:bottom w:val="none" w:sz="0" w:space="0" w:color="auto"/>
            <w:right w:val="none" w:sz="0" w:space="0" w:color="auto"/>
          </w:divBdr>
        </w:div>
        <w:div w:id="1076318867">
          <w:marLeft w:val="0"/>
          <w:marRight w:val="0"/>
          <w:marTop w:val="0"/>
          <w:marBottom w:val="0"/>
          <w:divBdr>
            <w:top w:val="none" w:sz="0" w:space="0" w:color="auto"/>
            <w:left w:val="none" w:sz="0" w:space="0" w:color="auto"/>
            <w:bottom w:val="none" w:sz="0" w:space="0" w:color="auto"/>
            <w:right w:val="none" w:sz="0" w:space="0" w:color="auto"/>
          </w:divBdr>
        </w:div>
        <w:div w:id="1674915771">
          <w:marLeft w:val="0"/>
          <w:marRight w:val="0"/>
          <w:marTop w:val="0"/>
          <w:marBottom w:val="0"/>
          <w:divBdr>
            <w:top w:val="none" w:sz="0" w:space="0" w:color="auto"/>
            <w:left w:val="none" w:sz="0" w:space="0" w:color="auto"/>
            <w:bottom w:val="none" w:sz="0" w:space="0" w:color="auto"/>
            <w:right w:val="none" w:sz="0" w:space="0" w:color="auto"/>
          </w:divBdr>
        </w:div>
        <w:div w:id="628517593">
          <w:marLeft w:val="0"/>
          <w:marRight w:val="0"/>
          <w:marTop w:val="0"/>
          <w:marBottom w:val="0"/>
          <w:divBdr>
            <w:top w:val="none" w:sz="0" w:space="0" w:color="auto"/>
            <w:left w:val="none" w:sz="0" w:space="0" w:color="auto"/>
            <w:bottom w:val="none" w:sz="0" w:space="0" w:color="auto"/>
            <w:right w:val="none" w:sz="0" w:space="0" w:color="auto"/>
          </w:divBdr>
        </w:div>
        <w:div w:id="862522787">
          <w:marLeft w:val="0"/>
          <w:marRight w:val="0"/>
          <w:marTop w:val="0"/>
          <w:marBottom w:val="0"/>
          <w:divBdr>
            <w:top w:val="none" w:sz="0" w:space="0" w:color="auto"/>
            <w:left w:val="none" w:sz="0" w:space="0" w:color="auto"/>
            <w:bottom w:val="none" w:sz="0" w:space="0" w:color="auto"/>
            <w:right w:val="none" w:sz="0" w:space="0" w:color="auto"/>
          </w:divBdr>
        </w:div>
        <w:div w:id="733158214">
          <w:marLeft w:val="0"/>
          <w:marRight w:val="0"/>
          <w:marTop w:val="0"/>
          <w:marBottom w:val="0"/>
          <w:divBdr>
            <w:top w:val="none" w:sz="0" w:space="0" w:color="auto"/>
            <w:left w:val="none" w:sz="0" w:space="0" w:color="auto"/>
            <w:bottom w:val="none" w:sz="0" w:space="0" w:color="auto"/>
            <w:right w:val="none" w:sz="0" w:space="0" w:color="auto"/>
          </w:divBdr>
        </w:div>
        <w:div w:id="1619799017">
          <w:marLeft w:val="0"/>
          <w:marRight w:val="0"/>
          <w:marTop w:val="0"/>
          <w:marBottom w:val="0"/>
          <w:divBdr>
            <w:top w:val="none" w:sz="0" w:space="0" w:color="auto"/>
            <w:left w:val="none" w:sz="0" w:space="0" w:color="auto"/>
            <w:bottom w:val="none" w:sz="0" w:space="0" w:color="auto"/>
            <w:right w:val="none" w:sz="0" w:space="0" w:color="auto"/>
          </w:divBdr>
        </w:div>
        <w:div w:id="744375434">
          <w:marLeft w:val="0"/>
          <w:marRight w:val="0"/>
          <w:marTop w:val="0"/>
          <w:marBottom w:val="0"/>
          <w:divBdr>
            <w:top w:val="none" w:sz="0" w:space="0" w:color="auto"/>
            <w:left w:val="none" w:sz="0" w:space="0" w:color="auto"/>
            <w:bottom w:val="none" w:sz="0" w:space="0" w:color="auto"/>
            <w:right w:val="none" w:sz="0" w:space="0" w:color="auto"/>
          </w:divBdr>
        </w:div>
        <w:div w:id="1992710135">
          <w:marLeft w:val="0"/>
          <w:marRight w:val="0"/>
          <w:marTop w:val="0"/>
          <w:marBottom w:val="0"/>
          <w:divBdr>
            <w:top w:val="none" w:sz="0" w:space="0" w:color="auto"/>
            <w:left w:val="none" w:sz="0" w:space="0" w:color="auto"/>
            <w:bottom w:val="none" w:sz="0" w:space="0" w:color="auto"/>
            <w:right w:val="none" w:sz="0" w:space="0" w:color="auto"/>
          </w:divBdr>
        </w:div>
        <w:div w:id="1324816886">
          <w:marLeft w:val="0"/>
          <w:marRight w:val="0"/>
          <w:marTop w:val="0"/>
          <w:marBottom w:val="0"/>
          <w:divBdr>
            <w:top w:val="none" w:sz="0" w:space="0" w:color="auto"/>
            <w:left w:val="none" w:sz="0" w:space="0" w:color="auto"/>
            <w:bottom w:val="none" w:sz="0" w:space="0" w:color="auto"/>
            <w:right w:val="none" w:sz="0" w:space="0" w:color="auto"/>
          </w:divBdr>
        </w:div>
        <w:div w:id="1965504896">
          <w:marLeft w:val="0"/>
          <w:marRight w:val="0"/>
          <w:marTop w:val="0"/>
          <w:marBottom w:val="0"/>
          <w:divBdr>
            <w:top w:val="none" w:sz="0" w:space="0" w:color="auto"/>
            <w:left w:val="none" w:sz="0" w:space="0" w:color="auto"/>
            <w:bottom w:val="none" w:sz="0" w:space="0" w:color="auto"/>
            <w:right w:val="none" w:sz="0" w:space="0" w:color="auto"/>
          </w:divBdr>
        </w:div>
        <w:div w:id="1884177239">
          <w:marLeft w:val="0"/>
          <w:marRight w:val="0"/>
          <w:marTop w:val="0"/>
          <w:marBottom w:val="0"/>
          <w:divBdr>
            <w:top w:val="none" w:sz="0" w:space="0" w:color="auto"/>
            <w:left w:val="none" w:sz="0" w:space="0" w:color="auto"/>
            <w:bottom w:val="none" w:sz="0" w:space="0" w:color="auto"/>
            <w:right w:val="none" w:sz="0" w:space="0" w:color="auto"/>
          </w:divBdr>
        </w:div>
        <w:div w:id="2126383778">
          <w:marLeft w:val="0"/>
          <w:marRight w:val="0"/>
          <w:marTop w:val="0"/>
          <w:marBottom w:val="0"/>
          <w:divBdr>
            <w:top w:val="none" w:sz="0" w:space="0" w:color="auto"/>
            <w:left w:val="none" w:sz="0" w:space="0" w:color="auto"/>
            <w:bottom w:val="none" w:sz="0" w:space="0" w:color="auto"/>
            <w:right w:val="none" w:sz="0" w:space="0" w:color="auto"/>
          </w:divBdr>
        </w:div>
        <w:div w:id="1821573765">
          <w:marLeft w:val="0"/>
          <w:marRight w:val="0"/>
          <w:marTop w:val="0"/>
          <w:marBottom w:val="0"/>
          <w:divBdr>
            <w:top w:val="none" w:sz="0" w:space="0" w:color="auto"/>
            <w:left w:val="none" w:sz="0" w:space="0" w:color="auto"/>
            <w:bottom w:val="none" w:sz="0" w:space="0" w:color="auto"/>
            <w:right w:val="none" w:sz="0" w:space="0" w:color="auto"/>
          </w:divBdr>
        </w:div>
        <w:div w:id="894852160">
          <w:marLeft w:val="0"/>
          <w:marRight w:val="0"/>
          <w:marTop w:val="0"/>
          <w:marBottom w:val="0"/>
          <w:divBdr>
            <w:top w:val="none" w:sz="0" w:space="0" w:color="auto"/>
            <w:left w:val="none" w:sz="0" w:space="0" w:color="auto"/>
            <w:bottom w:val="none" w:sz="0" w:space="0" w:color="auto"/>
            <w:right w:val="none" w:sz="0" w:space="0" w:color="auto"/>
          </w:divBdr>
        </w:div>
        <w:div w:id="884950363">
          <w:marLeft w:val="0"/>
          <w:marRight w:val="0"/>
          <w:marTop w:val="0"/>
          <w:marBottom w:val="0"/>
          <w:divBdr>
            <w:top w:val="none" w:sz="0" w:space="0" w:color="auto"/>
            <w:left w:val="none" w:sz="0" w:space="0" w:color="auto"/>
            <w:bottom w:val="none" w:sz="0" w:space="0" w:color="auto"/>
            <w:right w:val="none" w:sz="0" w:space="0" w:color="auto"/>
          </w:divBdr>
        </w:div>
        <w:div w:id="1435205582">
          <w:marLeft w:val="0"/>
          <w:marRight w:val="0"/>
          <w:marTop w:val="0"/>
          <w:marBottom w:val="0"/>
          <w:divBdr>
            <w:top w:val="none" w:sz="0" w:space="0" w:color="auto"/>
            <w:left w:val="none" w:sz="0" w:space="0" w:color="auto"/>
            <w:bottom w:val="none" w:sz="0" w:space="0" w:color="auto"/>
            <w:right w:val="none" w:sz="0" w:space="0" w:color="auto"/>
          </w:divBdr>
        </w:div>
        <w:div w:id="740368258">
          <w:marLeft w:val="0"/>
          <w:marRight w:val="0"/>
          <w:marTop w:val="0"/>
          <w:marBottom w:val="0"/>
          <w:divBdr>
            <w:top w:val="none" w:sz="0" w:space="0" w:color="auto"/>
            <w:left w:val="none" w:sz="0" w:space="0" w:color="auto"/>
            <w:bottom w:val="none" w:sz="0" w:space="0" w:color="auto"/>
            <w:right w:val="none" w:sz="0" w:space="0" w:color="auto"/>
          </w:divBdr>
        </w:div>
        <w:div w:id="1589996211">
          <w:marLeft w:val="0"/>
          <w:marRight w:val="0"/>
          <w:marTop w:val="0"/>
          <w:marBottom w:val="0"/>
          <w:divBdr>
            <w:top w:val="none" w:sz="0" w:space="0" w:color="auto"/>
            <w:left w:val="none" w:sz="0" w:space="0" w:color="auto"/>
            <w:bottom w:val="none" w:sz="0" w:space="0" w:color="auto"/>
            <w:right w:val="none" w:sz="0" w:space="0" w:color="auto"/>
          </w:divBdr>
        </w:div>
        <w:div w:id="2115243749">
          <w:marLeft w:val="0"/>
          <w:marRight w:val="0"/>
          <w:marTop w:val="0"/>
          <w:marBottom w:val="0"/>
          <w:divBdr>
            <w:top w:val="none" w:sz="0" w:space="0" w:color="auto"/>
            <w:left w:val="none" w:sz="0" w:space="0" w:color="auto"/>
            <w:bottom w:val="none" w:sz="0" w:space="0" w:color="auto"/>
            <w:right w:val="none" w:sz="0" w:space="0" w:color="auto"/>
          </w:divBdr>
        </w:div>
        <w:div w:id="1815029915">
          <w:marLeft w:val="0"/>
          <w:marRight w:val="0"/>
          <w:marTop w:val="0"/>
          <w:marBottom w:val="0"/>
          <w:divBdr>
            <w:top w:val="none" w:sz="0" w:space="0" w:color="auto"/>
            <w:left w:val="none" w:sz="0" w:space="0" w:color="auto"/>
            <w:bottom w:val="none" w:sz="0" w:space="0" w:color="auto"/>
            <w:right w:val="none" w:sz="0" w:space="0" w:color="auto"/>
          </w:divBdr>
        </w:div>
        <w:div w:id="1332951306">
          <w:marLeft w:val="0"/>
          <w:marRight w:val="0"/>
          <w:marTop w:val="0"/>
          <w:marBottom w:val="0"/>
          <w:divBdr>
            <w:top w:val="none" w:sz="0" w:space="0" w:color="auto"/>
            <w:left w:val="none" w:sz="0" w:space="0" w:color="auto"/>
            <w:bottom w:val="none" w:sz="0" w:space="0" w:color="auto"/>
            <w:right w:val="none" w:sz="0" w:space="0" w:color="auto"/>
          </w:divBdr>
        </w:div>
        <w:div w:id="1181165930">
          <w:marLeft w:val="0"/>
          <w:marRight w:val="0"/>
          <w:marTop w:val="0"/>
          <w:marBottom w:val="0"/>
          <w:divBdr>
            <w:top w:val="none" w:sz="0" w:space="0" w:color="auto"/>
            <w:left w:val="none" w:sz="0" w:space="0" w:color="auto"/>
            <w:bottom w:val="none" w:sz="0" w:space="0" w:color="auto"/>
            <w:right w:val="none" w:sz="0" w:space="0" w:color="auto"/>
          </w:divBdr>
        </w:div>
        <w:div w:id="1734349107">
          <w:marLeft w:val="0"/>
          <w:marRight w:val="0"/>
          <w:marTop w:val="0"/>
          <w:marBottom w:val="0"/>
          <w:divBdr>
            <w:top w:val="none" w:sz="0" w:space="0" w:color="auto"/>
            <w:left w:val="none" w:sz="0" w:space="0" w:color="auto"/>
            <w:bottom w:val="none" w:sz="0" w:space="0" w:color="auto"/>
            <w:right w:val="none" w:sz="0" w:space="0" w:color="auto"/>
          </w:divBdr>
        </w:div>
        <w:div w:id="1273783715">
          <w:marLeft w:val="0"/>
          <w:marRight w:val="0"/>
          <w:marTop w:val="0"/>
          <w:marBottom w:val="0"/>
          <w:divBdr>
            <w:top w:val="none" w:sz="0" w:space="0" w:color="auto"/>
            <w:left w:val="none" w:sz="0" w:space="0" w:color="auto"/>
            <w:bottom w:val="none" w:sz="0" w:space="0" w:color="auto"/>
            <w:right w:val="none" w:sz="0" w:space="0" w:color="auto"/>
          </w:divBdr>
        </w:div>
        <w:div w:id="1038504081">
          <w:marLeft w:val="0"/>
          <w:marRight w:val="0"/>
          <w:marTop w:val="0"/>
          <w:marBottom w:val="0"/>
          <w:divBdr>
            <w:top w:val="none" w:sz="0" w:space="0" w:color="auto"/>
            <w:left w:val="none" w:sz="0" w:space="0" w:color="auto"/>
            <w:bottom w:val="none" w:sz="0" w:space="0" w:color="auto"/>
            <w:right w:val="none" w:sz="0" w:space="0" w:color="auto"/>
          </w:divBdr>
        </w:div>
        <w:div w:id="1474563517">
          <w:marLeft w:val="0"/>
          <w:marRight w:val="0"/>
          <w:marTop w:val="0"/>
          <w:marBottom w:val="0"/>
          <w:divBdr>
            <w:top w:val="none" w:sz="0" w:space="0" w:color="auto"/>
            <w:left w:val="none" w:sz="0" w:space="0" w:color="auto"/>
            <w:bottom w:val="none" w:sz="0" w:space="0" w:color="auto"/>
            <w:right w:val="none" w:sz="0" w:space="0" w:color="auto"/>
          </w:divBdr>
        </w:div>
        <w:div w:id="533619208">
          <w:marLeft w:val="0"/>
          <w:marRight w:val="0"/>
          <w:marTop w:val="0"/>
          <w:marBottom w:val="0"/>
          <w:divBdr>
            <w:top w:val="none" w:sz="0" w:space="0" w:color="auto"/>
            <w:left w:val="none" w:sz="0" w:space="0" w:color="auto"/>
            <w:bottom w:val="none" w:sz="0" w:space="0" w:color="auto"/>
            <w:right w:val="none" w:sz="0" w:space="0" w:color="auto"/>
          </w:divBdr>
        </w:div>
        <w:div w:id="1744986003">
          <w:marLeft w:val="0"/>
          <w:marRight w:val="0"/>
          <w:marTop w:val="0"/>
          <w:marBottom w:val="0"/>
          <w:divBdr>
            <w:top w:val="none" w:sz="0" w:space="0" w:color="auto"/>
            <w:left w:val="none" w:sz="0" w:space="0" w:color="auto"/>
            <w:bottom w:val="none" w:sz="0" w:space="0" w:color="auto"/>
            <w:right w:val="none" w:sz="0" w:space="0" w:color="auto"/>
          </w:divBdr>
        </w:div>
        <w:div w:id="805005170">
          <w:marLeft w:val="0"/>
          <w:marRight w:val="0"/>
          <w:marTop w:val="0"/>
          <w:marBottom w:val="0"/>
          <w:divBdr>
            <w:top w:val="none" w:sz="0" w:space="0" w:color="auto"/>
            <w:left w:val="none" w:sz="0" w:space="0" w:color="auto"/>
            <w:bottom w:val="none" w:sz="0" w:space="0" w:color="auto"/>
            <w:right w:val="none" w:sz="0" w:space="0" w:color="auto"/>
          </w:divBdr>
        </w:div>
        <w:div w:id="966737999">
          <w:marLeft w:val="0"/>
          <w:marRight w:val="0"/>
          <w:marTop w:val="0"/>
          <w:marBottom w:val="0"/>
          <w:divBdr>
            <w:top w:val="none" w:sz="0" w:space="0" w:color="auto"/>
            <w:left w:val="none" w:sz="0" w:space="0" w:color="auto"/>
            <w:bottom w:val="none" w:sz="0" w:space="0" w:color="auto"/>
            <w:right w:val="none" w:sz="0" w:space="0" w:color="auto"/>
          </w:divBdr>
        </w:div>
        <w:div w:id="1090082887">
          <w:marLeft w:val="0"/>
          <w:marRight w:val="0"/>
          <w:marTop w:val="0"/>
          <w:marBottom w:val="0"/>
          <w:divBdr>
            <w:top w:val="none" w:sz="0" w:space="0" w:color="auto"/>
            <w:left w:val="none" w:sz="0" w:space="0" w:color="auto"/>
            <w:bottom w:val="none" w:sz="0" w:space="0" w:color="auto"/>
            <w:right w:val="none" w:sz="0" w:space="0" w:color="auto"/>
          </w:divBdr>
        </w:div>
        <w:div w:id="852458398">
          <w:marLeft w:val="0"/>
          <w:marRight w:val="0"/>
          <w:marTop w:val="0"/>
          <w:marBottom w:val="0"/>
          <w:divBdr>
            <w:top w:val="none" w:sz="0" w:space="0" w:color="auto"/>
            <w:left w:val="none" w:sz="0" w:space="0" w:color="auto"/>
            <w:bottom w:val="none" w:sz="0" w:space="0" w:color="auto"/>
            <w:right w:val="none" w:sz="0" w:space="0" w:color="auto"/>
          </w:divBdr>
        </w:div>
        <w:div w:id="239408350">
          <w:marLeft w:val="0"/>
          <w:marRight w:val="0"/>
          <w:marTop w:val="0"/>
          <w:marBottom w:val="0"/>
          <w:divBdr>
            <w:top w:val="none" w:sz="0" w:space="0" w:color="auto"/>
            <w:left w:val="none" w:sz="0" w:space="0" w:color="auto"/>
            <w:bottom w:val="none" w:sz="0" w:space="0" w:color="auto"/>
            <w:right w:val="none" w:sz="0" w:space="0" w:color="auto"/>
          </w:divBdr>
        </w:div>
        <w:div w:id="454062226">
          <w:marLeft w:val="0"/>
          <w:marRight w:val="0"/>
          <w:marTop w:val="0"/>
          <w:marBottom w:val="0"/>
          <w:divBdr>
            <w:top w:val="none" w:sz="0" w:space="0" w:color="auto"/>
            <w:left w:val="none" w:sz="0" w:space="0" w:color="auto"/>
            <w:bottom w:val="none" w:sz="0" w:space="0" w:color="auto"/>
            <w:right w:val="none" w:sz="0" w:space="0" w:color="auto"/>
          </w:divBdr>
        </w:div>
        <w:div w:id="1024096036">
          <w:marLeft w:val="0"/>
          <w:marRight w:val="0"/>
          <w:marTop w:val="0"/>
          <w:marBottom w:val="0"/>
          <w:divBdr>
            <w:top w:val="none" w:sz="0" w:space="0" w:color="auto"/>
            <w:left w:val="none" w:sz="0" w:space="0" w:color="auto"/>
            <w:bottom w:val="none" w:sz="0" w:space="0" w:color="auto"/>
            <w:right w:val="none" w:sz="0" w:space="0" w:color="auto"/>
          </w:divBdr>
        </w:div>
        <w:div w:id="1042901506">
          <w:marLeft w:val="0"/>
          <w:marRight w:val="0"/>
          <w:marTop w:val="0"/>
          <w:marBottom w:val="0"/>
          <w:divBdr>
            <w:top w:val="none" w:sz="0" w:space="0" w:color="auto"/>
            <w:left w:val="none" w:sz="0" w:space="0" w:color="auto"/>
            <w:bottom w:val="none" w:sz="0" w:space="0" w:color="auto"/>
            <w:right w:val="none" w:sz="0" w:space="0" w:color="auto"/>
          </w:divBdr>
        </w:div>
        <w:div w:id="1931350775">
          <w:marLeft w:val="0"/>
          <w:marRight w:val="0"/>
          <w:marTop w:val="0"/>
          <w:marBottom w:val="0"/>
          <w:divBdr>
            <w:top w:val="none" w:sz="0" w:space="0" w:color="auto"/>
            <w:left w:val="none" w:sz="0" w:space="0" w:color="auto"/>
            <w:bottom w:val="none" w:sz="0" w:space="0" w:color="auto"/>
            <w:right w:val="none" w:sz="0" w:space="0" w:color="auto"/>
          </w:divBdr>
        </w:div>
        <w:div w:id="447896174">
          <w:marLeft w:val="0"/>
          <w:marRight w:val="0"/>
          <w:marTop w:val="0"/>
          <w:marBottom w:val="0"/>
          <w:divBdr>
            <w:top w:val="none" w:sz="0" w:space="0" w:color="auto"/>
            <w:left w:val="none" w:sz="0" w:space="0" w:color="auto"/>
            <w:bottom w:val="none" w:sz="0" w:space="0" w:color="auto"/>
            <w:right w:val="none" w:sz="0" w:space="0" w:color="auto"/>
          </w:divBdr>
        </w:div>
        <w:div w:id="1115561954">
          <w:marLeft w:val="0"/>
          <w:marRight w:val="0"/>
          <w:marTop w:val="0"/>
          <w:marBottom w:val="0"/>
          <w:divBdr>
            <w:top w:val="none" w:sz="0" w:space="0" w:color="auto"/>
            <w:left w:val="none" w:sz="0" w:space="0" w:color="auto"/>
            <w:bottom w:val="none" w:sz="0" w:space="0" w:color="auto"/>
            <w:right w:val="none" w:sz="0" w:space="0" w:color="auto"/>
          </w:divBdr>
        </w:div>
        <w:div w:id="978147570">
          <w:marLeft w:val="0"/>
          <w:marRight w:val="0"/>
          <w:marTop w:val="0"/>
          <w:marBottom w:val="0"/>
          <w:divBdr>
            <w:top w:val="none" w:sz="0" w:space="0" w:color="auto"/>
            <w:left w:val="none" w:sz="0" w:space="0" w:color="auto"/>
            <w:bottom w:val="none" w:sz="0" w:space="0" w:color="auto"/>
            <w:right w:val="none" w:sz="0" w:space="0" w:color="auto"/>
          </w:divBdr>
        </w:div>
        <w:div w:id="1754008104">
          <w:marLeft w:val="0"/>
          <w:marRight w:val="0"/>
          <w:marTop w:val="0"/>
          <w:marBottom w:val="0"/>
          <w:divBdr>
            <w:top w:val="none" w:sz="0" w:space="0" w:color="auto"/>
            <w:left w:val="none" w:sz="0" w:space="0" w:color="auto"/>
            <w:bottom w:val="none" w:sz="0" w:space="0" w:color="auto"/>
            <w:right w:val="none" w:sz="0" w:space="0" w:color="auto"/>
          </w:divBdr>
        </w:div>
        <w:div w:id="946352233">
          <w:marLeft w:val="0"/>
          <w:marRight w:val="0"/>
          <w:marTop w:val="0"/>
          <w:marBottom w:val="0"/>
          <w:divBdr>
            <w:top w:val="none" w:sz="0" w:space="0" w:color="auto"/>
            <w:left w:val="none" w:sz="0" w:space="0" w:color="auto"/>
            <w:bottom w:val="none" w:sz="0" w:space="0" w:color="auto"/>
            <w:right w:val="none" w:sz="0" w:space="0" w:color="auto"/>
          </w:divBdr>
        </w:div>
        <w:div w:id="1076315948">
          <w:marLeft w:val="0"/>
          <w:marRight w:val="0"/>
          <w:marTop w:val="0"/>
          <w:marBottom w:val="0"/>
          <w:divBdr>
            <w:top w:val="none" w:sz="0" w:space="0" w:color="auto"/>
            <w:left w:val="none" w:sz="0" w:space="0" w:color="auto"/>
            <w:bottom w:val="none" w:sz="0" w:space="0" w:color="auto"/>
            <w:right w:val="none" w:sz="0" w:space="0" w:color="auto"/>
          </w:divBdr>
        </w:div>
        <w:div w:id="85856936">
          <w:marLeft w:val="0"/>
          <w:marRight w:val="0"/>
          <w:marTop w:val="0"/>
          <w:marBottom w:val="0"/>
          <w:divBdr>
            <w:top w:val="none" w:sz="0" w:space="0" w:color="auto"/>
            <w:left w:val="none" w:sz="0" w:space="0" w:color="auto"/>
            <w:bottom w:val="none" w:sz="0" w:space="0" w:color="auto"/>
            <w:right w:val="none" w:sz="0" w:space="0" w:color="auto"/>
          </w:divBdr>
        </w:div>
        <w:div w:id="1278562058">
          <w:marLeft w:val="0"/>
          <w:marRight w:val="0"/>
          <w:marTop w:val="0"/>
          <w:marBottom w:val="0"/>
          <w:divBdr>
            <w:top w:val="none" w:sz="0" w:space="0" w:color="auto"/>
            <w:left w:val="none" w:sz="0" w:space="0" w:color="auto"/>
            <w:bottom w:val="none" w:sz="0" w:space="0" w:color="auto"/>
            <w:right w:val="none" w:sz="0" w:space="0" w:color="auto"/>
          </w:divBdr>
        </w:div>
        <w:div w:id="1153445507">
          <w:marLeft w:val="0"/>
          <w:marRight w:val="0"/>
          <w:marTop w:val="0"/>
          <w:marBottom w:val="0"/>
          <w:divBdr>
            <w:top w:val="none" w:sz="0" w:space="0" w:color="auto"/>
            <w:left w:val="none" w:sz="0" w:space="0" w:color="auto"/>
            <w:bottom w:val="none" w:sz="0" w:space="0" w:color="auto"/>
            <w:right w:val="none" w:sz="0" w:space="0" w:color="auto"/>
          </w:divBdr>
        </w:div>
        <w:div w:id="1638488939">
          <w:marLeft w:val="0"/>
          <w:marRight w:val="0"/>
          <w:marTop w:val="0"/>
          <w:marBottom w:val="0"/>
          <w:divBdr>
            <w:top w:val="none" w:sz="0" w:space="0" w:color="auto"/>
            <w:left w:val="none" w:sz="0" w:space="0" w:color="auto"/>
            <w:bottom w:val="none" w:sz="0" w:space="0" w:color="auto"/>
            <w:right w:val="none" w:sz="0" w:space="0" w:color="auto"/>
          </w:divBdr>
        </w:div>
        <w:div w:id="761727814">
          <w:marLeft w:val="0"/>
          <w:marRight w:val="0"/>
          <w:marTop w:val="0"/>
          <w:marBottom w:val="0"/>
          <w:divBdr>
            <w:top w:val="none" w:sz="0" w:space="0" w:color="auto"/>
            <w:left w:val="none" w:sz="0" w:space="0" w:color="auto"/>
            <w:bottom w:val="none" w:sz="0" w:space="0" w:color="auto"/>
            <w:right w:val="none" w:sz="0" w:space="0" w:color="auto"/>
          </w:divBdr>
        </w:div>
      </w:divsChild>
    </w:div>
    <w:div w:id="521165914">
      <w:bodyDiv w:val="1"/>
      <w:marLeft w:val="0"/>
      <w:marRight w:val="0"/>
      <w:marTop w:val="0"/>
      <w:marBottom w:val="0"/>
      <w:divBdr>
        <w:top w:val="none" w:sz="0" w:space="0" w:color="auto"/>
        <w:left w:val="none" w:sz="0" w:space="0" w:color="auto"/>
        <w:bottom w:val="none" w:sz="0" w:space="0" w:color="auto"/>
        <w:right w:val="none" w:sz="0" w:space="0" w:color="auto"/>
      </w:divBdr>
    </w:div>
    <w:div w:id="571695598">
      <w:bodyDiv w:val="1"/>
      <w:marLeft w:val="0"/>
      <w:marRight w:val="0"/>
      <w:marTop w:val="0"/>
      <w:marBottom w:val="0"/>
      <w:divBdr>
        <w:top w:val="none" w:sz="0" w:space="0" w:color="auto"/>
        <w:left w:val="none" w:sz="0" w:space="0" w:color="auto"/>
        <w:bottom w:val="none" w:sz="0" w:space="0" w:color="auto"/>
        <w:right w:val="none" w:sz="0" w:space="0" w:color="auto"/>
      </w:divBdr>
    </w:div>
    <w:div w:id="673991319">
      <w:bodyDiv w:val="1"/>
      <w:marLeft w:val="0"/>
      <w:marRight w:val="0"/>
      <w:marTop w:val="0"/>
      <w:marBottom w:val="0"/>
      <w:divBdr>
        <w:top w:val="none" w:sz="0" w:space="0" w:color="auto"/>
        <w:left w:val="none" w:sz="0" w:space="0" w:color="auto"/>
        <w:bottom w:val="none" w:sz="0" w:space="0" w:color="auto"/>
        <w:right w:val="none" w:sz="0" w:space="0" w:color="auto"/>
      </w:divBdr>
    </w:div>
    <w:div w:id="704598883">
      <w:bodyDiv w:val="1"/>
      <w:marLeft w:val="0"/>
      <w:marRight w:val="0"/>
      <w:marTop w:val="0"/>
      <w:marBottom w:val="0"/>
      <w:divBdr>
        <w:top w:val="none" w:sz="0" w:space="0" w:color="auto"/>
        <w:left w:val="none" w:sz="0" w:space="0" w:color="auto"/>
        <w:bottom w:val="none" w:sz="0" w:space="0" w:color="auto"/>
        <w:right w:val="none" w:sz="0" w:space="0" w:color="auto"/>
      </w:divBdr>
    </w:div>
    <w:div w:id="741290171">
      <w:bodyDiv w:val="1"/>
      <w:marLeft w:val="0"/>
      <w:marRight w:val="0"/>
      <w:marTop w:val="0"/>
      <w:marBottom w:val="0"/>
      <w:divBdr>
        <w:top w:val="none" w:sz="0" w:space="0" w:color="auto"/>
        <w:left w:val="none" w:sz="0" w:space="0" w:color="auto"/>
        <w:bottom w:val="none" w:sz="0" w:space="0" w:color="auto"/>
        <w:right w:val="none" w:sz="0" w:space="0" w:color="auto"/>
      </w:divBdr>
    </w:div>
    <w:div w:id="764882622">
      <w:bodyDiv w:val="1"/>
      <w:marLeft w:val="0"/>
      <w:marRight w:val="0"/>
      <w:marTop w:val="0"/>
      <w:marBottom w:val="0"/>
      <w:divBdr>
        <w:top w:val="none" w:sz="0" w:space="0" w:color="auto"/>
        <w:left w:val="none" w:sz="0" w:space="0" w:color="auto"/>
        <w:bottom w:val="none" w:sz="0" w:space="0" w:color="auto"/>
        <w:right w:val="none" w:sz="0" w:space="0" w:color="auto"/>
      </w:divBdr>
    </w:div>
    <w:div w:id="822887355">
      <w:bodyDiv w:val="1"/>
      <w:marLeft w:val="0"/>
      <w:marRight w:val="0"/>
      <w:marTop w:val="0"/>
      <w:marBottom w:val="0"/>
      <w:divBdr>
        <w:top w:val="none" w:sz="0" w:space="0" w:color="auto"/>
        <w:left w:val="none" w:sz="0" w:space="0" w:color="auto"/>
        <w:bottom w:val="none" w:sz="0" w:space="0" w:color="auto"/>
        <w:right w:val="none" w:sz="0" w:space="0" w:color="auto"/>
      </w:divBdr>
      <w:divsChild>
        <w:div w:id="566232579">
          <w:marLeft w:val="0"/>
          <w:marRight w:val="0"/>
          <w:marTop w:val="0"/>
          <w:marBottom w:val="0"/>
          <w:divBdr>
            <w:top w:val="none" w:sz="0" w:space="0" w:color="auto"/>
            <w:left w:val="none" w:sz="0" w:space="0" w:color="auto"/>
            <w:bottom w:val="none" w:sz="0" w:space="0" w:color="auto"/>
            <w:right w:val="none" w:sz="0" w:space="0" w:color="auto"/>
          </w:divBdr>
          <w:divsChild>
            <w:div w:id="641422192">
              <w:marLeft w:val="0"/>
              <w:marRight w:val="0"/>
              <w:marTop w:val="0"/>
              <w:marBottom w:val="0"/>
              <w:divBdr>
                <w:top w:val="none" w:sz="0" w:space="0" w:color="auto"/>
                <w:left w:val="none" w:sz="0" w:space="0" w:color="auto"/>
                <w:bottom w:val="none" w:sz="0" w:space="0" w:color="auto"/>
                <w:right w:val="none" w:sz="0" w:space="0" w:color="auto"/>
              </w:divBdr>
              <w:divsChild>
                <w:div w:id="1964576746">
                  <w:marLeft w:val="0"/>
                  <w:marRight w:val="0"/>
                  <w:marTop w:val="0"/>
                  <w:marBottom w:val="0"/>
                  <w:divBdr>
                    <w:top w:val="none" w:sz="0" w:space="0" w:color="auto"/>
                    <w:left w:val="none" w:sz="0" w:space="0" w:color="auto"/>
                    <w:bottom w:val="none" w:sz="0" w:space="0" w:color="auto"/>
                    <w:right w:val="none" w:sz="0" w:space="0" w:color="auto"/>
                  </w:divBdr>
                </w:div>
                <w:div w:id="26301923">
                  <w:marLeft w:val="0"/>
                  <w:marRight w:val="0"/>
                  <w:marTop w:val="0"/>
                  <w:marBottom w:val="0"/>
                  <w:divBdr>
                    <w:top w:val="none" w:sz="0" w:space="0" w:color="auto"/>
                    <w:left w:val="none" w:sz="0" w:space="0" w:color="auto"/>
                    <w:bottom w:val="none" w:sz="0" w:space="0" w:color="auto"/>
                    <w:right w:val="none" w:sz="0" w:space="0" w:color="auto"/>
                  </w:divBdr>
                </w:div>
                <w:div w:id="2024550272">
                  <w:marLeft w:val="0"/>
                  <w:marRight w:val="0"/>
                  <w:marTop w:val="0"/>
                  <w:marBottom w:val="0"/>
                  <w:divBdr>
                    <w:top w:val="none" w:sz="0" w:space="0" w:color="auto"/>
                    <w:left w:val="none" w:sz="0" w:space="0" w:color="auto"/>
                    <w:bottom w:val="none" w:sz="0" w:space="0" w:color="auto"/>
                    <w:right w:val="none" w:sz="0" w:space="0" w:color="auto"/>
                  </w:divBdr>
                </w:div>
                <w:div w:id="1731805440">
                  <w:marLeft w:val="0"/>
                  <w:marRight w:val="0"/>
                  <w:marTop w:val="0"/>
                  <w:marBottom w:val="0"/>
                  <w:divBdr>
                    <w:top w:val="none" w:sz="0" w:space="0" w:color="auto"/>
                    <w:left w:val="none" w:sz="0" w:space="0" w:color="auto"/>
                    <w:bottom w:val="none" w:sz="0" w:space="0" w:color="auto"/>
                    <w:right w:val="none" w:sz="0" w:space="0" w:color="auto"/>
                  </w:divBdr>
                </w:div>
                <w:div w:id="1116173687">
                  <w:marLeft w:val="0"/>
                  <w:marRight w:val="0"/>
                  <w:marTop w:val="0"/>
                  <w:marBottom w:val="0"/>
                  <w:divBdr>
                    <w:top w:val="none" w:sz="0" w:space="0" w:color="auto"/>
                    <w:left w:val="none" w:sz="0" w:space="0" w:color="auto"/>
                    <w:bottom w:val="none" w:sz="0" w:space="0" w:color="auto"/>
                    <w:right w:val="none" w:sz="0" w:space="0" w:color="auto"/>
                  </w:divBdr>
                </w:div>
                <w:div w:id="275673136">
                  <w:marLeft w:val="0"/>
                  <w:marRight w:val="0"/>
                  <w:marTop w:val="0"/>
                  <w:marBottom w:val="0"/>
                  <w:divBdr>
                    <w:top w:val="none" w:sz="0" w:space="0" w:color="auto"/>
                    <w:left w:val="none" w:sz="0" w:space="0" w:color="auto"/>
                    <w:bottom w:val="none" w:sz="0" w:space="0" w:color="auto"/>
                    <w:right w:val="none" w:sz="0" w:space="0" w:color="auto"/>
                  </w:divBdr>
                </w:div>
                <w:div w:id="496849359">
                  <w:marLeft w:val="0"/>
                  <w:marRight w:val="0"/>
                  <w:marTop w:val="0"/>
                  <w:marBottom w:val="0"/>
                  <w:divBdr>
                    <w:top w:val="none" w:sz="0" w:space="0" w:color="auto"/>
                    <w:left w:val="none" w:sz="0" w:space="0" w:color="auto"/>
                    <w:bottom w:val="none" w:sz="0" w:space="0" w:color="auto"/>
                    <w:right w:val="none" w:sz="0" w:space="0" w:color="auto"/>
                  </w:divBdr>
                </w:div>
                <w:div w:id="418865681">
                  <w:marLeft w:val="0"/>
                  <w:marRight w:val="0"/>
                  <w:marTop w:val="0"/>
                  <w:marBottom w:val="0"/>
                  <w:divBdr>
                    <w:top w:val="none" w:sz="0" w:space="0" w:color="auto"/>
                    <w:left w:val="none" w:sz="0" w:space="0" w:color="auto"/>
                    <w:bottom w:val="none" w:sz="0" w:space="0" w:color="auto"/>
                    <w:right w:val="none" w:sz="0" w:space="0" w:color="auto"/>
                  </w:divBdr>
                </w:div>
                <w:div w:id="1396855343">
                  <w:marLeft w:val="0"/>
                  <w:marRight w:val="0"/>
                  <w:marTop w:val="0"/>
                  <w:marBottom w:val="0"/>
                  <w:divBdr>
                    <w:top w:val="none" w:sz="0" w:space="0" w:color="auto"/>
                    <w:left w:val="none" w:sz="0" w:space="0" w:color="auto"/>
                    <w:bottom w:val="none" w:sz="0" w:space="0" w:color="auto"/>
                    <w:right w:val="none" w:sz="0" w:space="0" w:color="auto"/>
                  </w:divBdr>
                </w:div>
                <w:div w:id="1756786184">
                  <w:marLeft w:val="0"/>
                  <w:marRight w:val="0"/>
                  <w:marTop w:val="0"/>
                  <w:marBottom w:val="0"/>
                  <w:divBdr>
                    <w:top w:val="none" w:sz="0" w:space="0" w:color="auto"/>
                    <w:left w:val="none" w:sz="0" w:space="0" w:color="auto"/>
                    <w:bottom w:val="none" w:sz="0" w:space="0" w:color="auto"/>
                    <w:right w:val="none" w:sz="0" w:space="0" w:color="auto"/>
                  </w:divBdr>
                </w:div>
                <w:div w:id="1512527567">
                  <w:marLeft w:val="0"/>
                  <w:marRight w:val="0"/>
                  <w:marTop w:val="0"/>
                  <w:marBottom w:val="0"/>
                  <w:divBdr>
                    <w:top w:val="none" w:sz="0" w:space="0" w:color="auto"/>
                    <w:left w:val="none" w:sz="0" w:space="0" w:color="auto"/>
                    <w:bottom w:val="none" w:sz="0" w:space="0" w:color="auto"/>
                    <w:right w:val="none" w:sz="0" w:space="0" w:color="auto"/>
                  </w:divBdr>
                </w:div>
                <w:div w:id="1678649447">
                  <w:marLeft w:val="0"/>
                  <w:marRight w:val="0"/>
                  <w:marTop w:val="0"/>
                  <w:marBottom w:val="0"/>
                  <w:divBdr>
                    <w:top w:val="none" w:sz="0" w:space="0" w:color="auto"/>
                    <w:left w:val="none" w:sz="0" w:space="0" w:color="auto"/>
                    <w:bottom w:val="none" w:sz="0" w:space="0" w:color="auto"/>
                    <w:right w:val="none" w:sz="0" w:space="0" w:color="auto"/>
                  </w:divBdr>
                </w:div>
                <w:div w:id="282273063">
                  <w:marLeft w:val="0"/>
                  <w:marRight w:val="0"/>
                  <w:marTop w:val="0"/>
                  <w:marBottom w:val="0"/>
                  <w:divBdr>
                    <w:top w:val="none" w:sz="0" w:space="0" w:color="auto"/>
                    <w:left w:val="none" w:sz="0" w:space="0" w:color="auto"/>
                    <w:bottom w:val="none" w:sz="0" w:space="0" w:color="auto"/>
                    <w:right w:val="none" w:sz="0" w:space="0" w:color="auto"/>
                  </w:divBdr>
                </w:div>
                <w:div w:id="1293252215">
                  <w:marLeft w:val="0"/>
                  <w:marRight w:val="0"/>
                  <w:marTop w:val="0"/>
                  <w:marBottom w:val="0"/>
                  <w:divBdr>
                    <w:top w:val="none" w:sz="0" w:space="0" w:color="auto"/>
                    <w:left w:val="none" w:sz="0" w:space="0" w:color="auto"/>
                    <w:bottom w:val="none" w:sz="0" w:space="0" w:color="auto"/>
                    <w:right w:val="none" w:sz="0" w:space="0" w:color="auto"/>
                  </w:divBdr>
                </w:div>
                <w:div w:id="1360475351">
                  <w:marLeft w:val="0"/>
                  <w:marRight w:val="0"/>
                  <w:marTop w:val="0"/>
                  <w:marBottom w:val="0"/>
                  <w:divBdr>
                    <w:top w:val="none" w:sz="0" w:space="0" w:color="auto"/>
                    <w:left w:val="none" w:sz="0" w:space="0" w:color="auto"/>
                    <w:bottom w:val="none" w:sz="0" w:space="0" w:color="auto"/>
                    <w:right w:val="none" w:sz="0" w:space="0" w:color="auto"/>
                  </w:divBdr>
                </w:div>
                <w:div w:id="840582256">
                  <w:marLeft w:val="0"/>
                  <w:marRight w:val="0"/>
                  <w:marTop w:val="0"/>
                  <w:marBottom w:val="0"/>
                  <w:divBdr>
                    <w:top w:val="none" w:sz="0" w:space="0" w:color="auto"/>
                    <w:left w:val="none" w:sz="0" w:space="0" w:color="auto"/>
                    <w:bottom w:val="none" w:sz="0" w:space="0" w:color="auto"/>
                    <w:right w:val="none" w:sz="0" w:space="0" w:color="auto"/>
                  </w:divBdr>
                </w:div>
                <w:div w:id="725571343">
                  <w:marLeft w:val="0"/>
                  <w:marRight w:val="0"/>
                  <w:marTop w:val="0"/>
                  <w:marBottom w:val="0"/>
                  <w:divBdr>
                    <w:top w:val="none" w:sz="0" w:space="0" w:color="auto"/>
                    <w:left w:val="none" w:sz="0" w:space="0" w:color="auto"/>
                    <w:bottom w:val="none" w:sz="0" w:space="0" w:color="auto"/>
                    <w:right w:val="none" w:sz="0" w:space="0" w:color="auto"/>
                  </w:divBdr>
                </w:div>
                <w:div w:id="698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163">
          <w:marLeft w:val="0"/>
          <w:marRight w:val="0"/>
          <w:marTop w:val="0"/>
          <w:marBottom w:val="0"/>
          <w:divBdr>
            <w:top w:val="none" w:sz="0" w:space="0" w:color="auto"/>
            <w:left w:val="none" w:sz="0" w:space="0" w:color="auto"/>
            <w:bottom w:val="none" w:sz="0" w:space="0" w:color="auto"/>
            <w:right w:val="none" w:sz="0" w:space="0" w:color="auto"/>
          </w:divBdr>
          <w:divsChild>
            <w:div w:id="1212158264">
              <w:marLeft w:val="0"/>
              <w:marRight w:val="0"/>
              <w:marTop w:val="0"/>
              <w:marBottom w:val="0"/>
              <w:divBdr>
                <w:top w:val="none" w:sz="0" w:space="0" w:color="auto"/>
                <w:left w:val="none" w:sz="0" w:space="0" w:color="auto"/>
                <w:bottom w:val="none" w:sz="0" w:space="0" w:color="auto"/>
                <w:right w:val="none" w:sz="0" w:space="0" w:color="auto"/>
              </w:divBdr>
              <w:divsChild>
                <w:div w:id="745342594">
                  <w:marLeft w:val="0"/>
                  <w:marRight w:val="0"/>
                  <w:marTop w:val="0"/>
                  <w:marBottom w:val="0"/>
                  <w:divBdr>
                    <w:top w:val="none" w:sz="0" w:space="0" w:color="auto"/>
                    <w:left w:val="none" w:sz="0" w:space="0" w:color="auto"/>
                    <w:bottom w:val="none" w:sz="0" w:space="0" w:color="auto"/>
                    <w:right w:val="none" w:sz="0" w:space="0" w:color="auto"/>
                  </w:divBdr>
                </w:div>
                <w:div w:id="826017697">
                  <w:marLeft w:val="0"/>
                  <w:marRight w:val="0"/>
                  <w:marTop w:val="0"/>
                  <w:marBottom w:val="0"/>
                  <w:divBdr>
                    <w:top w:val="none" w:sz="0" w:space="0" w:color="auto"/>
                    <w:left w:val="none" w:sz="0" w:space="0" w:color="auto"/>
                    <w:bottom w:val="none" w:sz="0" w:space="0" w:color="auto"/>
                    <w:right w:val="none" w:sz="0" w:space="0" w:color="auto"/>
                  </w:divBdr>
                </w:div>
                <w:div w:id="8264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75694">
      <w:bodyDiv w:val="1"/>
      <w:marLeft w:val="0"/>
      <w:marRight w:val="0"/>
      <w:marTop w:val="0"/>
      <w:marBottom w:val="0"/>
      <w:divBdr>
        <w:top w:val="none" w:sz="0" w:space="0" w:color="auto"/>
        <w:left w:val="none" w:sz="0" w:space="0" w:color="auto"/>
        <w:bottom w:val="none" w:sz="0" w:space="0" w:color="auto"/>
        <w:right w:val="none" w:sz="0" w:space="0" w:color="auto"/>
      </w:divBdr>
    </w:div>
    <w:div w:id="917399646">
      <w:bodyDiv w:val="1"/>
      <w:marLeft w:val="0"/>
      <w:marRight w:val="0"/>
      <w:marTop w:val="0"/>
      <w:marBottom w:val="0"/>
      <w:divBdr>
        <w:top w:val="none" w:sz="0" w:space="0" w:color="auto"/>
        <w:left w:val="none" w:sz="0" w:space="0" w:color="auto"/>
        <w:bottom w:val="none" w:sz="0" w:space="0" w:color="auto"/>
        <w:right w:val="none" w:sz="0" w:space="0" w:color="auto"/>
      </w:divBdr>
    </w:div>
    <w:div w:id="958221955">
      <w:bodyDiv w:val="1"/>
      <w:marLeft w:val="0"/>
      <w:marRight w:val="0"/>
      <w:marTop w:val="0"/>
      <w:marBottom w:val="0"/>
      <w:divBdr>
        <w:top w:val="none" w:sz="0" w:space="0" w:color="auto"/>
        <w:left w:val="none" w:sz="0" w:space="0" w:color="auto"/>
        <w:bottom w:val="none" w:sz="0" w:space="0" w:color="auto"/>
        <w:right w:val="none" w:sz="0" w:space="0" w:color="auto"/>
      </w:divBdr>
    </w:div>
    <w:div w:id="989677324">
      <w:bodyDiv w:val="1"/>
      <w:marLeft w:val="0"/>
      <w:marRight w:val="0"/>
      <w:marTop w:val="0"/>
      <w:marBottom w:val="0"/>
      <w:divBdr>
        <w:top w:val="none" w:sz="0" w:space="0" w:color="auto"/>
        <w:left w:val="none" w:sz="0" w:space="0" w:color="auto"/>
        <w:bottom w:val="none" w:sz="0" w:space="0" w:color="auto"/>
        <w:right w:val="none" w:sz="0" w:space="0" w:color="auto"/>
      </w:divBdr>
    </w:div>
    <w:div w:id="1026759657">
      <w:bodyDiv w:val="1"/>
      <w:marLeft w:val="0"/>
      <w:marRight w:val="0"/>
      <w:marTop w:val="0"/>
      <w:marBottom w:val="0"/>
      <w:divBdr>
        <w:top w:val="none" w:sz="0" w:space="0" w:color="auto"/>
        <w:left w:val="none" w:sz="0" w:space="0" w:color="auto"/>
        <w:bottom w:val="none" w:sz="0" w:space="0" w:color="auto"/>
        <w:right w:val="none" w:sz="0" w:space="0" w:color="auto"/>
      </w:divBdr>
    </w:div>
    <w:div w:id="1039473428">
      <w:bodyDiv w:val="1"/>
      <w:marLeft w:val="0"/>
      <w:marRight w:val="0"/>
      <w:marTop w:val="0"/>
      <w:marBottom w:val="0"/>
      <w:divBdr>
        <w:top w:val="none" w:sz="0" w:space="0" w:color="auto"/>
        <w:left w:val="none" w:sz="0" w:space="0" w:color="auto"/>
        <w:bottom w:val="none" w:sz="0" w:space="0" w:color="auto"/>
        <w:right w:val="none" w:sz="0" w:space="0" w:color="auto"/>
      </w:divBdr>
      <w:divsChild>
        <w:div w:id="2075469020">
          <w:marLeft w:val="0"/>
          <w:marRight w:val="0"/>
          <w:marTop w:val="0"/>
          <w:marBottom w:val="0"/>
          <w:divBdr>
            <w:top w:val="none" w:sz="0" w:space="0" w:color="auto"/>
            <w:left w:val="none" w:sz="0" w:space="0" w:color="auto"/>
            <w:bottom w:val="none" w:sz="0" w:space="0" w:color="auto"/>
            <w:right w:val="none" w:sz="0" w:space="0" w:color="auto"/>
          </w:divBdr>
        </w:div>
        <w:div w:id="366805521">
          <w:marLeft w:val="0"/>
          <w:marRight w:val="0"/>
          <w:marTop w:val="0"/>
          <w:marBottom w:val="0"/>
          <w:divBdr>
            <w:top w:val="none" w:sz="0" w:space="0" w:color="auto"/>
            <w:left w:val="none" w:sz="0" w:space="0" w:color="auto"/>
            <w:bottom w:val="none" w:sz="0" w:space="0" w:color="auto"/>
            <w:right w:val="none" w:sz="0" w:space="0" w:color="auto"/>
          </w:divBdr>
        </w:div>
        <w:div w:id="1267496469">
          <w:marLeft w:val="0"/>
          <w:marRight w:val="0"/>
          <w:marTop w:val="0"/>
          <w:marBottom w:val="0"/>
          <w:divBdr>
            <w:top w:val="none" w:sz="0" w:space="0" w:color="auto"/>
            <w:left w:val="none" w:sz="0" w:space="0" w:color="auto"/>
            <w:bottom w:val="none" w:sz="0" w:space="0" w:color="auto"/>
            <w:right w:val="none" w:sz="0" w:space="0" w:color="auto"/>
          </w:divBdr>
        </w:div>
        <w:div w:id="1090275846">
          <w:marLeft w:val="0"/>
          <w:marRight w:val="0"/>
          <w:marTop w:val="0"/>
          <w:marBottom w:val="0"/>
          <w:divBdr>
            <w:top w:val="none" w:sz="0" w:space="0" w:color="auto"/>
            <w:left w:val="none" w:sz="0" w:space="0" w:color="auto"/>
            <w:bottom w:val="none" w:sz="0" w:space="0" w:color="auto"/>
            <w:right w:val="none" w:sz="0" w:space="0" w:color="auto"/>
          </w:divBdr>
        </w:div>
        <w:div w:id="1563904036">
          <w:marLeft w:val="0"/>
          <w:marRight w:val="0"/>
          <w:marTop w:val="0"/>
          <w:marBottom w:val="0"/>
          <w:divBdr>
            <w:top w:val="none" w:sz="0" w:space="0" w:color="auto"/>
            <w:left w:val="none" w:sz="0" w:space="0" w:color="auto"/>
            <w:bottom w:val="none" w:sz="0" w:space="0" w:color="auto"/>
            <w:right w:val="none" w:sz="0" w:space="0" w:color="auto"/>
          </w:divBdr>
        </w:div>
        <w:div w:id="1031103309">
          <w:marLeft w:val="0"/>
          <w:marRight w:val="0"/>
          <w:marTop w:val="0"/>
          <w:marBottom w:val="0"/>
          <w:divBdr>
            <w:top w:val="none" w:sz="0" w:space="0" w:color="auto"/>
            <w:left w:val="none" w:sz="0" w:space="0" w:color="auto"/>
            <w:bottom w:val="none" w:sz="0" w:space="0" w:color="auto"/>
            <w:right w:val="none" w:sz="0" w:space="0" w:color="auto"/>
          </w:divBdr>
        </w:div>
        <w:div w:id="489519370">
          <w:marLeft w:val="0"/>
          <w:marRight w:val="0"/>
          <w:marTop w:val="0"/>
          <w:marBottom w:val="0"/>
          <w:divBdr>
            <w:top w:val="none" w:sz="0" w:space="0" w:color="auto"/>
            <w:left w:val="none" w:sz="0" w:space="0" w:color="auto"/>
            <w:bottom w:val="none" w:sz="0" w:space="0" w:color="auto"/>
            <w:right w:val="none" w:sz="0" w:space="0" w:color="auto"/>
          </w:divBdr>
        </w:div>
        <w:div w:id="617418641">
          <w:marLeft w:val="0"/>
          <w:marRight w:val="0"/>
          <w:marTop w:val="0"/>
          <w:marBottom w:val="0"/>
          <w:divBdr>
            <w:top w:val="none" w:sz="0" w:space="0" w:color="auto"/>
            <w:left w:val="none" w:sz="0" w:space="0" w:color="auto"/>
            <w:bottom w:val="none" w:sz="0" w:space="0" w:color="auto"/>
            <w:right w:val="none" w:sz="0" w:space="0" w:color="auto"/>
          </w:divBdr>
        </w:div>
        <w:div w:id="1191534554">
          <w:marLeft w:val="0"/>
          <w:marRight w:val="0"/>
          <w:marTop w:val="0"/>
          <w:marBottom w:val="0"/>
          <w:divBdr>
            <w:top w:val="none" w:sz="0" w:space="0" w:color="auto"/>
            <w:left w:val="none" w:sz="0" w:space="0" w:color="auto"/>
            <w:bottom w:val="none" w:sz="0" w:space="0" w:color="auto"/>
            <w:right w:val="none" w:sz="0" w:space="0" w:color="auto"/>
          </w:divBdr>
        </w:div>
        <w:div w:id="1157454519">
          <w:marLeft w:val="0"/>
          <w:marRight w:val="0"/>
          <w:marTop w:val="0"/>
          <w:marBottom w:val="0"/>
          <w:divBdr>
            <w:top w:val="none" w:sz="0" w:space="0" w:color="auto"/>
            <w:left w:val="none" w:sz="0" w:space="0" w:color="auto"/>
            <w:bottom w:val="none" w:sz="0" w:space="0" w:color="auto"/>
            <w:right w:val="none" w:sz="0" w:space="0" w:color="auto"/>
          </w:divBdr>
        </w:div>
        <w:div w:id="839125421">
          <w:marLeft w:val="0"/>
          <w:marRight w:val="0"/>
          <w:marTop w:val="0"/>
          <w:marBottom w:val="0"/>
          <w:divBdr>
            <w:top w:val="none" w:sz="0" w:space="0" w:color="auto"/>
            <w:left w:val="none" w:sz="0" w:space="0" w:color="auto"/>
            <w:bottom w:val="none" w:sz="0" w:space="0" w:color="auto"/>
            <w:right w:val="none" w:sz="0" w:space="0" w:color="auto"/>
          </w:divBdr>
        </w:div>
      </w:divsChild>
    </w:div>
    <w:div w:id="1049035381">
      <w:bodyDiv w:val="1"/>
      <w:marLeft w:val="0"/>
      <w:marRight w:val="0"/>
      <w:marTop w:val="0"/>
      <w:marBottom w:val="0"/>
      <w:divBdr>
        <w:top w:val="none" w:sz="0" w:space="0" w:color="auto"/>
        <w:left w:val="none" w:sz="0" w:space="0" w:color="auto"/>
        <w:bottom w:val="none" w:sz="0" w:space="0" w:color="auto"/>
        <w:right w:val="none" w:sz="0" w:space="0" w:color="auto"/>
      </w:divBdr>
    </w:div>
    <w:div w:id="1099259215">
      <w:bodyDiv w:val="1"/>
      <w:marLeft w:val="0"/>
      <w:marRight w:val="0"/>
      <w:marTop w:val="0"/>
      <w:marBottom w:val="0"/>
      <w:divBdr>
        <w:top w:val="none" w:sz="0" w:space="0" w:color="auto"/>
        <w:left w:val="none" w:sz="0" w:space="0" w:color="auto"/>
        <w:bottom w:val="none" w:sz="0" w:space="0" w:color="auto"/>
        <w:right w:val="none" w:sz="0" w:space="0" w:color="auto"/>
      </w:divBdr>
    </w:div>
    <w:div w:id="1233275022">
      <w:bodyDiv w:val="1"/>
      <w:marLeft w:val="0"/>
      <w:marRight w:val="0"/>
      <w:marTop w:val="0"/>
      <w:marBottom w:val="0"/>
      <w:divBdr>
        <w:top w:val="none" w:sz="0" w:space="0" w:color="auto"/>
        <w:left w:val="none" w:sz="0" w:space="0" w:color="auto"/>
        <w:bottom w:val="none" w:sz="0" w:space="0" w:color="auto"/>
        <w:right w:val="none" w:sz="0" w:space="0" w:color="auto"/>
      </w:divBdr>
    </w:div>
    <w:div w:id="1473211819">
      <w:bodyDiv w:val="1"/>
      <w:marLeft w:val="0"/>
      <w:marRight w:val="0"/>
      <w:marTop w:val="0"/>
      <w:marBottom w:val="0"/>
      <w:divBdr>
        <w:top w:val="none" w:sz="0" w:space="0" w:color="auto"/>
        <w:left w:val="none" w:sz="0" w:space="0" w:color="auto"/>
        <w:bottom w:val="none" w:sz="0" w:space="0" w:color="auto"/>
        <w:right w:val="none" w:sz="0" w:space="0" w:color="auto"/>
      </w:divBdr>
    </w:div>
    <w:div w:id="1511487731">
      <w:bodyDiv w:val="1"/>
      <w:marLeft w:val="0"/>
      <w:marRight w:val="0"/>
      <w:marTop w:val="0"/>
      <w:marBottom w:val="0"/>
      <w:divBdr>
        <w:top w:val="none" w:sz="0" w:space="0" w:color="auto"/>
        <w:left w:val="none" w:sz="0" w:space="0" w:color="auto"/>
        <w:bottom w:val="none" w:sz="0" w:space="0" w:color="auto"/>
        <w:right w:val="none" w:sz="0" w:space="0" w:color="auto"/>
      </w:divBdr>
    </w:div>
    <w:div w:id="1532844279">
      <w:bodyDiv w:val="1"/>
      <w:marLeft w:val="0"/>
      <w:marRight w:val="0"/>
      <w:marTop w:val="0"/>
      <w:marBottom w:val="0"/>
      <w:divBdr>
        <w:top w:val="none" w:sz="0" w:space="0" w:color="auto"/>
        <w:left w:val="none" w:sz="0" w:space="0" w:color="auto"/>
        <w:bottom w:val="none" w:sz="0" w:space="0" w:color="auto"/>
        <w:right w:val="none" w:sz="0" w:space="0" w:color="auto"/>
      </w:divBdr>
    </w:div>
    <w:div w:id="1599678582">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639266966">
      <w:bodyDiv w:val="1"/>
      <w:marLeft w:val="0"/>
      <w:marRight w:val="0"/>
      <w:marTop w:val="0"/>
      <w:marBottom w:val="0"/>
      <w:divBdr>
        <w:top w:val="none" w:sz="0" w:space="0" w:color="auto"/>
        <w:left w:val="none" w:sz="0" w:space="0" w:color="auto"/>
        <w:bottom w:val="none" w:sz="0" w:space="0" w:color="auto"/>
        <w:right w:val="none" w:sz="0" w:space="0" w:color="auto"/>
      </w:divBdr>
    </w:div>
    <w:div w:id="1678146649">
      <w:bodyDiv w:val="1"/>
      <w:marLeft w:val="0"/>
      <w:marRight w:val="0"/>
      <w:marTop w:val="0"/>
      <w:marBottom w:val="0"/>
      <w:divBdr>
        <w:top w:val="none" w:sz="0" w:space="0" w:color="auto"/>
        <w:left w:val="none" w:sz="0" w:space="0" w:color="auto"/>
        <w:bottom w:val="none" w:sz="0" w:space="0" w:color="auto"/>
        <w:right w:val="none" w:sz="0" w:space="0" w:color="auto"/>
      </w:divBdr>
      <w:divsChild>
        <w:div w:id="1770657931">
          <w:marLeft w:val="0"/>
          <w:marRight w:val="0"/>
          <w:marTop w:val="0"/>
          <w:marBottom w:val="0"/>
          <w:divBdr>
            <w:top w:val="none" w:sz="0" w:space="0" w:color="auto"/>
            <w:left w:val="none" w:sz="0" w:space="0" w:color="auto"/>
            <w:bottom w:val="none" w:sz="0" w:space="0" w:color="auto"/>
            <w:right w:val="none" w:sz="0" w:space="0" w:color="auto"/>
          </w:divBdr>
        </w:div>
        <w:div w:id="519049830">
          <w:marLeft w:val="0"/>
          <w:marRight w:val="0"/>
          <w:marTop w:val="0"/>
          <w:marBottom w:val="0"/>
          <w:divBdr>
            <w:top w:val="none" w:sz="0" w:space="0" w:color="auto"/>
            <w:left w:val="none" w:sz="0" w:space="0" w:color="auto"/>
            <w:bottom w:val="none" w:sz="0" w:space="0" w:color="auto"/>
            <w:right w:val="none" w:sz="0" w:space="0" w:color="auto"/>
          </w:divBdr>
        </w:div>
        <w:div w:id="1866214635">
          <w:marLeft w:val="0"/>
          <w:marRight w:val="0"/>
          <w:marTop w:val="0"/>
          <w:marBottom w:val="0"/>
          <w:divBdr>
            <w:top w:val="none" w:sz="0" w:space="0" w:color="auto"/>
            <w:left w:val="none" w:sz="0" w:space="0" w:color="auto"/>
            <w:bottom w:val="none" w:sz="0" w:space="0" w:color="auto"/>
            <w:right w:val="none" w:sz="0" w:space="0" w:color="auto"/>
          </w:divBdr>
        </w:div>
        <w:div w:id="1394550392">
          <w:marLeft w:val="0"/>
          <w:marRight w:val="0"/>
          <w:marTop w:val="0"/>
          <w:marBottom w:val="0"/>
          <w:divBdr>
            <w:top w:val="none" w:sz="0" w:space="0" w:color="auto"/>
            <w:left w:val="none" w:sz="0" w:space="0" w:color="auto"/>
            <w:bottom w:val="none" w:sz="0" w:space="0" w:color="auto"/>
            <w:right w:val="none" w:sz="0" w:space="0" w:color="auto"/>
          </w:divBdr>
        </w:div>
        <w:div w:id="1301768690">
          <w:marLeft w:val="0"/>
          <w:marRight w:val="0"/>
          <w:marTop w:val="0"/>
          <w:marBottom w:val="0"/>
          <w:divBdr>
            <w:top w:val="none" w:sz="0" w:space="0" w:color="auto"/>
            <w:left w:val="none" w:sz="0" w:space="0" w:color="auto"/>
            <w:bottom w:val="none" w:sz="0" w:space="0" w:color="auto"/>
            <w:right w:val="none" w:sz="0" w:space="0" w:color="auto"/>
          </w:divBdr>
        </w:div>
        <w:div w:id="581916306">
          <w:marLeft w:val="0"/>
          <w:marRight w:val="0"/>
          <w:marTop w:val="0"/>
          <w:marBottom w:val="0"/>
          <w:divBdr>
            <w:top w:val="none" w:sz="0" w:space="0" w:color="auto"/>
            <w:left w:val="none" w:sz="0" w:space="0" w:color="auto"/>
            <w:bottom w:val="none" w:sz="0" w:space="0" w:color="auto"/>
            <w:right w:val="none" w:sz="0" w:space="0" w:color="auto"/>
          </w:divBdr>
        </w:div>
        <w:div w:id="1031564919">
          <w:marLeft w:val="0"/>
          <w:marRight w:val="0"/>
          <w:marTop w:val="0"/>
          <w:marBottom w:val="0"/>
          <w:divBdr>
            <w:top w:val="none" w:sz="0" w:space="0" w:color="auto"/>
            <w:left w:val="none" w:sz="0" w:space="0" w:color="auto"/>
            <w:bottom w:val="none" w:sz="0" w:space="0" w:color="auto"/>
            <w:right w:val="none" w:sz="0" w:space="0" w:color="auto"/>
          </w:divBdr>
        </w:div>
        <w:div w:id="1723405085">
          <w:marLeft w:val="0"/>
          <w:marRight w:val="0"/>
          <w:marTop w:val="0"/>
          <w:marBottom w:val="0"/>
          <w:divBdr>
            <w:top w:val="none" w:sz="0" w:space="0" w:color="auto"/>
            <w:left w:val="none" w:sz="0" w:space="0" w:color="auto"/>
            <w:bottom w:val="none" w:sz="0" w:space="0" w:color="auto"/>
            <w:right w:val="none" w:sz="0" w:space="0" w:color="auto"/>
          </w:divBdr>
        </w:div>
        <w:div w:id="1119225805">
          <w:marLeft w:val="0"/>
          <w:marRight w:val="0"/>
          <w:marTop w:val="0"/>
          <w:marBottom w:val="0"/>
          <w:divBdr>
            <w:top w:val="none" w:sz="0" w:space="0" w:color="auto"/>
            <w:left w:val="none" w:sz="0" w:space="0" w:color="auto"/>
            <w:bottom w:val="none" w:sz="0" w:space="0" w:color="auto"/>
            <w:right w:val="none" w:sz="0" w:space="0" w:color="auto"/>
          </w:divBdr>
        </w:div>
        <w:div w:id="1594245706">
          <w:marLeft w:val="0"/>
          <w:marRight w:val="0"/>
          <w:marTop w:val="0"/>
          <w:marBottom w:val="0"/>
          <w:divBdr>
            <w:top w:val="none" w:sz="0" w:space="0" w:color="auto"/>
            <w:left w:val="none" w:sz="0" w:space="0" w:color="auto"/>
            <w:bottom w:val="none" w:sz="0" w:space="0" w:color="auto"/>
            <w:right w:val="none" w:sz="0" w:space="0" w:color="auto"/>
          </w:divBdr>
        </w:div>
        <w:div w:id="588007825">
          <w:marLeft w:val="0"/>
          <w:marRight w:val="0"/>
          <w:marTop w:val="0"/>
          <w:marBottom w:val="0"/>
          <w:divBdr>
            <w:top w:val="none" w:sz="0" w:space="0" w:color="auto"/>
            <w:left w:val="none" w:sz="0" w:space="0" w:color="auto"/>
            <w:bottom w:val="none" w:sz="0" w:space="0" w:color="auto"/>
            <w:right w:val="none" w:sz="0" w:space="0" w:color="auto"/>
          </w:divBdr>
        </w:div>
        <w:div w:id="1480616618">
          <w:marLeft w:val="0"/>
          <w:marRight w:val="0"/>
          <w:marTop w:val="0"/>
          <w:marBottom w:val="0"/>
          <w:divBdr>
            <w:top w:val="none" w:sz="0" w:space="0" w:color="auto"/>
            <w:left w:val="none" w:sz="0" w:space="0" w:color="auto"/>
            <w:bottom w:val="none" w:sz="0" w:space="0" w:color="auto"/>
            <w:right w:val="none" w:sz="0" w:space="0" w:color="auto"/>
          </w:divBdr>
        </w:div>
        <w:div w:id="622738093">
          <w:marLeft w:val="0"/>
          <w:marRight w:val="0"/>
          <w:marTop w:val="0"/>
          <w:marBottom w:val="0"/>
          <w:divBdr>
            <w:top w:val="none" w:sz="0" w:space="0" w:color="auto"/>
            <w:left w:val="none" w:sz="0" w:space="0" w:color="auto"/>
            <w:bottom w:val="none" w:sz="0" w:space="0" w:color="auto"/>
            <w:right w:val="none" w:sz="0" w:space="0" w:color="auto"/>
          </w:divBdr>
        </w:div>
        <w:div w:id="608053016">
          <w:marLeft w:val="0"/>
          <w:marRight w:val="0"/>
          <w:marTop w:val="0"/>
          <w:marBottom w:val="0"/>
          <w:divBdr>
            <w:top w:val="none" w:sz="0" w:space="0" w:color="auto"/>
            <w:left w:val="none" w:sz="0" w:space="0" w:color="auto"/>
            <w:bottom w:val="none" w:sz="0" w:space="0" w:color="auto"/>
            <w:right w:val="none" w:sz="0" w:space="0" w:color="auto"/>
          </w:divBdr>
        </w:div>
        <w:div w:id="1592666164">
          <w:marLeft w:val="0"/>
          <w:marRight w:val="0"/>
          <w:marTop w:val="0"/>
          <w:marBottom w:val="0"/>
          <w:divBdr>
            <w:top w:val="none" w:sz="0" w:space="0" w:color="auto"/>
            <w:left w:val="none" w:sz="0" w:space="0" w:color="auto"/>
            <w:bottom w:val="none" w:sz="0" w:space="0" w:color="auto"/>
            <w:right w:val="none" w:sz="0" w:space="0" w:color="auto"/>
          </w:divBdr>
        </w:div>
      </w:divsChild>
    </w:div>
    <w:div w:id="1757088351">
      <w:bodyDiv w:val="1"/>
      <w:marLeft w:val="0"/>
      <w:marRight w:val="0"/>
      <w:marTop w:val="0"/>
      <w:marBottom w:val="0"/>
      <w:divBdr>
        <w:top w:val="none" w:sz="0" w:space="0" w:color="auto"/>
        <w:left w:val="none" w:sz="0" w:space="0" w:color="auto"/>
        <w:bottom w:val="none" w:sz="0" w:space="0" w:color="auto"/>
        <w:right w:val="none" w:sz="0" w:space="0" w:color="auto"/>
      </w:divBdr>
    </w:div>
    <w:div w:id="1784690322">
      <w:bodyDiv w:val="1"/>
      <w:marLeft w:val="0"/>
      <w:marRight w:val="0"/>
      <w:marTop w:val="0"/>
      <w:marBottom w:val="0"/>
      <w:divBdr>
        <w:top w:val="none" w:sz="0" w:space="0" w:color="auto"/>
        <w:left w:val="none" w:sz="0" w:space="0" w:color="auto"/>
        <w:bottom w:val="none" w:sz="0" w:space="0" w:color="auto"/>
        <w:right w:val="none" w:sz="0" w:space="0" w:color="auto"/>
      </w:divBdr>
      <w:divsChild>
        <w:div w:id="1370687542">
          <w:marLeft w:val="0"/>
          <w:marRight w:val="0"/>
          <w:marTop w:val="0"/>
          <w:marBottom w:val="0"/>
          <w:divBdr>
            <w:top w:val="none" w:sz="0" w:space="0" w:color="auto"/>
            <w:left w:val="none" w:sz="0" w:space="0" w:color="auto"/>
            <w:bottom w:val="none" w:sz="0" w:space="0" w:color="auto"/>
            <w:right w:val="none" w:sz="0" w:space="0" w:color="auto"/>
          </w:divBdr>
          <w:divsChild>
            <w:div w:id="706370535">
              <w:marLeft w:val="0"/>
              <w:marRight w:val="0"/>
              <w:marTop w:val="0"/>
              <w:marBottom w:val="0"/>
              <w:divBdr>
                <w:top w:val="none" w:sz="0" w:space="0" w:color="auto"/>
                <w:left w:val="none" w:sz="0" w:space="0" w:color="auto"/>
                <w:bottom w:val="none" w:sz="0" w:space="0" w:color="auto"/>
                <w:right w:val="none" w:sz="0" w:space="0" w:color="auto"/>
              </w:divBdr>
              <w:divsChild>
                <w:div w:id="1597446788">
                  <w:marLeft w:val="0"/>
                  <w:marRight w:val="0"/>
                  <w:marTop w:val="0"/>
                  <w:marBottom w:val="0"/>
                  <w:divBdr>
                    <w:top w:val="none" w:sz="0" w:space="0" w:color="auto"/>
                    <w:left w:val="none" w:sz="0" w:space="0" w:color="auto"/>
                    <w:bottom w:val="none" w:sz="0" w:space="0" w:color="auto"/>
                    <w:right w:val="none" w:sz="0" w:space="0" w:color="auto"/>
                  </w:divBdr>
                </w:div>
                <w:div w:id="1473987722">
                  <w:marLeft w:val="0"/>
                  <w:marRight w:val="0"/>
                  <w:marTop w:val="0"/>
                  <w:marBottom w:val="0"/>
                  <w:divBdr>
                    <w:top w:val="none" w:sz="0" w:space="0" w:color="auto"/>
                    <w:left w:val="none" w:sz="0" w:space="0" w:color="auto"/>
                    <w:bottom w:val="none" w:sz="0" w:space="0" w:color="auto"/>
                    <w:right w:val="none" w:sz="0" w:space="0" w:color="auto"/>
                  </w:divBdr>
                </w:div>
                <w:div w:id="46103213">
                  <w:marLeft w:val="0"/>
                  <w:marRight w:val="0"/>
                  <w:marTop w:val="0"/>
                  <w:marBottom w:val="0"/>
                  <w:divBdr>
                    <w:top w:val="none" w:sz="0" w:space="0" w:color="auto"/>
                    <w:left w:val="none" w:sz="0" w:space="0" w:color="auto"/>
                    <w:bottom w:val="none" w:sz="0" w:space="0" w:color="auto"/>
                    <w:right w:val="none" w:sz="0" w:space="0" w:color="auto"/>
                  </w:divBdr>
                </w:div>
                <w:div w:id="1839534555">
                  <w:marLeft w:val="0"/>
                  <w:marRight w:val="0"/>
                  <w:marTop w:val="0"/>
                  <w:marBottom w:val="0"/>
                  <w:divBdr>
                    <w:top w:val="none" w:sz="0" w:space="0" w:color="auto"/>
                    <w:left w:val="none" w:sz="0" w:space="0" w:color="auto"/>
                    <w:bottom w:val="none" w:sz="0" w:space="0" w:color="auto"/>
                    <w:right w:val="none" w:sz="0" w:space="0" w:color="auto"/>
                  </w:divBdr>
                </w:div>
                <w:div w:id="3864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98004">
          <w:marLeft w:val="0"/>
          <w:marRight w:val="0"/>
          <w:marTop w:val="0"/>
          <w:marBottom w:val="0"/>
          <w:divBdr>
            <w:top w:val="none" w:sz="0" w:space="0" w:color="auto"/>
            <w:left w:val="none" w:sz="0" w:space="0" w:color="auto"/>
            <w:bottom w:val="none" w:sz="0" w:space="0" w:color="auto"/>
            <w:right w:val="none" w:sz="0" w:space="0" w:color="auto"/>
          </w:divBdr>
          <w:divsChild>
            <w:div w:id="834035039">
              <w:marLeft w:val="0"/>
              <w:marRight w:val="0"/>
              <w:marTop w:val="0"/>
              <w:marBottom w:val="0"/>
              <w:divBdr>
                <w:top w:val="none" w:sz="0" w:space="0" w:color="auto"/>
                <w:left w:val="none" w:sz="0" w:space="0" w:color="auto"/>
                <w:bottom w:val="none" w:sz="0" w:space="0" w:color="auto"/>
                <w:right w:val="none" w:sz="0" w:space="0" w:color="auto"/>
              </w:divBdr>
              <w:divsChild>
                <w:div w:id="2033650467">
                  <w:marLeft w:val="0"/>
                  <w:marRight w:val="0"/>
                  <w:marTop w:val="0"/>
                  <w:marBottom w:val="0"/>
                  <w:divBdr>
                    <w:top w:val="none" w:sz="0" w:space="0" w:color="auto"/>
                    <w:left w:val="none" w:sz="0" w:space="0" w:color="auto"/>
                    <w:bottom w:val="none" w:sz="0" w:space="0" w:color="auto"/>
                    <w:right w:val="none" w:sz="0" w:space="0" w:color="auto"/>
                  </w:divBdr>
                </w:div>
                <w:div w:id="1513375013">
                  <w:marLeft w:val="0"/>
                  <w:marRight w:val="0"/>
                  <w:marTop w:val="0"/>
                  <w:marBottom w:val="0"/>
                  <w:divBdr>
                    <w:top w:val="none" w:sz="0" w:space="0" w:color="auto"/>
                    <w:left w:val="none" w:sz="0" w:space="0" w:color="auto"/>
                    <w:bottom w:val="none" w:sz="0" w:space="0" w:color="auto"/>
                    <w:right w:val="none" w:sz="0" w:space="0" w:color="auto"/>
                  </w:divBdr>
                </w:div>
                <w:div w:id="874924691">
                  <w:marLeft w:val="0"/>
                  <w:marRight w:val="0"/>
                  <w:marTop w:val="0"/>
                  <w:marBottom w:val="0"/>
                  <w:divBdr>
                    <w:top w:val="none" w:sz="0" w:space="0" w:color="auto"/>
                    <w:left w:val="none" w:sz="0" w:space="0" w:color="auto"/>
                    <w:bottom w:val="none" w:sz="0" w:space="0" w:color="auto"/>
                    <w:right w:val="none" w:sz="0" w:space="0" w:color="auto"/>
                  </w:divBdr>
                </w:div>
                <w:div w:id="176233468">
                  <w:marLeft w:val="0"/>
                  <w:marRight w:val="0"/>
                  <w:marTop w:val="0"/>
                  <w:marBottom w:val="0"/>
                  <w:divBdr>
                    <w:top w:val="none" w:sz="0" w:space="0" w:color="auto"/>
                    <w:left w:val="none" w:sz="0" w:space="0" w:color="auto"/>
                    <w:bottom w:val="none" w:sz="0" w:space="0" w:color="auto"/>
                    <w:right w:val="none" w:sz="0" w:space="0" w:color="auto"/>
                  </w:divBdr>
                </w:div>
                <w:div w:id="503126630">
                  <w:marLeft w:val="0"/>
                  <w:marRight w:val="0"/>
                  <w:marTop w:val="0"/>
                  <w:marBottom w:val="0"/>
                  <w:divBdr>
                    <w:top w:val="none" w:sz="0" w:space="0" w:color="auto"/>
                    <w:left w:val="none" w:sz="0" w:space="0" w:color="auto"/>
                    <w:bottom w:val="none" w:sz="0" w:space="0" w:color="auto"/>
                    <w:right w:val="none" w:sz="0" w:space="0" w:color="auto"/>
                  </w:divBdr>
                </w:div>
                <w:div w:id="1367684276">
                  <w:marLeft w:val="0"/>
                  <w:marRight w:val="0"/>
                  <w:marTop w:val="0"/>
                  <w:marBottom w:val="0"/>
                  <w:divBdr>
                    <w:top w:val="none" w:sz="0" w:space="0" w:color="auto"/>
                    <w:left w:val="none" w:sz="0" w:space="0" w:color="auto"/>
                    <w:bottom w:val="none" w:sz="0" w:space="0" w:color="auto"/>
                    <w:right w:val="none" w:sz="0" w:space="0" w:color="auto"/>
                  </w:divBdr>
                </w:div>
                <w:div w:id="1780485393">
                  <w:marLeft w:val="0"/>
                  <w:marRight w:val="0"/>
                  <w:marTop w:val="0"/>
                  <w:marBottom w:val="0"/>
                  <w:divBdr>
                    <w:top w:val="none" w:sz="0" w:space="0" w:color="auto"/>
                    <w:left w:val="none" w:sz="0" w:space="0" w:color="auto"/>
                    <w:bottom w:val="none" w:sz="0" w:space="0" w:color="auto"/>
                    <w:right w:val="none" w:sz="0" w:space="0" w:color="auto"/>
                  </w:divBdr>
                </w:div>
                <w:div w:id="1613394228">
                  <w:marLeft w:val="0"/>
                  <w:marRight w:val="0"/>
                  <w:marTop w:val="0"/>
                  <w:marBottom w:val="0"/>
                  <w:divBdr>
                    <w:top w:val="none" w:sz="0" w:space="0" w:color="auto"/>
                    <w:left w:val="none" w:sz="0" w:space="0" w:color="auto"/>
                    <w:bottom w:val="none" w:sz="0" w:space="0" w:color="auto"/>
                    <w:right w:val="none" w:sz="0" w:space="0" w:color="auto"/>
                  </w:divBdr>
                </w:div>
                <w:div w:id="2120682650">
                  <w:marLeft w:val="0"/>
                  <w:marRight w:val="0"/>
                  <w:marTop w:val="0"/>
                  <w:marBottom w:val="0"/>
                  <w:divBdr>
                    <w:top w:val="none" w:sz="0" w:space="0" w:color="auto"/>
                    <w:left w:val="none" w:sz="0" w:space="0" w:color="auto"/>
                    <w:bottom w:val="none" w:sz="0" w:space="0" w:color="auto"/>
                    <w:right w:val="none" w:sz="0" w:space="0" w:color="auto"/>
                  </w:divBdr>
                </w:div>
                <w:div w:id="2066446636">
                  <w:marLeft w:val="0"/>
                  <w:marRight w:val="0"/>
                  <w:marTop w:val="0"/>
                  <w:marBottom w:val="0"/>
                  <w:divBdr>
                    <w:top w:val="none" w:sz="0" w:space="0" w:color="auto"/>
                    <w:left w:val="none" w:sz="0" w:space="0" w:color="auto"/>
                    <w:bottom w:val="none" w:sz="0" w:space="0" w:color="auto"/>
                    <w:right w:val="none" w:sz="0" w:space="0" w:color="auto"/>
                  </w:divBdr>
                </w:div>
                <w:div w:id="883299109">
                  <w:marLeft w:val="0"/>
                  <w:marRight w:val="0"/>
                  <w:marTop w:val="0"/>
                  <w:marBottom w:val="0"/>
                  <w:divBdr>
                    <w:top w:val="none" w:sz="0" w:space="0" w:color="auto"/>
                    <w:left w:val="none" w:sz="0" w:space="0" w:color="auto"/>
                    <w:bottom w:val="none" w:sz="0" w:space="0" w:color="auto"/>
                    <w:right w:val="none" w:sz="0" w:space="0" w:color="auto"/>
                  </w:divBdr>
                </w:div>
                <w:div w:id="2080514055">
                  <w:marLeft w:val="0"/>
                  <w:marRight w:val="0"/>
                  <w:marTop w:val="0"/>
                  <w:marBottom w:val="0"/>
                  <w:divBdr>
                    <w:top w:val="none" w:sz="0" w:space="0" w:color="auto"/>
                    <w:left w:val="none" w:sz="0" w:space="0" w:color="auto"/>
                    <w:bottom w:val="none" w:sz="0" w:space="0" w:color="auto"/>
                    <w:right w:val="none" w:sz="0" w:space="0" w:color="auto"/>
                  </w:divBdr>
                </w:div>
                <w:div w:id="1073771318">
                  <w:marLeft w:val="0"/>
                  <w:marRight w:val="0"/>
                  <w:marTop w:val="0"/>
                  <w:marBottom w:val="0"/>
                  <w:divBdr>
                    <w:top w:val="none" w:sz="0" w:space="0" w:color="auto"/>
                    <w:left w:val="none" w:sz="0" w:space="0" w:color="auto"/>
                    <w:bottom w:val="none" w:sz="0" w:space="0" w:color="auto"/>
                    <w:right w:val="none" w:sz="0" w:space="0" w:color="auto"/>
                  </w:divBdr>
                </w:div>
                <w:div w:id="2112502790">
                  <w:marLeft w:val="0"/>
                  <w:marRight w:val="0"/>
                  <w:marTop w:val="0"/>
                  <w:marBottom w:val="0"/>
                  <w:divBdr>
                    <w:top w:val="none" w:sz="0" w:space="0" w:color="auto"/>
                    <w:left w:val="none" w:sz="0" w:space="0" w:color="auto"/>
                    <w:bottom w:val="none" w:sz="0" w:space="0" w:color="auto"/>
                    <w:right w:val="none" w:sz="0" w:space="0" w:color="auto"/>
                  </w:divBdr>
                </w:div>
                <w:div w:id="1104688655">
                  <w:marLeft w:val="0"/>
                  <w:marRight w:val="0"/>
                  <w:marTop w:val="0"/>
                  <w:marBottom w:val="0"/>
                  <w:divBdr>
                    <w:top w:val="none" w:sz="0" w:space="0" w:color="auto"/>
                    <w:left w:val="none" w:sz="0" w:space="0" w:color="auto"/>
                    <w:bottom w:val="none" w:sz="0" w:space="0" w:color="auto"/>
                    <w:right w:val="none" w:sz="0" w:space="0" w:color="auto"/>
                  </w:divBdr>
                </w:div>
                <w:div w:id="1680696738">
                  <w:marLeft w:val="0"/>
                  <w:marRight w:val="0"/>
                  <w:marTop w:val="0"/>
                  <w:marBottom w:val="0"/>
                  <w:divBdr>
                    <w:top w:val="none" w:sz="0" w:space="0" w:color="auto"/>
                    <w:left w:val="none" w:sz="0" w:space="0" w:color="auto"/>
                    <w:bottom w:val="none" w:sz="0" w:space="0" w:color="auto"/>
                    <w:right w:val="none" w:sz="0" w:space="0" w:color="auto"/>
                  </w:divBdr>
                </w:div>
                <w:div w:id="437137216">
                  <w:marLeft w:val="0"/>
                  <w:marRight w:val="0"/>
                  <w:marTop w:val="0"/>
                  <w:marBottom w:val="0"/>
                  <w:divBdr>
                    <w:top w:val="none" w:sz="0" w:space="0" w:color="auto"/>
                    <w:left w:val="none" w:sz="0" w:space="0" w:color="auto"/>
                    <w:bottom w:val="none" w:sz="0" w:space="0" w:color="auto"/>
                    <w:right w:val="none" w:sz="0" w:space="0" w:color="auto"/>
                  </w:divBdr>
                </w:div>
                <w:div w:id="780032469">
                  <w:marLeft w:val="0"/>
                  <w:marRight w:val="0"/>
                  <w:marTop w:val="0"/>
                  <w:marBottom w:val="0"/>
                  <w:divBdr>
                    <w:top w:val="none" w:sz="0" w:space="0" w:color="auto"/>
                    <w:left w:val="none" w:sz="0" w:space="0" w:color="auto"/>
                    <w:bottom w:val="none" w:sz="0" w:space="0" w:color="auto"/>
                    <w:right w:val="none" w:sz="0" w:space="0" w:color="auto"/>
                  </w:divBdr>
                </w:div>
                <w:div w:id="1659071949">
                  <w:marLeft w:val="0"/>
                  <w:marRight w:val="0"/>
                  <w:marTop w:val="0"/>
                  <w:marBottom w:val="0"/>
                  <w:divBdr>
                    <w:top w:val="none" w:sz="0" w:space="0" w:color="auto"/>
                    <w:left w:val="none" w:sz="0" w:space="0" w:color="auto"/>
                    <w:bottom w:val="none" w:sz="0" w:space="0" w:color="auto"/>
                    <w:right w:val="none" w:sz="0" w:space="0" w:color="auto"/>
                  </w:divBdr>
                </w:div>
                <w:div w:id="2036536448">
                  <w:marLeft w:val="0"/>
                  <w:marRight w:val="0"/>
                  <w:marTop w:val="0"/>
                  <w:marBottom w:val="0"/>
                  <w:divBdr>
                    <w:top w:val="none" w:sz="0" w:space="0" w:color="auto"/>
                    <w:left w:val="none" w:sz="0" w:space="0" w:color="auto"/>
                    <w:bottom w:val="none" w:sz="0" w:space="0" w:color="auto"/>
                    <w:right w:val="none" w:sz="0" w:space="0" w:color="auto"/>
                  </w:divBdr>
                </w:div>
                <w:div w:id="2097552040">
                  <w:marLeft w:val="0"/>
                  <w:marRight w:val="0"/>
                  <w:marTop w:val="0"/>
                  <w:marBottom w:val="0"/>
                  <w:divBdr>
                    <w:top w:val="none" w:sz="0" w:space="0" w:color="auto"/>
                    <w:left w:val="none" w:sz="0" w:space="0" w:color="auto"/>
                    <w:bottom w:val="none" w:sz="0" w:space="0" w:color="auto"/>
                    <w:right w:val="none" w:sz="0" w:space="0" w:color="auto"/>
                  </w:divBdr>
                </w:div>
                <w:div w:id="890966030">
                  <w:marLeft w:val="0"/>
                  <w:marRight w:val="0"/>
                  <w:marTop w:val="0"/>
                  <w:marBottom w:val="0"/>
                  <w:divBdr>
                    <w:top w:val="none" w:sz="0" w:space="0" w:color="auto"/>
                    <w:left w:val="none" w:sz="0" w:space="0" w:color="auto"/>
                    <w:bottom w:val="none" w:sz="0" w:space="0" w:color="auto"/>
                    <w:right w:val="none" w:sz="0" w:space="0" w:color="auto"/>
                  </w:divBdr>
                </w:div>
                <w:div w:id="1716468906">
                  <w:marLeft w:val="0"/>
                  <w:marRight w:val="0"/>
                  <w:marTop w:val="0"/>
                  <w:marBottom w:val="0"/>
                  <w:divBdr>
                    <w:top w:val="none" w:sz="0" w:space="0" w:color="auto"/>
                    <w:left w:val="none" w:sz="0" w:space="0" w:color="auto"/>
                    <w:bottom w:val="none" w:sz="0" w:space="0" w:color="auto"/>
                    <w:right w:val="none" w:sz="0" w:space="0" w:color="auto"/>
                  </w:divBdr>
                </w:div>
                <w:div w:id="1509909749">
                  <w:marLeft w:val="0"/>
                  <w:marRight w:val="0"/>
                  <w:marTop w:val="0"/>
                  <w:marBottom w:val="0"/>
                  <w:divBdr>
                    <w:top w:val="none" w:sz="0" w:space="0" w:color="auto"/>
                    <w:left w:val="none" w:sz="0" w:space="0" w:color="auto"/>
                    <w:bottom w:val="none" w:sz="0" w:space="0" w:color="auto"/>
                    <w:right w:val="none" w:sz="0" w:space="0" w:color="auto"/>
                  </w:divBdr>
                </w:div>
                <w:div w:id="6043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29523">
      <w:bodyDiv w:val="1"/>
      <w:marLeft w:val="0"/>
      <w:marRight w:val="0"/>
      <w:marTop w:val="0"/>
      <w:marBottom w:val="0"/>
      <w:divBdr>
        <w:top w:val="none" w:sz="0" w:space="0" w:color="auto"/>
        <w:left w:val="none" w:sz="0" w:space="0" w:color="auto"/>
        <w:bottom w:val="none" w:sz="0" w:space="0" w:color="auto"/>
        <w:right w:val="none" w:sz="0" w:space="0" w:color="auto"/>
      </w:divBdr>
    </w:div>
    <w:div w:id="1933850776">
      <w:bodyDiv w:val="1"/>
      <w:marLeft w:val="0"/>
      <w:marRight w:val="0"/>
      <w:marTop w:val="0"/>
      <w:marBottom w:val="0"/>
      <w:divBdr>
        <w:top w:val="none" w:sz="0" w:space="0" w:color="auto"/>
        <w:left w:val="none" w:sz="0" w:space="0" w:color="auto"/>
        <w:bottom w:val="none" w:sz="0" w:space="0" w:color="auto"/>
        <w:right w:val="none" w:sz="0" w:space="0" w:color="auto"/>
      </w:divBdr>
    </w:div>
    <w:div w:id="21404898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eader" Target="header4.xml"/><Relationship Id="rId19" Type="http://schemas.openxmlformats.org/officeDocument/2006/relationships/image" Target="media/image2.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1B6B-0FA2-F544-8C91-684607B2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10002</Words>
  <Characters>57014</Characters>
  <Application>Microsoft Macintosh Word</Application>
  <DocSecurity>0</DocSecurity>
  <Lines>475</Lines>
  <Paragraphs>133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CAREER PATHWAY:  HEALTH CARE CLUSTER</vt:lpstr>
      <vt:lpstr>ADMINISTRATION</vt:lpstr>
      <vt:lpstr/>
      <vt:lpstr>    BUSINESS MANAGEMENT &amp; ADMINISTRATION(FBLA)</vt:lpstr>
      <vt:lpstr>    </vt:lpstr>
      <vt:lpstr>    COMPUTER APPLICATIONS</vt:lpstr>
      <vt:lpstr>    ARCHITECTURE &amp; CONSTRUCTION </vt:lpstr>
      <vt:lpstr>    HEALTH SCIENCE EDUCATION</vt:lpstr>
      <vt:lpstr>        MEDICAL THERAPEUTICS</vt:lpstr>
      <vt:lpstr>        NURSING EDUCATION</vt:lpstr>
      <vt:lpstr/>
      <vt:lpstr>MARKETING</vt:lpstr>
    </vt:vector>
  </TitlesOfParts>
  <Company>Dell Computer Corporation</Company>
  <LinksUpToDate>false</LinksUpToDate>
  <CharactersWithSpaces>66883</CharactersWithSpaces>
  <SharedDoc>false</SharedDoc>
  <HLinks>
    <vt:vector size="6" baseType="variant">
      <vt:variant>
        <vt:i4>3342374</vt:i4>
      </vt:variant>
      <vt:variant>
        <vt:i4>0</vt:i4>
      </vt:variant>
      <vt:variant>
        <vt:i4>0</vt:i4>
      </vt:variant>
      <vt:variant>
        <vt:i4>5</vt:i4>
      </vt:variant>
      <vt:variant>
        <vt:lpwstr>http://www.ttcripley.edu/full-time-programs/industrial-electricity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PATHWAY:  HEALTH CARE CLUSTER</dc:title>
  <dc:subject/>
  <dc:creator>Anderson County Schools</dc:creator>
  <cp:keywords/>
  <cp:lastModifiedBy>Teacher</cp:lastModifiedBy>
  <cp:revision>6</cp:revision>
  <cp:lastPrinted>2015-04-08T14:11:00Z</cp:lastPrinted>
  <dcterms:created xsi:type="dcterms:W3CDTF">2015-04-08T14:04:00Z</dcterms:created>
  <dcterms:modified xsi:type="dcterms:W3CDTF">2015-05-05T20:43:00Z</dcterms:modified>
</cp:coreProperties>
</file>